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F7D5" w14:textId="59168AE1" w:rsidR="002776EE" w:rsidRDefault="002776EE" w:rsidP="00080BF9">
      <w:pPr>
        <w:spacing w:line="240" w:lineRule="auto"/>
        <w:ind w:firstLine="0"/>
        <w:jc w:val="center"/>
        <w:rPr>
          <w:rFonts w:asciiTheme="minorHAnsi" w:hAnsiTheme="minorHAnsi" w:cs="Arial"/>
          <w:b/>
          <w:bCs/>
        </w:rPr>
      </w:pPr>
      <w:r w:rsidRPr="009D75B0">
        <w:rPr>
          <w:rFonts w:asciiTheme="minorHAnsi" w:hAnsiTheme="minorHAnsi" w:cs="Arial"/>
          <w:b/>
          <w:bCs/>
        </w:rPr>
        <w:t>MODELO PROPOSTA DE PREÇOS</w:t>
      </w:r>
    </w:p>
    <w:p w14:paraId="6C55220B"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(deverá ser encaminhada através de e-mail, após a finalização da licitação, com a relação de todos os itens em que o licitante se sagrou vencedor)</w:t>
      </w:r>
    </w:p>
    <w:p w14:paraId="19080286" w14:textId="69F35ED7" w:rsidR="002776EE" w:rsidRPr="00010DFC" w:rsidRDefault="002776EE" w:rsidP="00080BF9">
      <w:pPr>
        <w:spacing w:line="240" w:lineRule="auto"/>
        <w:ind w:firstLine="0"/>
        <w:rPr>
          <w:rFonts w:asciiTheme="minorHAnsi" w:hAnsiTheme="minorHAnsi" w:cs="Arial"/>
          <w:color w:val="000000" w:themeColor="text1"/>
        </w:rPr>
      </w:pPr>
    </w:p>
    <w:p w14:paraId="1FC46DBA" w14:textId="7EFF83D8" w:rsidR="00363DB4" w:rsidRPr="00010DFC" w:rsidRDefault="00363DB4" w:rsidP="00363DB4">
      <w:pPr>
        <w:spacing w:line="240" w:lineRule="auto"/>
        <w:ind w:firstLine="0"/>
        <w:rPr>
          <w:rFonts w:asciiTheme="minorHAnsi" w:hAnsiTheme="minorHAnsi" w:cs="Times New Roman"/>
          <w:color w:val="000000" w:themeColor="text1"/>
        </w:rPr>
      </w:pPr>
      <w:r w:rsidRPr="00010DFC">
        <w:rPr>
          <w:rFonts w:asciiTheme="minorHAnsi" w:hAnsiTheme="minorHAnsi" w:cs="Times New Roman"/>
          <w:color w:val="000000" w:themeColor="text1"/>
        </w:rPr>
        <w:t>PREGÃO ELETRÔNICO Nº. 00</w:t>
      </w:r>
      <w:r w:rsidR="00A53BA9">
        <w:rPr>
          <w:rFonts w:asciiTheme="minorHAnsi" w:hAnsiTheme="minorHAnsi" w:cs="Times New Roman"/>
          <w:color w:val="000000" w:themeColor="text1"/>
        </w:rPr>
        <w:t>2</w:t>
      </w:r>
      <w:r w:rsidRPr="00010DFC">
        <w:rPr>
          <w:rFonts w:asciiTheme="minorHAnsi" w:hAnsiTheme="minorHAnsi" w:cs="Times New Roman"/>
          <w:color w:val="000000" w:themeColor="text1"/>
        </w:rPr>
        <w:t>/202</w:t>
      </w:r>
      <w:r w:rsidR="00010DFC" w:rsidRPr="00010DFC">
        <w:rPr>
          <w:rFonts w:asciiTheme="minorHAnsi" w:hAnsiTheme="minorHAnsi" w:cs="Times New Roman"/>
          <w:color w:val="000000" w:themeColor="text1"/>
        </w:rPr>
        <w:t>5</w:t>
      </w:r>
      <w:r w:rsidRPr="00010DFC">
        <w:rPr>
          <w:rFonts w:asciiTheme="minorHAnsi" w:hAnsiTheme="minorHAnsi" w:cs="Times New Roman"/>
          <w:color w:val="000000" w:themeColor="text1"/>
        </w:rPr>
        <w:t xml:space="preserve"> </w:t>
      </w:r>
    </w:p>
    <w:p w14:paraId="4DB22B25" w14:textId="4C9D283C" w:rsidR="00363DB4" w:rsidRPr="00AE1859" w:rsidRDefault="00363DB4" w:rsidP="00363DB4">
      <w:pPr>
        <w:spacing w:line="240" w:lineRule="auto"/>
        <w:ind w:firstLine="0"/>
        <w:rPr>
          <w:rFonts w:asciiTheme="minorHAnsi" w:hAnsiTheme="minorHAnsi" w:cs="Times New Roman"/>
          <w:color w:val="000000" w:themeColor="text1"/>
        </w:rPr>
      </w:pPr>
      <w:r w:rsidRPr="00AE1859">
        <w:rPr>
          <w:rFonts w:asciiTheme="minorHAnsi" w:hAnsiTheme="minorHAnsi" w:cs="Times New Roman"/>
          <w:color w:val="000000" w:themeColor="text1"/>
        </w:rPr>
        <w:t>PROCESSO ADMINISTRATIVO N.º 0</w:t>
      </w:r>
      <w:r w:rsidR="00010DFC" w:rsidRPr="00AE1859">
        <w:rPr>
          <w:rFonts w:asciiTheme="minorHAnsi" w:hAnsiTheme="minorHAnsi" w:cs="Times New Roman"/>
          <w:color w:val="000000" w:themeColor="text1"/>
        </w:rPr>
        <w:t>0</w:t>
      </w:r>
      <w:r w:rsidR="00A53BA9" w:rsidRPr="00AE1859">
        <w:rPr>
          <w:rFonts w:asciiTheme="minorHAnsi" w:hAnsiTheme="minorHAnsi" w:cs="Times New Roman"/>
          <w:color w:val="000000" w:themeColor="text1"/>
        </w:rPr>
        <w:t>9</w:t>
      </w:r>
      <w:r w:rsidRPr="00AE1859">
        <w:rPr>
          <w:rFonts w:asciiTheme="minorHAnsi" w:hAnsiTheme="minorHAnsi" w:cs="Times New Roman"/>
          <w:color w:val="000000" w:themeColor="text1"/>
        </w:rPr>
        <w:t>/202</w:t>
      </w:r>
      <w:r w:rsidR="00010DFC" w:rsidRPr="00AE1859">
        <w:rPr>
          <w:rFonts w:asciiTheme="minorHAnsi" w:hAnsiTheme="minorHAnsi" w:cs="Times New Roman"/>
          <w:color w:val="000000" w:themeColor="text1"/>
        </w:rPr>
        <w:t>5</w:t>
      </w:r>
    </w:p>
    <w:p w14:paraId="472E1B95" w14:textId="5DA9E081" w:rsidR="00363DB4" w:rsidRPr="00AE1859" w:rsidRDefault="00363DB4" w:rsidP="00363DB4">
      <w:pPr>
        <w:spacing w:line="240" w:lineRule="auto"/>
        <w:ind w:firstLine="0"/>
        <w:rPr>
          <w:rFonts w:asciiTheme="minorHAnsi" w:hAnsiTheme="minorHAnsi" w:cs="Times New Roman"/>
          <w:color w:val="000000" w:themeColor="text1"/>
        </w:rPr>
      </w:pPr>
      <w:r w:rsidRPr="00AE1859">
        <w:rPr>
          <w:rFonts w:asciiTheme="minorHAnsi" w:hAnsiTheme="minorHAnsi" w:cs="Times New Roman"/>
          <w:color w:val="000000" w:themeColor="text1"/>
        </w:rPr>
        <w:t>SESSÃO PÚBLICA:</w:t>
      </w:r>
      <w:r w:rsidR="00AE1859" w:rsidRPr="00AE1859">
        <w:rPr>
          <w:rFonts w:asciiTheme="minorHAnsi" w:hAnsiTheme="minorHAnsi" w:cs="Times New Roman"/>
          <w:color w:val="000000" w:themeColor="text1"/>
        </w:rPr>
        <w:t xml:space="preserve"> 03/07/</w:t>
      </w:r>
      <w:r w:rsidR="00010DFC" w:rsidRPr="00AE1859">
        <w:rPr>
          <w:rFonts w:asciiTheme="minorHAnsi" w:hAnsiTheme="minorHAnsi" w:cs="Times New Roman"/>
          <w:color w:val="000000" w:themeColor="text1"/>
        </w:rPr>
        <w:t>2025</w:t>
      </w:r>
      <w:r w:rsidRPr="00AE1859">
        <w:rPr>
          <w:rFonts w:asciiTheme="minorHAnsi" w:hAnsiTheme="minorHAnsi" w:cs="Times New Roman"/>
          <w:color w:val="000000" w:themeColor="text1"/>
        </w:rPr>
        <w:t xml:space="preserve">, às 09H01. </w:t>
      </w:r>
    </w:p>
    <w:p w14:paraId="4EE5079B" w14:textId="77777777" w:rsidR="00363DB4" w:rsidRPr="00713875" w:rsidRDefault="00363DB4" w:rsidP="00363DB4">
      <w:pPr>
        <w:spacing w:line="240" w:lineRule="auto"/>
        <w:ind w:firstLine="0"/>
        <w:rPr>
          <w:rFonts w:asciiTheme="minorHAnsi" w:hAnsiTheme="minorHAnsi" w:cs="Times New Roman"/>
        </w:rPr>
      </w:pPr>
      <w:r w:rsidRPr="00713875">
        <w:rPr>
          <w:rFonts w:asciiTheme="minorHAnsi" w:hAnsiTheme="minorHAnsi" w:cs="Times New Roman"/>
        </w:rPr>
        <w:t xml:space="preserve">LOCAL: </w:t>
      </w:r>
      <w:r w:rsidRPr="00713875">
        <w:rPr>
          <w:rFonts w:asciiTheme="minorHAnsi" w:hAnsiTheme="minorHAnsi" w:cs="Times New Roman"/>
          <w:b/>
          <w:color w:val="002060"/>
          <w:u w:val="single"/>
        </w:rPr>
        <w:t>www.portaldecompraspublicas.com.br.</w:t>
      </w:r>
    </w:p>
    <w:p w14:paraId="4361B567" w14:textId="77777777" w:rsidR="00363DB4" w:rsidRPr="00713875" w:rsidRDefault="00363DB4" w:rsidP="00363DB4">
      <w:pPr>
        <w:spacing w:line="240" w:lineRule="auto"/>
        <w:ind w:firstLine="0"/>
        <w:rPr>
          <w:rFonts w:asciiTheme="minorHAnsi" w:hAnsiTheme="minorHAnsi" w:cs="Times New Roman"/>
        </w:rPr>
      </w:pPr>
    </w:p>
    <w:tbl>
      <w:tblPr>
        <w:tblW w:w="8931" w:type="dxa"/>
        <w:tblInd w:w="-5" w:type="dxa"/>
        <w:tblCellMar>
          <w:left w:w="5" w:type="dxa"/>
          <w:right w:w="5" w:type="dxa"/>
        </w:tblCellMar>
        <w:tblLook w:val="04A0" w:firstRow="1" w:lastRow="0" w:firstColumn="1" w:lastColumn="0" w:noHBand="0" w:noVBand="1"/>
      </w:tblPr>
      <w:tblGrid>
        <w:gridCol w:w="4115"/>
        <w:gridCol w:w="4816"/>
      </w:tblGrid>
      <w:tr w:rsidR="00363DB4" w:rsidRPr="00713875" w14:paraId="3B04693D" w14:textId="77777777" w:rsidTr="00363DB4">
        <w:trPr>
          <w:trHeight w:val="364"/>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790012"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NOME</w:t>
            </w:r>
            <w:r w:rsidRPr="00713875">
              <w:rPr>
                <w:rFonts w:asciiTheme="minorHAnsi" w:eastAsia="Calibri" w:hAnsiTheme="minorHAnsi" w:cs="Times New Roman"/>
                <w:spacing w:val="-5"/>
                <w:lang w:val="pt-PT"/>
              </w:rPr>
              <w:t xml:space="preserve"> </w:t>
            </w:r>
            <w:r w:rsidRPr="00713875">
              <w:rPr>
                <w:rFonts w:asciiTheme="minorHAnsi" w:eastAsia="Calibri" w:hAnsiTheme="minorHAnsi" w:cs="Times New Roman"/>
                <w:lang w:val="pt-PT"/>
              </w:rPr>
              <w:t>DE</w:t>
            </w:r>
            <w:r w:rsidRPr="00713875">
              <w:rPr>
                <w:rFonts w:asciiTheme="minorHAnsi" w:eastAsia="Calibri" w:hAnsiTheme="minorHAnsi" w:cs="Times New Roman"/>
                <w:spacing w:val="-1"/>
                <w:lang w:val="pt-PT"/>
              </w:rPr>
              <w:t xml:space="preserve"> </w:t>
            </w:r>
            <w:r w:rsidRPr="00713875">
              <w:rPr>
                <w:rFonts w:asciiTheme="minorHAnsi" w:eastAsia="Calibri" w:hAnsiTheme="minorHAnsi" w:cs="Times New Roman"/>
                <w:lang w:val="pt-PT"/>
              </w:rPr>
              <w:t>FANTASIA:</w:t>
            </w:r>
          </w:p>
        </w:tc>
      </w:tr>
      <w:tr w:rsidR="00363DB4" w:rsidRPr="00713875" w14:paraId="22696351" w14:textId="77777777" w:rsidTr="00363DB4">
        <w:trPr>
          <w:trHeight w:val="27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3461391"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RAZÃO</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SOCIAL:</w:t>
            </w:r>
          </w:p>
        </w:tc>
      </w:tr>
      <w:tr w:rsidR="00363DB4" w:rsidRPr="00713875" w14:paraId="537B60D4" w14:textId="77777777" w:rsidTr="00363DB4">
        <w:trPr>
          <w:trHeight w:val="2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13D266"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CNPJ:</w:t>
            </w:r>
          </w:p>
        </w:tc>
      </w:tr>
      <w:tr w:rsidR="00363DB4" w:rsidRPr="00713875" w14:paraId="5EB48547" w14:textId="77777777" w:rsidTr="00363DB4">
        <w:trPr>
          <w:trHeight w:val="251"/>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E93AF"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INSC.</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EST.:</w:t>
            </w:r>
          </w:p>
        </w:tc>
      </w:tr>
      <w:tr w:rsidR="00363DB4" w:rsidRPr="00713875" w14:paraId="4CE0E63F" w14:textId="77777777" w:rsidTr="00363DB4">
        <w:trPr>
          <w:trHeight w:val="24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69D36D" w14:textId="77777777" w:rsidR="00363DB4" w:rsidRPr="00713875" w:rsidRDefault="00363DB4" w:rsidP="00363DB4">
            <w:pPr>
              <w:widowControl w:val="0"/>
              <w:tabs>
                <w:tab w:val="left" w:pos="3320"/>
                <w:tab w:val="left" w:pos="4188"/>
              </w:tabs>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OPTANTE</w:t>
            </w:r>
            <w:r w:rsidRPr="00713875">
              <w:rPr>
                <w:rFonts w:asciiTheme="minorHAnsi" w:eastAsia="Calibri" w:hAnsiTheme="minorHAnsi" w:cs="Times New Roman"/>
                <w:spacing w:val="-4"/>
                <w:lang w:val="pt-PT"/>
              </w:rPr>
              <w:t xml:space="preserve"> </w:t>
            </w:r>
            <w:r w:rsidRPr="00713875">
              <w:rPr>
                <w:rFonts w:asciiTheme="minorHAnsi" w:eastAsia="Calibri" w:hAnsiTheme="minorHAnsi" w:cs="Times New Roman"/>
                <w:lang w:val="pt-PT"/>
              </w:rPr>
              <w:t>PELO</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SIMPLES?</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SIM (</w:t>
            </w:r>
            <w:r w:rsidRPr="00713875">
              <w:rPr>
                <w:rFonts w:asciiTheme="minorHAnsi" w:eastAsia="Calibri" w:hAnsiTheme="minorHAnsi" w:cs="Times New Roman"/>
                <w:lang w:val="pt-PT"/>
              </w:rPr>
              <w:tab/>
              <w:t>)</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NÃO(</w:t>
            </w:r>
            <w:r w:rsidRPr="00713875">
              <w:rPr>
                <w:rFonts w:asciiTheme="minorHAnsi" w:eastAsia="Calibri" w:hAnsiTheme="minorHAnsi" w:cs="Times New Roman"/>
                <w:lang w:val="pt-PT"/>
              </w:rPr>
              <w:tab/>
              <w:t>)</w:t>
            </w:r>
          </w:p>
        </w:tc>
      </w:tr>
      <w:tr w:rsidR="00363DB4" w:rsidRPr="00713875" w14:paraId="4246E1BE" w14:textId="77777777" w:rsidTr="00363DB4">
        <w:trPr>
          <w:trHeight w:val="27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DDD12"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ENDEREÇO:</w:t>
            </w:r>
          </w:p>
        </w:tc>
      </w:tr>
      <w:tr w:rsidR="00363DB4" w:rsidRPr="00713875" w14:paraId="0365DFF5" w14:textId="77777777" w:rsidTr="00363DB4">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344F0693"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BAIRRO: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6BBF2FE"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CIDADE:</w:t>
            </w:r>
          </w:p>
        </w:tc>
      </w:tr>
      <w:tr w:rsidR="00363DB4" w:rsidRPr="00713875" w14:paraId="2DE18848" w14:textId="77777777" w:rsidTr="00363DB4">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64D59C5"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CEP:</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079DB5F"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E-MAIL:</w:t>
            </w:r>
          </w:p>
        </w:tc>
      </w:tr>
      <w:tr w:rsidR="00363DB4" w:rsidRPr="00713875" w14:paraId="064837B0" w14:textId="77777777" w:rsidTr="00363DB4">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4035F18C"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TELEFONE: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8054F5"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FAX:</w:t>
            </w:r>
          </w:p>
        </w:tc>
      </w:tr>
      <w:tr w:rsidR="00363DB4" w:rsidRPr="00713875" w14:paraId="1184121C" w14:textId="77777777" w:rsidTr="00363DB4">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B8D1802"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CONTATO</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4"/>
                <w:lang w:val="pt-PT"/>
              </w:rPr>
              <w:t xml:space="preserve"> </w:t>
            </w:r>
            <w:r w:rsidRPr="00713875">
              <w:rPr>
                <w:rFonts w:asciiTheme="minorHAnsi" w:eastAsia="Calibri" w:hAnsiTheme="minorHAnsi" w:cs="Times New Roman"/>
                <w:lang w:val="pt-PT"/>
              </w:rPr>
              <w:t>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EDEB9A1"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TELEFONE:</w:t>
            </w:r>
          </w:p>
        </w:tc>
      </w:tr>
      <w:tr w:rsidR="00363DB4" w:rsidRPr="00713875" w14:paraId="5EB59929" w14:textId="77777777" w:rsidTr="00363DB4">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2B76DA1"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BANCO</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 LICITANTE:</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1F56878"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CONTA</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BANCÁRIA</w:t>
            </w:r>
            <w:r w:rsidRPr="00713875">
              <w:rPr>
                <w:rFonts w:asciiTheme="minorHAnsi" w:eastAsia="Calibri" w:hAnsiTheme="minorHAnsi" w:cs="Times New Roman"/>
                <w:spacing w:val="-3"/>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5"/>
                <w:lang w:val="pt-PT"/>
              </w:rPr>
              <w:t xml:space="preserve"> </w:t>
            </w:r>
            <w:r w:rsidRPr="00713875">
              <w:rPr>
                <w:rFonts w:asciiTheme="minorHAnsi" w:eastAsia="Calibri" w:hAnsiTheme="minorHAnsi" w:cs="Times New Roman"/>
                <w:lang w:val="pt-PT"/>
              </w:rPr>
              <w:t>LICITANTE:</w:t>
            </w:r>
          </w:p>
        </w:tc>
      </w:tr>
      <w:tr w:rsidR="00363DB4" w:rsidRPr="00713875" w14:paraId="5ACB8842" w14:textId="77777777" w:rsidTr="00363DB4">
        <w:trPr>
          <w:trHeight w:val="41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C1A45D" w14:textId="77777777" w:rsidR="00363DB4" w:rsidRPr="00713875" w:rsidRDefault="00363DB4" w:rsidP="00363DB4">
            <w:pPr>
              <w:widowControl w:val="0"/>
              <w:spacing w:line="240" w:lineRule="auto"/>
              <w:ind w:firstLine="142"/>
              <w:jc w:val="left"/>
              <w:rPr>
                <w:rFonts w:asciiTheme="minorHAnsi" w:eastAsia="Calibri" w:hAnsiTheme="minorHAnsi" w:cs="Times New Roman"/>
                <w:lang w:val="pt-PT"/>
              </w:rPr>
            </w:pPr>
            <w:r w:rsidRPr="00713875">
              <w:rPr>
                <w:rFonts w:asciiTheme="minorHAnsi" w:eastAsia="Calibri" w:hAnsiTheme="minorHAnsi" w:cs="Times New Roman"/>
                <w:lang w:val="pt-PT"/>
              </w:rPr>
              <w:t>Nº</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DA</w:t>
            </w:r>
            <w:r w:rsidRPr="00713875">
              <w:rPr>
                <w:rFonts w:asciiTheme="minorHAnsi" w:eastAsia="Calibri" w:hAnsiTheme="minorHAnsi" w:cs="Times New Roman"/>
                <w:spacing w:val="-2"/>
                <w:lang w:val="pt-PT"/>
              </w:rPr>
              <w:t xml:space="preserve"> </w:t>
            </w:r>
            <w:r w:rsidRPr="00713875">
              <w:rPr>
                <w:rFonts w:asciiTheme="minorHAnsi" w:eastAsia="Calibri" w:hAnsiTheme="minorHAnsi" w:cs="Times New Roman"/>
                <w:lang w:val="pt-PT"/>
              </w:rPr>
              <w:t>AGÊNCIA:</w:t>
            </w:r>
          </w:p>
        </w:tc>
      </w:tr>
    </w:tbl>
    <w:p w14:paraId="5E6F8985" w14:textId="77777777" w:rsidR="002F2A14" w:rsidRPr="00080BF9" w:rsidRDefault="002F2A14" w:rsidP="00080BF9">
      <w:pPr>
        <w:spacing w:line="240" w:lineRule="auto"/>
        <w:ind w:firstLine="0"/>
        <w:rPr>
          <w:rFonts w:asciiTheme="minorHAnsi" w:hAnsiTheme="minorHAnsi" w:cs="Arial"/>
        </w:rPr>
      </w:pPr>
    </w:p>
    <w:tbl>
      <w:tblPr>
        <w:tblStyle w:val="Tabelacomgrade"/>
        <w:tblW w:w="8784" w:type="dxa"/>
        <w:tblLayout w:type="fixed"/>
        <w:tblLook w:val="04A0" w:firstRow="1" w:lastRow="0" w:firstColumn="1" w:lastColumn="0" w:noHBand="0" w:noVBand="1"/>
      </w:tblPr>
      <w:tblGrid>
        <w:gridCol w:w="846"/>
        <w:gridCol w:w="3260"/>
        <w:gridCol w:w="709"/>
        <w:gridCol w:w="709"/>
        <w:gridCol w:w="1275"/>
        <w:gridCol w:w="993"/>
        <w:gridCol w:w="992"/>
      </w:tblGrid>
      <w:tr w:rsidR="00010DFC" w:rsidRPr="00080BF9" w14:paraId="44B93091" w14:textId="7B242036" w:rsidTr="00010DFC">
        <w:tc>
          <w:tcPr>
            <w:tcW w:w="846" w:type="dxa"/>
            <w:vAlign w:val="center"/>
          </w:tcPr>
          <w:p w14:paraId="6DE8A6B5" w14:textId="77777777" w:rsidR="00010DFC" w:rsidRPr="00363DB4" w:rsidRDefault="00010DFC" w:rsidP="00363DB4">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ITEM</w:t>
            </w:r>
          </w:p>
        </w:tc>
        <w:tc>
          <w:tcPr>
            <w:tcW w:w="3260" w:type="dxa"/>
            <w:vAlign w:val="center"/>
          </w:tcPr>
          <w:p w14:paraId="1150680A" w14:textId="77777777" w:rsidR="00010DFC" w:rsidRPr="00363DB4" w:rsidRDefault="00010DFC" w:rsidP="00363DB4">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ESPECIFICAÇÃO</w:t>
            </w:r>
          </w:p>
        </w:tc>
        <w:tc>
          <w:tcPr>
            <w:tcW w:w="709" w:type="dxa"/>
            <w:vAlign w:val="center"/>
          </w:tcPr>
          <w:p w14:paraId="1A3915E1" w14:textId="49B0E9E5" w:rsidR="00010DFC" w:rsidRPr="00363DB4" w:rsidRDefault="00010DFC" w:rsidP="00363DB4">
            <w:pPr>
              <w:pStyle w:val="PargrafodaLista"/>
              <w:spacing w:line="240" w:lineRule="auto"/>
              <w:ind w:left="0" w:firstLine="0"/>
              <w:rPr>
                <w:rFonts w:asciiTheme="minorHAnsi" w:hAnsiTheme="minorHAnsi" w:cs="Calibri"/>
                <w:b/>
                <w:szCs w:val="20"/>
              </w:rPr>
            </w:pPr>
            <w:r>
              <w:rPr>
                <w:rFonts w:asciiTheme="minorHAnsi" w:hAnsiTheme="minorHAnsi" w:cs="Calibri"/>
                <w:b/>
                <w:szCs w:val="20"/>
              </w:rPr>
              <w:t xml:space="preserve">UN. </w:t>
            </w:r>
          </w:p>
        </w:tc>
        <w:tc>
          <w:tcPr>
            <w:tcW w:w="709" w:type="dxa"/>
            <w:vAlign w:val="center"/>
          </w:tcPr>
          <w:p w14:paraId="1B09095F" w14:textId="2D0C3AC8" w:rsidR="00010DFC" w:rsidRPr="00363DB4" w:rsidRDefault="00010DFC" w:rsidP="00363DB4">
            <w:pPr>
              <w:pStyle w:val="PargrafodaLista"/>
              <w:spacing w:line="240" w:lineRule="auto"/>
              <w:ind w:left="0" w:firstLine="0"/>
              <w:rPr>
                <w:rFonts w:asciiTheme="minorHAnsi" w:hAnsiTheme="minorHAnsi" w:cs="Calibri"/>
                <w:b/>
                <w:szCs w:val="20"/>
              </w:rPr>
            </w:pPr>
            <w:r w:rsidRPr="00363DB4">
              <w:rPr>
                <w:rFonts w:asciiTheme="minorHAnsi" w:hAnsiTheme="minorHAnsi" w:cs="Calibri"/>
                <w:b/>
                <w:szCs w:val="20"/>
              </w:rPr>
              <w:t>Q</w:t>
            </w:r>
            <w:r>
              <w:rPr>
                <w:rFonts w:asciiTheme="minorHAnsi" w:hAnsiTheme="minorHAnsi" w:cs="Calibri"/>
                <w:b/>
                <w:szCs w:val="20"/>
              </w:rPr>
              <w:t>TD</w:t>
            </w:r>
          </w:p>
        </w:tc>
        <w:tc>
          <w:tcPr>
            <w:tcW w:w="1275" w:type="dxa"/>
            <w:vAlign w:val="center"/>
          </w:tcPr>
          <w:p w14:paraId="58F07EC2" w14:textId="5CA4A0F6" w:rsidR="00010DFC" w:rsidRPr="00363DB4" w:rsidRDefault="00010DFC" w:rsidP="00E83F3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VALOR UNITARIO</w:t>
            </w:r>
          </w:p>
        </w:tc>
        <w:tc>
          <w:tcPr>
            <w:tcW w:w="993" w:type="dxa"/>
            <w:vAlign w:val="center"/>
          </w:tcPr>
          <w:p w14:paraId="2FB0456F" w14:textId="16BDA7EB" w:rsidR="00010DFC" w:rsidRPr="00363DB4" w:rsidRDefault="00010DFC" w:rsidP="00E83F3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VALOR TOTAL</w:t>
            </w:r>
          </w:p>
        </w:tc>
        <w:tc>
          <w:tcPr>
            <w:tcW w:w="992" w:type="dxa"/>
          </w:tcPr>
          <w:p w14:paraId="33F4BB0B" w14:textId="19627733" w:rsidR="00010DFC" w:rsidRPr="00363DB4" w:rsidRDefault="00010DFC" w:rsidP="00E83F39">
            <w:pPr>
              <w:pStyle w:val="PargrafodaLista"/>
              <w:spacing w:line="240" w:lineRule="auto"/>
              <w:ind w:left="0" w:firstLine="0"/>
              <w:jc w:val="center"/>
              <w:rPr>
                <w:rFonts w:asciiTheme="minorHAnsi" w:hAnsiTheme="minorHAnsi" w:cs="Calibri"/>
                <w:b/>
                <w:szCs w:val="20"/>
              </w:rPr>
            </w:pPr>
            <w:r>
              <w:rPr>
                <w:rFonts w:asciiTheme="minorHAnsi" w:hAnsiTheme="minorHAnsi" w:cs="Calibri"/>
                <w:b/>
                <w:szCs w:val="20"/>
              </w:rPr>
              <w:t>MARCA</w:t>
            </w:r>
          </w:p>
        </w:tc>
      </w:tr>
      <w:tr w:rsidR="00010DFC" w:rsidRPr="00080BF9" w14:paraId="229F7BD7" w14:textId="4EB85F8D" w:rsidTr="00010DFC">
        <w:tc>
          <w:tcPr>
            <w:tcW w:w="846" w:type="dxa"/>
            <w:vAlign w:val="center"/>
          </w:tcPr>
          <w:p w14:paraId="0F890737" w14:textId="77777777" w:rsidR="00010DFC" w:rsidRPr="00363DB4" w:rsidRDefault="00010DFC" w:rsidP="00080BF9">
            <w:pPr>
              <w:pStyle w:val="PargrafodaLista"/>
              <w:spacing w:line="240" w:lineRule="auto"/>
              <w:ind w:left="0" w:firstLine="0"/>
              <w:jc w:val="center"/>
              <w:rPr>
                <w:rFonts w:asciiTheme="minorHAnsi" w:hAnsiTheme="minorHAnsi" w:cs="Calibri"/>
                <w:b/>
                <w:szCs w:val="20"/>
              </w:rPr>
            </w:pPr>
            <w:r w:rsidRPr="00363DB4">
              <w:rPr>
                <w:rFonts w:asciiTheme="minorHAnsi" w:hAnsiTheme="minorHAnsi" w:cs="Calibri"/>
                <w:b/>
                <w:szCs w:val="20"/>
              </w:rPr>
              <w:t>1</w:t>
            </w:r>
          </w:p>
        </w:tc>
        <w:tc>
          <w:tcPr>
            <w:tcW w:w="3260" w:type="dxa"/>
          </w:tcPr>
          <w:p w14:paraId="1AB5022B"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Cortador de grama tripulado, com tecnologia giro sobre seu próprio eixo (giro zero), com as seguintes características mínimas:</w:t>
            </w:r>
          </w:p>
          <w:p w14:paraId="2D20E7DD"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Sistema de direção 360°,</w:t>
            </w:r>
          </w:p>
          <w:p w14:paraId="626BE49F"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Motor 2 cilindros; </w:t>
            </w:r>
          </w:p>
          <w:p w14:paraId="602E91B5"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Potência mínima de 28 HP; </w:t>
            </w:r>
          </w:p>
          <w:p w14:paraId="7598C6CF"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Chassi construído em tubo de aço de no mínimo 2” x 3”; </w:t>
            </w:r>
          </w:p>
          <w:p w14:paraId="010FEF49"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Compatível com acessório de sistema de coleta; </w:t>
            </w:r>
          </w:p>
          <w:p w14:paraId="5B5B6F34"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Assento em vinil com suspensão e apoio para os braços; </w:t>
            </w:r>
          </w:p>
          <w:p w14:paraId="5DC5F3C2"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Tanque de combustível com capacidade não inferior a 38 litros; - Transmissão </w:t>
            </w:r>
            <w:proofErr w:type="spellStart"/>
            <w:r w:rsidRPr="008D5DC7">
              <w:rPr>
                <w:rFonts w:asciiTheme="minorHAnsi" w:eastAsia="Times New Roman" w:hAnsiTheme="minorHAnsi" w:cs="Calibri"/>
                <w:bCs/>
                <w:sz w:val="24"/>
                <w:lang w:eastAsia="pt-BR"/>
              </w:rPr>
              <w:t>hidroestática</w:t>
            </w:r>
            <w:proofErr w:type="spellEnd"/>
            <w:r w:rsidRPr="008D5DC7">
              <w:rPr>
                <w:rFonts w:asciiTheme="minorHAnsi" w:eastAsia="Times New Roman" w:hAnsiTheme="minorHAnsi" w:cs="Calibri"/>
                <w:bCs/>
                <w:sz w:val="24"/>
                <w:lang w:eastAsia="pt-BR"/>
              </w:rPr>
              <w:t xml:space="preserve"> ou </w:t>
            </w:r>
            <w:proofErr w:type="spellStart"/>
            <w:r w:rsidRPr="008D5DC7">
              <w:rPr>
                <w:rFonts w:asciiTheme="minorHAnsi" w:eastAsia="Times New Roman" w:hAnsiTheme="minorHAnsi" w:cs="Calibri"/>
                <w:bCs/>
                <w:sz w:val="24"/>
                <w:lang w:eastAsia="pt-BR"/>
              </w:rPr>
              <w:t>hydro</w:t>
            </w:r>
            <w:proofErr w:type="spellEnd"/>
            <w:r w:rsidRPr="008D5DC7">
              <w:rPr>
                <w:rFonts w:asciiTheme="minorHAnsi" w:eastAsia="Times New Roman" w:hAnsiTheme="minorHAnsi" w:cs="Calibri"/>
                <w:bCs/>
                <w:sz w:val="24"/>
                <w:lang w:eastAsia="pt-BR"/>
              </w:rPr>
              <w:t xml:space="preserve">-gear; </w:t>
            </w:r>
          </w:p>
          <w:p w14:paraId="0E2544ED"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Sistema de tração hidráulico e individual; </w:t>
            </w:r>
          </w:p>
          <w:p w14:paraId="46D1FDB5"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Plataforma de corte em aço com pintura eletrostática e sistema de elevação sem as mãos; </w:t>
            </w:r>
          </w:p>
          <w:p w14:paraId="00FED8C8"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lastRenderedPageBreak/>
              <w:t xml:space="preserve">- Largura de corte mínima de 152 cm / 60 </w:t>
            </w:r>
            <w:proofErr w:type="spellStart"/>
            <w:r w:rsidRPr="008D5DC7">
              <w:rPr>
                <w:rFonts w:asciiTheme="minorHAnsi" w:eastAsia="Times New Roman" w:hAnsiTheme="minorHAnsi" w:cs="Calibri"/>
                <w:bCs/>
                <w:sz w:val="24"/>
                <w:lang w:eastAsia="pt-BR"/>
              </w:rPr>
              <w:t>pol</w:t>
            </w:r>
            <w:proofErr w:type="spellEnd"/>
            <w:r w:rsidRPr="008D5DC7">
              <w:rPr>
                <w:rFonts w:asciiTheme="minorHAnsi" w:eastAsia="Times New Roman" w:hAnsiTheme="minorHAnsi" w:cs="Calibri"/>
                <w:bCs/>
                <w:sz w:val="24"/>
                <w:lang w:eastAsia="pt-BR"/>
              </w:rPr>
              <w:t xml:space="preserve">; </w:t>
            </w:r>
          </w:p>
          <w:p w14:paraId="4BCF23D5"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xml:space="preserve">- Mínimo 4 rodas que corrigem imperfeições no terreno; </w:t>
            </w:r>
          </w:p>
          <w:p w14:paraId="649E7E8A"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Mínimo 14 posições de altura de corte;</w:t>
            </w:r>
          </w:p>
          <w:p w14:paraId="2F696979"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Mínimo 3 lâminas de corte;</w:t>
            </w:r>
          </w:p>
          <w:p w14:paraId="7A000BAA"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Produtividade média de no mínimo 15.000m²/h;</w:t>
            </w:r>
          </w:p>
          <w:p w14:paraId="6ECC6840"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Protetor de tombamento (Santo Antônio);</w:t>
            </w:r>
          </w:p>
          <w:p w14:paraId="32C843E1" w14:textId="77777777" w:rsidR="00A53BA9" w:rsidRPr="008D5DC7" w:rsidRDefault="00A53BA9" w:rsidP="00A53BA9">
            <w:pPr>
              <w:spacing w:line="240" w:lineRule="auto"/>
              <w:ind w:left="88" w:firstLine="0"/>
              <w:rPr>
                <w:rFonts w:asciiTheme="minorHAnsi" w:eastAsia="Times New Roman" w:hAnsiTheme="minorHAnsi" w:cs="Calibri"/>
                <w:bCs/>
                <w:sz w:val="24"/>
                <w:lang w:eastAsia="pt-BR"/>
              </w:rPr>
            </w:pPr>
            <w:r w:rsidRPr="008D5DC7">
              <w:rPr>
                <w:rFonts w:asciiTheme="minorHAnsi" w:eastAsia="Times New Roman" w:hAnsiTheme="minorHAnsi" w:cs="Calibri"/>
                <w:bCs/>
                <w:sz w:val="24"/>
                <w:lang w:eastAsia="pt-BR"/>
              </w:rPr>
              <w:t>-  Peso aproximado de 500 Kg</w:t>
            </w:r>
          </w:p>
          <w:p w14:paraId="16E688F9" w14:textId="47E0E67B" w:rsidR="00010DFC" w:rsidRPr="00363DB4" w:rsidRDefault="00A53BA9" w:rsidP="00A53BA9">
            <w:pPr>
              <w:pStyle w:val="PargrafodaLista"/>
              <w:spacing w:line="240" w:lineRule="auto"/>
              <w:ind w:left="0" w:firstLine="0"/>
              <w:rPr>
                <w:rFonts w:asciiTheme="minorHAnsi" w:hAnsiTheme="minorHAnsi" w:cs="Calibri"/>
                <w:b/>
                <w:szCs w:val="20"/>
              </w:rPr>
            </w:pPr>
            <w:r w:rsidRPr="008D5DC7">
              <w:rPr>
                <w:rFonts w:asciiTheme="minorHAnsi" w:eastAsia="Times New Roman" w:hAnsiTheme="minorHAnsi" w:cs="Calibri"/>
                <w:bCs/>
                <w:sz w:val="24"/>
                <w:lang w:eastAsia="pt-BR"/>
              </w:rPr>
              <w:t>- Todos os itens e acessórios de segurança;</w:t>
            </w:r>
          </w:p>
        </w:tc>
        <w:tc>
          <w:tcPr>
            <w:tcW w:w="709" w:type="dxa"/>
            <w:vAlign w:val="center"/>
          </w:tcPr>
          <w:p w14:paraId="0EE8B97B" w14:textId="07CBBD1E" w:rsidR="00010DFC" w:rsidRPr="00363DB4" w:rsidRDefault="00A53BA9" w:rsidP="00363DB4">
            <w:pPr>
              <w:pStyle w:val="PargrafodaLista"/>
              <w:spacing w:line="240" w:lineRule="auto"/>
              <w:ind w:left="0" w:firstLine="0"/>
              <w:rPr>
                <w:rFonts w:asciiTheme="minorHAnsi" w:hAnsiTheme="minorHAnsi" w:cs="Calibri"/>
                <w:b/>
                <w:szCs w:val="20"/>
              </w:rPr>
            </w:pPr>
            <w:r>
              <w:rPr>
                <w:rFonts w:asciiTheme="minorHAnsi" w:hAnsiTheme="minorHAnsi" w:cs="Calibri"/>
                <w:b/>
                <w:szCs w:val="20"/>
              </w:rPr>
              <w:lastRenderedPageBreak/>
              <w:t xml:space="preserve">UN </w:t>
            </w:r>
          </w:p>
        </w:tc>
        <w:tc>
          <w:tcPr>
            <w:tcW w:w="709" w:type="dxa"/>
            <w:vAlign w:val="center"/>
          </w:tcPr>
          <w:p w14:paraId="112063C0" w14:textId="0AB40A23" w:rsidR="00010DFC" w:rsidRPr="00363DB4" w:rsidRDefault="00A53BA9" w:rsidP="00363DB4">
            <w:pPr>
              <w:pStyle w:val="PargrafodaLista"/>
              <w:spacing w:line="240" w:lineRule="auto"/>
              <w:ind w:left="0" w:firstLine="0"/>
              <w:rPr>
                <w:rFonts w:asciiTheme="minorHAnsi" w:hAnsiTheme="minorHAnsi" w:cs="Calibri"/>
                <w:b/>
                <w:szCs w:val="20"/>
              </w:rPr>
            </w:pPr>
            <w:r>
              <w:rPr>
                <w:rFonts w:asciiTheme="minorHAnsi" w:hAnsiTheme="minorHAnsi" w:cs="Calibri"/>
                <w:b/>
                <w:szCs w:val="20"/>
              </w:rPr>
              <w:t>1</w:t>
            </w:r>
          </w:p>
        </w:tc>
        <w:tc>
          <w:tcPr>
            <w:tcW w:w="1275" w:type="dxa"/>
          </w:tcPr>
          <w:p w14:paraId="16851B7B" w14:textId="77777777" w:rsidR="00010DFC" w:rsidRPr="00363DB4" w:rsidRDefault="00010DFC" w:rsidP="00080BF9">
            <w:pPr>
              <w:pStyle w:val="PargrafodaLista"/>
              <w:spacing w:line="240" w:lineRule="auto"/>
              <w:ind w:left="0" w:firstLine="0"/>
              <w:jc w:val="center"/>
              <w:rPr>
                <w:rFonts w:asciiTheme="minorHAnsi" w:hAnsiTheme="minorHAnsi" w:cs="Calibri"/>
                <w:b/>
                <w:szCs w:val="20"/>
              </w:rPr>
            </w:pPr>
          </w:p>
        </w:tc>
        <w:tc>
          <w:tcPr>
            <w:tcW w:w="993" w:type="dxa"/>
          </w:tcPr>
          <w:p w14:paraId="60D3C09B" w14:textId="77777777" w:rsidR="00010DFC" w:rsidRPr="00363DB4" w:rsidRDefault="00010DFC" w:rsidP="00080BF9">
            <w:pPr>
              <w:pStyle w:val="PargrafodaLista"/>
              <w:spacing w:line="240" w:lineRule="auto"/>
              <w:ind w:left="0" w:firstLine="0"/>
              <w:jc w:val="center"/>
              <w:rPr>
                <w:rFonts w:asciiTheme="minorHAnsi" w:hAnsiTheme="minorHAnsi" w:cs="Calibri"/>
                <w:b/>
                <w:szCs w:val="20"/>
              </w:rPr>
            </w:pPr>
          </w:p>
        </w:tc>
        <w:tc>
          <w:tcPr>
            <w:tcW w:w="992" w:type="dxa"/>
          </w:tcPr>
          <w:p w14:paraId="123673CD" w14:textId="77777777" w:rsidR="00010DFC" w:rsidRPr="00363DB4" w:rsidRDefault="00010DFC" w:rsidP="00080BF9">
            <w:pPr>
              <w:pStyle w:val="PargrafodaLista"/>
              <w:spacing w:line="240" w:lineRule="auto"/>
              <w:ind w:left="0" w:firstLine="0"/>
              <w:jc w:val="center"/>
              <w:rPr>
                <w:rFonts w:asciiTheme="minorHAnsi" w:hAnsiTheme="minorHAnsi" w:cs="Calibri"/>
                <w:b/>
                <w:szCs w:val="20"/>
              </w:rPr>
            </w:pPr>
          </w:p>
        </w:tc>
      </w:tr>
    </w:tbl>
    <w:p w14:paraId="59E5A59F" w14:textId="77777777" w:rsidR="00363DB4" w:rsidRPr="000A6555" w:rsidRDefault="00363DB4" w:rsidP="00363DB4">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rPr>
        <w:t xml:space="preserve">VALIDADE DA PROPOSTA: - 60 (sessenta) dias corridos, a partir de sua apresentação; </w:t>
      </w:r>
    </w:p>
    <w:p w14:paraId="5A0F97B5" w14:textId="77777777" w:rsidR="00363DB4" w:rsidRPr="000A6555" w:rsidRDefault="00363DB4" w:rsidP="00363DB4">
      <w:pPr>
        <w:suppressAutoHyphens/>
        <w:spacing w:before="240" w:line="240" w:lineRule="auto"/>
        <w:ind w:right="-2" w:firstLine="567"/>
        <w:textAlignment w:val="baseline"/>
        <w:rPr>
          <w:rFonts w:asciiTheme="minorHAnsi" w:eastAsia="SimSun" w:hAnsiTheme="minorHAnsi" w:cs="Cambria"/>
        </w:rPr>
      </w:pPr>
      <w:r w:rsidRPr="000A6555">
        <w:rPr>
          <w:rFonts w:asciiTheme="minorHAnsi" w:eastAsia="SimSun" w:hAnsiTheme="minorHAnsi" w:cs="Cambria"/>
          <w:b/>
        </w:rPr>
        <w:t>1.</w:t>
      </w:r>
      <w:r w:rsidRPr="000A6555">
        <w:rPr>
          <w:rFonts w:asciiTheme="minorHAnsi" w:eastAsia="SimSun" w:hAnsiTheme="minorHAnsi" w:cs="Cambria"/>
        </w:rPr>
        <w:t xml:space="preserve"> declara, sob as penas da lei, em especial o art. 299 do Código Penal Brasileiro, que:</w:t>
      </w:r>
    </w:p>
    <w:p w14:paraId="233BD784"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a)</w:t>
      </w:r>
      <w:r w:rsidRPr="000A6555">
        <w:rPr>
          <w:rFonts w:asciiTheme="minorHAnsi" w:eastAsia="SimSun" w:hAnsiTheme="minorHAnsi" w:cs="Cambria"/>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49C7B7D9"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b)</w:t>
      </w:r>
      <w:r w:rsidRPr="000A6555">
        <w:rPr>
          <w:rFonts w:asciiTheme="minorHAnsi" w:eastAsia="SimSun" w:hAnsiTheme="minorHAnsi" w:cs="Cambria"/>
        </w:rPr>
        <w:t xml:space="preserve"> A intenção de apresentar a proposta não foi informada, discutida ou recebida de qualquer outro participante potencial ou de fato da licitação por qualquer meio ou por qualquer pessoa;</w:t>
      </w:r>
    </w:p>
    <w:p w14:paraId="0DE4D1F5"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c)</w:t>
      </w:r>
      <w:r w:rsidRPr="000A6555">
        <w:rPr>
          <w:rFonts w:asciiTheme="minorHAnsi" w:eastAsia="SimSun" w:hAnsiTheme="minorHAnsi" w:cs="Cambria"/>
        </w:rPr>
        <w:t xml:space="preserve"> Que não tentou, por qualquer meio ou por qualquer pessoa, influir na decisão de qualquer outro participante potencial ou de fato da licitação quanto a participar ou não da referida licitação;</w:t>
      </w:r>
    </w:p>
    <w:p w14:paraId="1E575A7B"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d)</w:t>
      </w:r>
      <w:r w:rsidRPr="000A6555">
        <w:rPr>
          <w:rFonts w:asciiTheme="minorHAnsi" w:eastAsia="SimSun" w:hAnsiTheme="minorHAnsi" w:cs="Cambria"/>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1836D62F"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e)</w:t>
      </w:r>
      <w:r w:rsidRPr="000A6555">
        <w:rPr>
          <w:rFonts w:asciiTheme="minorHAnsi" w:eastAsia="SimSun" w:hAnsiTheme="minorHAnsi" w:cs="Cambria"/>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0AC39714" w14:textId="77777777"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f)</w:t>
      </w:r>
      <w:r w:rsidRPr="000A6555">
        <w:rPr>
          <w:rFonts w:asciiTheme="minorHAnsi" w:eastAsia="SimSun" w:hAnsiTheme="minorHAnsi" w:cs="Cambria"/>
        </w:rPr>
        <w:t xml:space="preserve"> Que o conteúdo da proposta apresentada para participar desta licitação não foi, no todo ou em parte, direta ou indiretamente, informado, discutido ou recebido de qualquer integrante </w:t>
      </w:r>
      <w:proofErr w:type="spellStart"/>
      <w:r>
        <w:rPr>
          <w:rFonts w:asciiTheme="minorHAnsi" w:eastAsia="SimSun" w:hAnsiTheme="minorHAnsi" w:cs="Cambria"/>
        </w:rPr>
        <w:t>Autatrquia</w:t>
      </w:r>
      <w:proofErr w:type="spellEnd"/>
      <w:r w:rsidRPr="000A6555">
        <w:rPr>
          <w:rFonts w:asciiTheme="minorHAnsi" w:eastAsia="SimSun" w:hAnsiTheme="minorHAnsi" w:cs="Cambria"/>
        </w:rPr>
        <w:t xml:space="preserve"> antes da abertura oficial das propostas;</w:t>
      </w:r>
    </w:p>
    <w:p w14:paraId="75EF25AD" w14:textId="77777777" w:rsidR="00090C17"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b/>
        </w:rPr>
        <w:t xml:space="preserve"> g)</w:t>
      </w:r>
      <w:r w:rsidRPr="000A6555">
        <w:rPr>
          <w:rFonts w:asciiTheme="minorHAnsi" w:eastAsia="SimSun" w:hAnsiTheme="minorHAnsi" w:cs="Cambria"/>
        </w:rPr>
        <w:t xml:space="preserve"> Que está plenamente ciente do teor e da extensão desta declaração e que detém plenos poderes e informações para firmá-la.</w:t>
      </w:r>
    </w:p>
    <w:p w14:paraId="47D6DDE0" w14:textId="7249026E" w:rsidR="00363DB4" w:rsidRPr="000A6555" w:rsidRDefault="00363DB4" w:rsidP="00090C17">
      <w:pPr>
        <w:suppressAutoHyphens/>
        <w:spacing w:line="240" w:lineRule="auto"/>
        <w:ind w:firstLine="567"/>
        <w:textAlignment w:val="baseline"/>
        <w:rPr>
          <w:rFonts w:asciiTheme="minorHAnsi" w:eastAsia="SimSun" w:hAnsiTheme="minorHAnsi" w:cs="Cambria"/>
        </w:rPr>
      </w:pPr>
      <w:r w:rsidRPr="000A6555">
        <w:rPr>
          <w:rFonts w:asciiTheme="minorHAnsi" w:eastAsia="SimSun" w:hAnsiTheme="minorHAnsi" w:cs="Cambria"/>
        </w:rPr>
        <w:t xml:space="preserve"> </w:t>
      </w:r>
      <w:r w:rsidRPr="000A6555">
        <w:rPr>
          <w:rFonts w:asciiTheme="minorHAnsi" w:eastAsia="SimSun" w:hAnsiTheme="minorHAnsi" w:cs="Cambria"/>
          <w:b/>
        </w:rPr>
        <w:t>h)</w:t>
      </w:r>
      <w:r w:rsidRPr="000A6555">
        <w:rPr>
          <w:rFonts w:asciiTheme="minorHAnsi" w:eastAsia="SimSun" w:hAnsiTheme="minorHAnsi" w:cs="Cambria"/>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190ABA23" w14:textId="77777777" w:rsidR="00363DB4" w:rsidRDefault="00363DB4" w:rsidP="00363DB4">
      <w:pPr>
        <w:spacing w:line="240" w:lineRule="auto"/>
        <w:ind w:right="-2" w:firstLine="567"/>
        <w:jc w:val="left"/>
        <w:rPr>
          <w:rFonts w:asciiTheme="minorHAnsi" w:hAnsiTheme="minorHAnsi" w:cs="Cambria"/>
        </w:rPr>
      </w:pPr>
    </w:p>
    <w:p w14:paraId="520F78B1" w14:textId="77777777" w:rsidR="00363DB4" w:rsidRDefault="00363DB4" w:rsidP="00363DB4">
      <w:pPr>
        <w:spacing w:line="240" w:lineRule="auto"/>
        <w:ind w:right="-2" w:firstLine="567"/>
        <w:jc w:val="left"/>
        <w:rPr>
          <w:rFonts w:asciiTheme="minorHAnsi" w:hAnsiTheme="minorHAnsi" w:cs="Cambria"/>
        </w:rPr>
      </w:pPr>
    </w:p>
    <w:p w14:paraId="369606D4" w14:textId="77777777" w:rsidR="00363DB4" w:rsidRDefault="00363DB4" w:rsidP="00363DB4">
      <w:pPr>
        <w:spacing w:line="240" w:lineRule="auto"/>
        <w:ind w:right="-2" w:firstLine="567"/>
        <w:jc w:val="left"/>
        <w:rPr>
          <w:rFonts w:asciiTheme="minorHAnsi" w:hAnsiTheme="minorHAnsi" w:cs="Cambria"/>
        </w:rPr>
      </w:pPr>
    </w:p>
    <w:p w14:paraId="3490B567" w14:textId="77777777" w:rsidR="00363DB4" w:rsidRPr="000A6555" w:rsidRDefault="00363DB4" w:rsidP="00363DB4">
      <w:pPr>
        <w:spacing w:line="240" w:lineRule="auto"/>
        <w:ind w:right="-2" w:firstLine="567"/>
        <w:jc w:val="left"/>
        <w:rPr>
          <w:rFonts w:asciiTheme="minorHAnsi" w:hAnsiTheme="minorHAnsi" w:cs="Cambria"/>
        </w:rPr>
      </w:pPr>
      <w:r w:rsidRPr="000A6555">
        <w:rPr>
          <w:rFonts w:asciiTheme="minorHAnsi" w:hAnsiTheme="minorHAnsi" w:cs="Cambria"/>
        </w:rPr>
        <w:t>LOCAL E DATA</w:t>
      </w:r>
    </w:p>
    <w:p w14:paraId="2E8C07B6" w14:textId="77777777" w:rsidR="00363DB4" w:rsidRPr="000A6555" w:rsidRDefault="00363DB4" w:rsidP="00363DB4">
      <w:pPr>
        <w:spacing w:line="240" w:lineRule="auto"/>
        <w:ind w:right="-2" w:firstLine="567"/>
        <w:rPr>
          <w:rFonts w:asciiTheme="minorHAnsi" w:hAnsiTheme="minorHAnsi" w:cs="Cambria"/>
        </w:rPr>
      </w:pPr>
      <w:r w:rsidRPr="000A6555">
        <w:rPr>
          <w:rFonts w:asciiTheme="minorHAnsi" w:hAnsiTheme="minorHAnsi" w:cs="Cambria"/>
        </w:rPr>
        <w:t xml:space="preserve">CARIMBO DA EMPRESA/ASSINATURA DO RESPONSÁVEL </w:t>
      </w:r>
      <w:bookmarkStart w:id="0" w:name="_Hlk176251056"/>
      <w:bookmarkEnd w:id="0"/>
    </w:p>
    <w:p w14:paraId="68F1DDC5" w14:textId="1CB36F52" w:rsidR="00090C17" w:rsidRDefault="00090C17" w:rsidP="00080BF9">
      <w:pPr>
        <w:spacing w:line="240" w:lineRule="auto"/>
        <w:ind w:firstLine="0"/>
        <w:jc w:val="center"/>
        <w:rPr>
          <w:rFonts w:asciiTheme="minorHAnsi" w:hAnsiTheme="minorHAnsi" w:cs="Arial"/>
          <w:b/>
        </w:rPr>
      </w:pPr>
    </w:p>
    <w:p w14:paraId="2AC24B9F" w14:textId="7ADBDA64" w:rsidR="00E21F3B" w:rsidRDefault="00E21F3B" w:rsidP="00080BF9">
      <w:pPr>
        <w:spacing w:line="240" w:lineRule="auto"/>
        <w:ind w:firstLine="0"/>
        <w:jc w:val="center"/>
        <w:rPr>
          <w:rFonts w:asciiTheme="minorHAnsi" w:hAnsiTheme="minorHAnsi" w:cs="Arial"/>
          <w:b/>
        </w:rPr>
      </w:pPr>
    </w:p>
    <w:p w14:paraId="5F56210B" w14:textId="063E806F" w:rsidR="00E21F3B" w:rsidRDefault="00E21F3B" w:rsidP="00080BF9">
      <w:pPr>
        <w:spacing w:line="240" w:lineRule="auto"/>
        <w:ind w:firstLine="0"/>
        <w:jc w:val="center"/>
        <w:rPr>
          <w:rFonts w:asciiTheme="minorHAnsi" w:hAnsiTheme="minorHAnsi" w:cs="Arial"/>
          <w:b/>
        </w:rPr>
      </w:pPr>
    </w:p>
    <w:p w14:paraId="26D1E935" w14:textId="77777777" w:rsidR="00E21F3B" w:rsidRDefault="00E21F3B" w:rsidP="00080BF9">
      <w:pPr>
        <w:spacing w:line="240" w:lineRule="auto"/>
        <w:ind w:firstLine="0"/>
        <w:jc w:val="center"/>
        <w:rPr>
          <w:rFonts w:asciiTheme="minorHAnsi" w:hAnsiTheme="minorHAnsi" w:cs="Arial"/>
          <w:b/>
        </w:rPr>
      </w:pPr>
    </w:p>
    <w:p w14:paraId="26CA46FA" w14:textId="1AAC8EE0" w:rsidR="002776EE" w:rsidRPr="00080BF9" w:rsidRDefault="002776EE" w:rsidP="00080BF9">
      <w:pPr>
        <w:spacing w:line="240" w:lineRule="auto"/>
        <w:ind w:firstLine="0"/>
        <w:jc w:val="center"/>
        <w:rPr>
          <w:rFonts w:asciiTheme="minorHAnsi" w:hAnsiTheme="minorHAnsi" w:cs="Arial"/>
          <w:b/>
        </w:rPr>
      </w:pPr>
      <w:r w:rsidRPr="00080BF9">
        <w:rPr>
          <w:rFonts w:asciiTheme="minorHAnsi" w:hAnsiTheme="minorHAnsi" w:cs="Arial"/>
          <w:b/>
        </w:rPr>
        <w:t>ANEXO II</w:t>
      </w:r>
      <w:r w:rsidR="00363DB4">
        <w:rPr>
          <w:rFonts w:asciiTheme="minorHAnsi" w:hAnsiTheme="minorHAnsi" w:cs="Arial"/>
          <w:b/>
        </w:rPr>
        <w:t>I</w:t>
      </w:r>
    </w:p>
    <w:p w14:paraId="3911A329" w14:textId="77777777" w:rsidR="002776EE" w:rsidRPr="00080BF9" w:rsidRDefault="002776EE" w:rsidP="00080BF9">
      <w:pPr>
        <w:spacing w:line="240" w:lineRule="auto"/>
        <w:ind w:firstLine="0"/>
        <w:rPr>
          <w:rFonts w:asciiTheme="minorHAnsi" w:hAnsiTheme="minorHAnsi" w:cs="Arial"/>
        </w:rPr>
      </w:pPr>
    </w:p>
    <w:p w14:paraId="74AD3A87" w14:textId="77777777" w:rsidR="002776EE" w:rsidRPr="00080BF9" w:rsidRDefault="002776EE" w:rsidP="00080BF9">
      <w:pPr>
        <w:spacing w:line="240" w:lineRule="auto"/>
        <w:ind w:firstLine="0"/>
        <w:jc w:val="center"/>
        <w:rPr>
          <w:rFonts w:asciiTheme="minorHAnsi" w:hAnsiTheme="minorHAnsi" w:cs="Arial"/>
          <w:b/>
        </w:rPr>
      </w:pPr>
      <w:r w:rsidRPr="00080BF9">
        <w:rPr>
          <w:rFonts w:asciiTheme="minorHAnsi" w:hAnsiTheme="minorHAnsi" w:cs="Arial"/>
          <w:b/>
        </w:rPr>
        <w:t>DADOS DO RESPONSÁVEL POR ASSINAR O CONTRATO</w:t>
      </w:r>
    </w:p>
    <w:p w14:paraId="34AB36B1" w14:textId="77777777" w:rsidR="002776EE" w:rsidRPr="00080BF9" w:rsidRDefault="002776EE" w:rsidP="00080BF9">
      <w:pPr>
        <w:spacing w:line="240" w:lineRule="auto"/>
        <w:ind w:firstLine="0"/>
        <w:rPr>
          <w:rFonts w:asciiTheme="minorHAnsi" w:hAnsiTheme="minorHAnsi" w:cs="Arial"/>
        </w:rPr>
      </w:pPr>
    </w:p>
    <w:p w14:paraId="275E02A3" w14:textId="77777777" w:rsidR="002776EE" w:rsidRPr="00010DFC" w:rsidRDefault="002776EE" w:rsidP="00080BF9">
      <w:pPr>
        <w:spacing w:line="240" w:lineRule="auto"/>
        <w:ind w:firstLine="0"/>
        <w:rPr>
          <w:rFonts w:asciiTheme="minorHAnsi" w:hAnsiTheme="minorHAnsi" w:cs="Arial"/>
          <w:color w:val="000000" w:themeColor="text1"/>
        </w:rPr>
      </w:pPr>
    </w:p>
    <w:p w14:paraId="5C97F4FD" w14:textId="77777777" w:rsidR="002776EE" w:rsidRPr="00010DFC" w:rsidRDefault="002776EE" w:rsidP="00080BF9">
      <w:pPr>
        <w:spacing w:line="240" w:lineRule="auto"/>
        <w:ind w:firstLine="0"/>
        <w:rPr>
          <w:rFonts w:asciiTheme="minorHAnsi" w:hAnsiTheme="minorHAnsi" w:cs="Arial"/>
          <w:color w:val="000000" w:themeColor="text1"/>
        </w:rPr>
      </w:pPr>
    </w:p>
    <w:p w14:paraId="4C9E7C94" w14:textId="64EAEA65" w:rsidR="002776EE" w:rsidRPr="00010DFC" w:rsidRDefault="002776EE" w:rsidP="00080BF9">
      <w:pPr>
        <w:spacing w:line="240" w:lineRule="auto"/>
        <w:ind w:firstLine="0"/>
        <w:rPr>
          <w:rFonts w:asciiTheme="minorHAnsi" w:hAnsiTheme="minorHAnsi" w:cs="Arial"/>
          <w:b/>
          <w:color w:val="000000" w:themeColor="text1"/>
        </w:rPr>
      </w:pPr>
      <w:r w:rsidRPr="00010DFC">
        <w:rPr>
          <w:rFonts w:asciiTheme="minorHAnsi" w:hAnsiTheme="minorHAnsi" w:cs="Arial"/>
          <w:b/>
          <w:color w:val="000000" w:themeColor="text1"/>
        </w:rPr>
        <w:t>PREGÃO ELETRÔNICO Nº 00</w:t>
      </w:r>
      <w:r w:rsidR="00A53BA9">
        <w:rPr>
          <w:rFonts w:asciiTheme="minorHAnsi" w:hAnsiTheme="minorHAnsi" w:cs="Arial"/>
          <w:b/>
          <w:color w:val="000000" w:themeColor="text1"/>
        </w:rPr>
        <w:t>2</w:t>
      </w:r>
      <w:r w:rsidRPr="00010DFC">
        <w:rPr>
          <w:rFonts w:asciiTheme="minorHAnsi" w:hAnsiTheme="minorHAnsi" w:cs="Arial"/>
          <w:b/>
          <w:color w:val="000000" w:themeColor="text1"/>
        </w:rPr>
        <w:t>/202</w:t>
      </w:r>
      <w:r w:rsidR="00010DFC" w:rsidRPr="00010DFC">
        <w:rPr>
          <w:rFonts w:asciiTheme="minorHAnsi" w:hAnsiTheme="minorHAnsi" w:cs="Arial"/>
          <w:b/>
          <w:color w:val="000000" w:themeColor="text1"/>
        </w:rPr>
        <w:t>5</w:t>
      </w:r>
    </w:p>
    <w:p w14:paraId="771E1E77" w14:textId="60992E87" w:rsidR="002776EE" w:rsidRPr="00010DFC" w:rsidRDefault="002776EE" w:rsidP="00080BF9">
      <w:pPr>
        <w:spacing w:line="240" w:lineRule="auto"/>
        <w:ind w:firstLine="0"/>
        <w:rPr>
          <w:rFonts w:asciiTheme="minorHAnsi" w:hAnsiTheme="minorHAnsi" w:cs="Arial"/>
          <w:b/>
          <w:color w:val="000000" w:themeColor="text1"/>
        </w:rPr>
      </w:pPr>
      <w:r w:rsidRPr="00010DFC">
        <w:rPr>
          <w:rFonts w:asciiTheme="minorHAnsi" w:hAnsiTheme="minorHAnsi" w:cs="Arial"/>
          <w:b/>
          <w:color w:val="000000" w:themeColor="text1"/>
        </w:rPr>
        <w:t xml:space="preserve">PROCESSO </w:t>
      </w:r>
      <w:r w:rsidR="008A1C0C" w:rsidRPr="00010DFC">
        <w:rPr>
          <w:rFonts w:asciiTheme="minorHAnsi" w:hAnsiTheme="minorHAnsi" w:cs="Arial"/>
          <w:b/>
          <w:color w:val="000000" w:themeColor="text1"/>
        </w:rPr>
        <w:t xml:space="preserve">ADMINISTRATIVO </w:t>
      </w:r>
      <w:r w:rsidRPr="00010DFC">
        <w:rPr>
          <w:rFonts w:asciiTheme="minorHAnsi" w:hAnsiTheme="minorHAnsi" w:cs="Arial"/>
          <w:b/>
          <w:color w:val="000000" w:themeColor="text1"/>
        </w:rPr>
        <w:t>Nº</w:t>
      </w:r>
      <w:r w:rsidR="008A1C0C" w:rsidRPr="00010DFC">
        <w:rPr>
          <w:rFonts w:asciiTheme="minorHAnsi" w:hAnsiTheme="minorHAnsi" w:cs="Arial"/>
          <w:b/>
          <w:color w:val="000000" w:themeColor="text1"/>
        </w:rPr>
        <w:t>: 00</w:t>
      </w:r>
      <w:r w:rsidR="00A53BA9">
        <w:rPr>
          <w:rFonts w:asciiTheme="minorHAnsi" w:hAnsiTheme="minorHAnsi" w:cs="Arial"/>
          <w:b/>
          <w:color w:val="000000" w:themeColor="text1"/>
        </w:rPr>
        <w:t>9</w:t>
      </w:r>
      <w:r w:rsidR="008A1C0C" w:rsidRPr="00010DFC">
        <w:rPr>
          <w:rFonts w:asciiTheme="minorHAnsi" w:hAnsiTheme="minorHAnsi" w:cs="Arial"/>
          <w:b/>
          <w:color w:val="000000" w:themeColor="text1"/>
        </w:rPr>
        <w:t>/202</w:t>
      </w:r>
      <w:r w:rsidR="00010DFC" w:rsidRPr="00010DFC">
        <w:rPr>
          <w:rFonts w:asciiTheme="minorHAnsi" w:hAnsiTheme="minorHAnsi" w:cs="Arial"/>
          <w:b/>
          <w:color w:val="000000" w:themeColor="text1"/>
        </w:rPr>
        <w:t>5</w:t>
      </w:r>
    </w:p>
    <w:p w14:paraId="5983C03A" w14:textId="77777777" w:rsidR="002776EE" w:rsidRPr="00080BF9" w:rsidRDefault="002776EE" w:rsidP="00080BF9">
      <w:pPr>
        <w:spacing w:line="240" w:lineRule="auto"/>
        <w:ind w:firstLine="0"/>
        <w:rPr>
          <w:rFonts w:asciiTheme="minorHAnsi" w:hAnsiTheme="minorHAnsi" w:cs="Arial"/>
        </w:rPr>
      </w:pPr>
    </w:p>
    <w:p w14:paraId="2E725ACC" w14:textId="77777777" w:rsidR="002776EE" w:rsidRPr="00080BF9" w:rsidRDefault="002776EE" w:rsidP="00080BF9">
      <w:pPr>
        <w:spacing w:line="240" w:lineRule="auto"/>
        <w:ind w:firstLine="0"/>
        <w:rPr>
          <w:rFonts w:asciiTheme="minorHAnsi" w:hAnsiTheme="minorHAnsi" w:cs="Arial"/>
        </w:rPr>
      </w:pPr>
    </w:p>
    <w:p w14:paraId="741202E5"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Informo para os devidos fins, que o responsável por assinar o contrato pela empresa</w:t>
      </w:r>
    </w:p>
    <w:p w14:paraId="720613A2"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 xml:space="preserve"> </w:t>
      </w:r>
      <w:r w:rsidRPr="00080BF9">
        <w:rPr>
          <w:rFonts w:asciiTheme="minorHAnsi" w:hAnsiTheme="minorHAnsi" w:cs="Arial"/>
        </w:rPr>
        <w:tab/>
        <w:t xml:space="preserve">_________, será o(a) seu/sua representante legal, o(a) </w:t>
      </w:r>
      <w:proofErr w:type="spellStart"/>
      <w:r w:rsidRPr="00080BF9">
        <w:rPr>
          <w:rFonts w:asciiTheme="minorHAnsi" w:hAnsiTheme="minorHAnsi" w:cs="Arial"/>
        </w:rPr>
        <w:t>Sr</w:t>
      </w:r>
      <w:proofErr w:type="spellEnd"/>
      <w:r w:rsidRPr="00080BF9">
        <w:rPr>
          <w:rFonts w:asciiTheme="minorHAnsi" w:hAnsiTheme="minorHAnsi" w:cs="Arial"/>
        </w:rPr>
        <w:t>(a</w:t>
      </w:r>
      <w:proofErr w:type="gramStart"/>
      <w:r w:rsidRPr="00080BF9">
        <w:rPr>
          <w:rFonts w:asciiTheme="minorHAnsi" w:hAnsiTheme="minorHAnsi" w:cs="Arial"/>
        </w:rPr>
        <w:t>)._</w:t>
      </w:r>
      <w:proofErr w:type="gramEnd"/>
      <w:r w:rsidRPr="00080BF9">
        <w:rPr>
          <w:rFonts w:asciiTheme="minorHAnsi" w:hAnsiTheme="minorHAnsi" w:cs="Arial"/>
        </w:rPr>
        <w:t>_______</w:t>
      </w:r>
      <w:r w:rsidRPr="00080BF9">
        <w:rPr>
          <w:rFonts w:asciiTheme="minorHAnsi" w:hAnsiTheme="minorHAnsi" w:cs="Arial"/>
        </w:rPr>
        <w:tab/>
        <w:t>, cujo os  dados complementares para o preenchimento do Contrato encontram-se abaixo:</w:t>
      </w:r>
    </w:p>
    <w:p w14:paraId="13B399DD" w14:textId="52DFD8C7" w:rsidR="00EE1D09" w:rsidRPr="00080BF9" w:rsidRDefault="00EE1D09" w:rsidP="00080BF9">
      <w:pPr>
        <w:spacing w:line="240" w:lineRule="auto"/>
        <w:ind w:firstLine="0"/>
        <w:rPr>
          <w:rFonts w:asciiTheme="minorHAnsi" w:hAnsiTheme="minorHAnsi" w:cs="Arial"/>
        </w:rPr>
      </w:pPr>
    </w:p>
    <w:p w14:paraId="708C2CBF" w14:textId="77777777" w:rsidR="002F2A14" w:rsidRPr="00080BF9" w:rsidRDefault="002F2A14" w:rsidP="00080BF9">
      <w:pPr>
        <w:spacing w:line="240" w:lineRule="auto"/>
        <w:ind w:firstLine="0"/>
        <w:rPr>
          <w:rFonts w:asciiTheme="minorHAnsi" w:hAnsiTheme="minorHAnsi" w:cs="Arial"/>
        </w:rPr>
      </w:pPr>
    </w:p>
    <w:p w14:paraId="6E2C2536" w14:textId="4314E575"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Cargo:</w:t>
      </w:r>
    </w:p>
    <w:p w14:paraId="42851CB7"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CPF:</w:t>
      </w:r>
    </w:p>
    <w:p w14:paraId="551CFEAE"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RG:</w:t>
      </w:r>
    </w:p>
    <w:p w14:paraId="7C4B6FA9"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Endereço residencial completo:</w:t>
      </w:r>
    </w:p>
    <w:p w14:paraId="3EE00C2A"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E-mail institucional:</w:t>
      </w:r>
    </w:p>
    <w:p w14:paraId="015A0401"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E-mail pessoal:</w:t>
      </w:r>
    </w:p>
    <w:p w14:paraId="549B6636"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Telefone(s):</w:t>
      </w:r>
    </w:p>
    <w:p w14:paraId="68AD1B2D" w14:textId="77777777" w:rsidR="002776EE" w:rsidRPr="00080BF9" w:rsidRDefault="002776EE" w:rsidP="00080BF9">
      <w:pPr>
        <w:spacing w:line="240" w:lineRule="auto"/>
        <w:ind w:firstLine="0"/>
        <w:rPr>
          <w:rFonts w:asciiTheme="minorHAnsi" w:hAnsiTheme="minorHAnsi" w:cs="Arial"/>
        </w:rPr>
      </w:pPr>
    </w:p>
    <w:p w14:paraId="53F88D53" w14:textId="5FD688BA"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 ............... de</w:t>
      </w:r>
      <w:r w:rsidRPr="00080BF9">
        <w:rPr>
          <w:rFonts w:asciiTheme="minorHAnsi" w:hAnsiTheme="minorHAnsi" w:cs="Arial"/>
        </w:rPr>
        <w:tab/>
        <w:t>de 202</w:t>
      </w:r>
      <w:r w:rsidR="00E21F3B">
        <w:rPr>
          <w:rFonts w:asciiTheme="minorHAnsi" w:hAnsiTheme="minorHAnsi" w:cs="Arial"/>
        </w:rPr>
        <w:t>5</w:t>
      </w:r>
      <w:r w:rsidRPr="00080BF9">
        <w:rPr>
          <w:rFonts w:asciiTheme="minorHAnsi" w:hAnsiTheme="minorHAnsi" w:cs="Arial"/>
        </w:rPr>
        <w:t>.</w:t>
      </w:r>
    </w:p>
    <w:p w14:paraId="01528C49" w14:textId="77777777" w:rsidR="002776EE" w:rsidRPr="00080BF9" w:rsidRDefault="002776EE" w:rsidP="00080BF9">
      <w:pPr>
        <w:spacing w:line="240" w:lineRule="auto"/>
        <w:ind w:firstLine="0"/>
        <w:rPr>
          <w:rFonts w:asciiTheme="minorHAnsi" w:hAnsiTheme="minorHAnsi" w:cs="Arial"/>
        </w:rPr>
      </w:pPr>
    </w:p>
    <w:p w14:paraId="56DC8BE8" w14:textId="77777777" w:rsidR="002776EE" w:rsidRPr="00080BF9" w:rsidRDefault="002776EE" w:rsidP="00080BF9">
      <w:pPr>
        <w:spacing w:line="240" w:lineRule="auto"/>
        <w:ind w:firstLine="0"/>
        <w:rPr>
          <w:rFonts w:asciiTheme="minorHAnsi" w:hAnsiTheme="minorHAnsi" w:cs="Arial"/>
        </w:rPr>
      </w:pPr>
    </w:p>
    <w:p w14:paraId="65F036BF" w14:textId="66E82C5E" w:rsidR="002776EE" w:rsidRPr="00080BF9" w:rsidRDefault="002776EE" w:rsidP="00080BF9">
      <w:pPr>
        <w:spacing w:line="240" w:lineRule="auto"/>
        <w:ind w:firstLine="0"/>
        <w:rPr>
          <w:rFonts w:asciiTheme="minorHAnsi" w:hAnsiTheme="minorHAnsi" w:cs="Arial"/>
        </w:rPr>
      </w:pPr>
    </w:p>
    <w:p w14:paraId="6AD9C829"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Razão Social da Empresa</w:t>
      </w:r>
    </w:p>
    <w:p w14:paraId="3FE0C1C8"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Nome do responsável/procurador</w:t>
      </w:r>
    </w:p>
    <w:p w14:paraId="2C76FD49" w14:textId="77777777" w:rsidR="002776EE" w:rsidRPr="00080BF9" w:rsidRDefault="002776EE" w:rsidP="00080BF9">
      <w:pPr>
        <w:spacing w:line="240" w:lineRule="auto"/>
        <w:ind w:firstLine="0"/>
        <w:rPr>
          <w:rFonts w:asciiTheme="minorHAnsi" w:hAnsiTheme="minorHAnsi" w:cs="Arial"/>
        </w:rPr>
      </w:pPr>
      <w:r w:rsidRPr="00080BF9">
        <w:rPr>
          <w:rFonts w:asciiTheme="minorHAnsi" w:hAnsiTheme="minorHAnsi" w:cs="Arial"/>
        </w:rPr>
        <w:t>Cargo do responsável/procurador</w:t>
      </w:r>
    </w:p>
    <w:p w14:paraId="6BDF9503" w14:textId="104F661D" w:rsidR="002776EE" w:rsidRDefault="002776EE" w:rsidP="00080BF9">
      <w:pPr>
        <w:spacing w:line="240" w:lineRule="auto"/>
        <w:ind w:firstLine="0"/>
        <w:rPr>
          <w:rFonts w:asciiTheme="minorHAnsi" w:hAnsiTheme="minorHAnsi" w:cs="Arial"/>
        </w:rPr>
      </w:pPr>
      <w:r w:rsidRPr="00080BF9">
        <w:rPr>
          <w:rFonts w:asciiTheme="minorHAnsi" w:hAnsiTheme="minorHAnsi" w:cs="Arial"/>
        </w:rPr>
        <w:t>N° do documento de identidade</w:t>
      </w:r>
    </w:p>
    <w:p w14:paraId="510D137E" w14:textId="7DB1A202" w:rsidR="00363DB4" w:rsidRDefault="00363DB4" w:rsidP="00080BF9">
      <w:pPr>
        <w:spacing w:line="240" w:lineRule="auto"/>
        <w:ind w:firstLine="0"/>
        <w:rPr>
          <w:rFonts w:asciiTheme="minorHAnsi" w:hAnsiTheme="minorHAnsi" w:cs="Arial"/>
        </w:rPr>
      </w:pPr>
    </w:p>
    <w:p w14:paraId="22A133BE" w14:textId="1D4AD42C" w:rsidR="00363DB4" w:rsidRDefault="00363DB4" w:rsidP="00080BF9">
      <w:pPr>
        <w:spacing w:line="240" w:lineRule="auto"/>
        <w:ind w:firstLine="0"/>
        <w:rPr>
          <w:rFonts w:asciiTheme="minorHAnsi" w:hAnsiTheme="minorHAnsi" w:cs="Arial"/>
        </w:rPr>
      </w:pPr>
    </w:p>
    <w:p w14:paraId="5ABA4EC9" w14:textId="386D54B4" w:rsidR="00363DB4" w:rsidRDefault="00363DB4" w:rsidP="00080BF9">
      <w:pPr>
        <w:spacing w:line="240" w:lineRule="auto"/>
        <w:ind w:firstLine="0"/>
        <w:rPr>
          <w:rFonts w:asciiTheme="minorHAnsi" w:hAnsiTheme="minorHAnsi" w:cs="Arial"/>
        </w:rPr>
      </w:pPr>
    </w:p>
    <w:p w14:paraId="401776B1" w14:textId="77777777" w:rsidR="00E83F39" w:rsidRDefault="00E83F39" w:rsidP="008D5DC7">
      <w:pPr>
        <w:spacing w:line="240" w:lineRule="auto"/>
        <w:ind w:firstLine="0"/>
        <w:jc w:val="center"/>
        <w:rPr>
          <w:rFonts w:asciiTheme="minorHAnsi" w:hAnsiTheme="minorHAnsi" w:cs="Arial"/>
          <w:b/>
          <w:bCs/>
          <w:color w:val="000000" w:themeColor="text1"/>
        </w:rPr>
      </w:pPr>
    </w:p>
    <w:p w14:paraId="00A52BAF" w14:textId="77777777" w:rsidR="00E83F39" w:rsidRDefault="00E83F39" w:rsidP="008D5DC7">
      <w:pPr>
        <w:spacing w:line="240" w:lineRule="auto"/>
        <w:ind w:firstLine="0"/>
        <w:jc w:val="center"/>
        <w:rPr>
          <w:rFonts w:asciiTheme="minorHAnsi" w:hAnsiTheme="minorHAnsi" w:cs="Arial"/>
          <w:b/>
          <w:bCs/>
          <w:color w:val="000000" w:themeColor="text1"/>
        </w:rPr>
      </w:pPr>
    </w:p>
    <w:p w14:paraId="45B4ED12" w14:textId="77777777" w:rsidR="00E83F39" w:rsidRDefault="00E83F39" w:rsidP="008D5DC7">
      <w:pPr>
        <w:spacing w:line="240" w:lineRule="auto"/>
        <w:ind w:firstLine="0"/>
        <w:jc w:val="center"/>
        <w:rPr>
          <w:rFonts w:asciiTheme="minorHAnsi" w:hAnsiTheme="minorHAnsi" w:cs="Arial"/>
          <w:b/>
          <w:bCs/>
          <w:color w:val="000000" w:themeColor="text1"/>
        </w:rPr>
      </w:pPr>
    </w:p>
    <w:p w14:paraId="5E7F3832" w14:textId="77777777" w:rsidR="00E83F39" w:rsidRDefault="00E83F39" w:rsidP="008D5DC7">
      <w:pPr>
        <w:spacing w:line="240" w:lineRule="auto"/>
        <w:ind w:firstLine="0"/>
        <w:jc w:val="center"/>
        <w:rPr>
          <w:rFonts w:asciiTheme="minorHAnsi" w:hAnsiTheme="minorHAnsi" w:cs="Arial"/>
          <w:b/>
          <w:bCs/>
          <w:color w:val="000000" w:themeColor="text1"/>
        </w:rPr>
      </w:pPr>
    </w:p>
    <w:p w14:paraId="5DD87B3B" w14:textId="77777777" w:rsidR="00E83F39" w:rsidRDefault="00E83F39" w:rsidP="008D5DC7">
      <w:pPr>
        <w:spacing w:line="240" w:lineRule="auto"/>
        <w:ind w:firstLine="0"/>
        <w:jc w:val="center"/>
        <w:rPr>
          <w:rFonts w:asciiTheme="minorHAnsi" w:hAnsiTheme="minorHAnsi" w:cs="Arial"/>
          <w:b/>
          <w:bCs/>
          <w:color w:val="000000" w:themeColor="text1"/>
        </w:rPr>
      </w:pPr>
    </w:p>
    <w:p w14:paraId="730E77B1" w14:textId="77777777" w:rsidR="00E83F39" w:rsidRDefault="00E83F39" w:rsidP="008D5DC7">
      <w:pPr>
        <w:spacing w:line="240" w:lineRule="auto"/>
        <w:ind w:firstLine="0"/>
        <w:jc w:val="center"/>
        <w:rPr>
          <w:rFonts w:asciiTheme="minorHAnsi" w:hAnsiTheme="minorHAnsi" w:cs="Arial"/>
          <w:b/>
          <w:bCs/>
          <w:color w:val="000000" w:themeColor="text1"/>
        </w:rPr>
      </w:pPr>
    </w:p>
    <w:p w14:paraId="20F881D2" w14:textId="77777777" w:rsidR="00E83F39" w:rsidRDefault="00E83F39" w:rsidP="008D5DC7">
      <w:pPr>
        <w:spacing w:line="240" w:lineRule="auto"/>
        <w:ind w:firstLine="0"/>
        <w:jc w:val="center"/>
        <w:rPr>
          <w:rFonts w:asciiTheme="minorHAnsi" w:hAnsiTheme="minorHAnsi" w:cs="Arial"/>
          <w:b/>
          <w:bCs/>
          <w:color w:val="000000" w:themeColor="text1"/>
        </w:rPr>
      </w:pPr>
    </w:p>
    <w:p w14:paraId="24229FA9" w14:textId="77777777" w:rsidR="00E83F39" w:rsidRDefault="00E83F39" w:rsidP="008D5DC7">
      <w:pPr>
        <w:spacing w:line="240" w:lineRule="auto"/>
        <w:ind w:firstLine="0"/>
        <w:jc w:val="center"/>
        <w:rPr>
          <w:rFonts w:asciiTheme="minorHAnsi" w:hAnsiTheme="minorHAnsi" w:cs="Arial"/>
          <w:b/>
          <w:bCs/>
          <w:color w:val="000000" w:themeColor="text1"/>
        </w:rPr>
      </w:pPr>
    </w:p>
    <w:p w14:paraId="2CB37ED7" w14:textId="77777777" w:rsidR="00E83F39" w:rsidRDefault="00E83F39" w:rsidP="008D5DC7">
      <w:pPr>
        <w:spacing w:line="240" w:lineRule="auto"/>
        <w:ind w:firstLine="0"/>
        <w:jc w:val="center"/>
        <w:rPr>
          <w:rFonts w:asciiTheme="minorHAnsi" w:hAnsiTheme="minorHAnsi" w:cs="Arial"/>
          <w:b/>
          <w:bCs/>
          <w:color w:val="000000" w:themeColor="text1"/>
        </w:rPr>
      </w:pPr>
    </w:p>
    <w:p w14:paraId="47E2496B" w14:textId="77777777" w:rsidR="00E83F39" w:rsidRDefault="00E83F39" w:rsidP="008D5DC7">
      <w:pPr>
        <w:spacing w:line="240" w:lineRule="auto"/>
        <w:ind w:firstLine="0"/>
        <w:jc w:val="center"/>
        <w:rPr>
          <w:rFonts w:asciiTheme="minorHAnsi" w:hAnsiTheme="minorHAnsi" w:cs="Arial"/>
          <w:b/>
          <w:bCs/>
          <w:color w:val="000000" w:themeColor="text1"/>
        </w:rPr>
      </w:pPr>
    </w:p>
    <w:p w14:paraId="338F1C23" w14:textId="77777777" w:rsidR="00E83F39" w:rsidRDefault="00E83F39" w:rsidP="008D5DC7">
      <w:pPr>
        <w:spacing w:line="240" w:lineRule="auto"/>
        <w:ind w:firstLine="0"/>
        <w:jc w:val="center"/>
        <w:rPr>
          <w:rFonts w:asciiTheme="minorHAnsi" w:hAnsiTheme="minorHAnsi" w:cs="Arial"/>
          <w:b/>
          <w:bCs/>
          <w:color w:val="000000" w:themeColor="text1"/>
        </w:rPr>
      </w:pPr>
    </w:p>
    <w:p w14:paraId="278D0A6A" w14:textId="77777777" w:rsidR="00E83F39" w:rsidRDefault="00E83F39" w:rsidP="008D5DC7">
      <w:pPr>
        <w:spacing w:line="240" w:lineRule="auto"/>
        <w:ind w:firstLine="0"/>
        <w:jc w:val="center"/>
        <w:rPr>
          <w:rFonts w:asciiTheme="minorHAnsi" w:hAnsiTheme="minorHAnsi" w:cs="Arial"/>
          <w:b/>
          <w:bCs/>
          <w:color w:val="000000" w:themeColor="text1"/>
        </w:rPr>
      </w:pPr>
    </w:p>
    <w:p w14:paraId="5A6966D5" w14:textId="77777777" w:rsidR="00E83F39" w:rsidRDefault="00E83F39" w:rsidP="008D5DC7">
      <w:pPr>
        <w:spacing w:line="240" w:lineRule="auto"/>
        <w:ind w:firstLine="0"/>
        <w:jc w:val="center"/>
        <w:rPr>
          <w:rFonts w:asciiTheme="minorHAnsi" w:hAnsiTheme="minorHAnsi" w:cs="Arial"/>
          <w:b/>
          <w:bCs/>
          <w:color w:val="000000" w:themeColor="text1"/>
        </w:rPr>
      </w:pPr>
    </w:p>
    <w:p w14:paraId="0A2C7469" w14:textId="5DEC69A6" w:rsidR="00E83F39" w:rsidRDefault="00E83F39" w:rsidP="008D5DC7">
      <w:pPr>
        <w:spacing w:line="240" w:lineRule="auto"/>
        <w:ind w:firstLine="0"/>
        <w:jc w:val="center"/>
        <w:rPr>
          <w:rFonts w:asciiTheme="minorHAnsi" w:hAnsiTheme="minorHAnsi" w:cs="Arial"/>
          <w:b/>
          <w:bCs/>
          <w:color w:val="000000" w:themeColor="text1"/>
        </w:rPr>
      </w:pPr>
    </w:p>
    <w:p w14:paraId="519DE583" w14:textId="77777777" w:rsidR="00E21F3B" w:rsidRDefault="00E21F3B" w:rsidP="008D5DC7">
      <w:pPr>
        <w:spacing w:line="240" w:lineRule="auto"/>
        <w:ind w:firstLine="0"/>
        <w:jc w:val="center"/>
        <w:rPr>
          <w:rFonts w:asciiTheme="minorHAnsi" w:hAnsiTheme="minorHAnsi" w:cs="Arial"/>
          <w:b/>
          <w:bCs/>
          <w:color w:val="000000" w:themeColor="text1"/>
        </w:rPr>
      </w:pPr>
    </w:p>
    <w:p w14:paraId="08F97B5E" w14:textId="77777777" w:rsidR="00E83F39" w:rsidRDefault="00E83F39" w:rsidP="008D5DC7">
      <w:pPr>
        <w:spacing w:line="240" w:lineRule="auto"/>
        <w:ind w:firstLine="0"/>
        <w:jc w:val="center"/>
        <w:rPr>
          <w:rFonts w:asciiTheme="minorHAnsi" w:hAnsiTheme="minorHAnsi" w:cs="Arial"/>
          <w:b/>
          <w:bCs/>
          <w:color w:val="000000" w:themeColor="text1"/>
        </w:rPr>
      </w:pPr>
    </w:p>
    <w:p w14:paraId="6D4CB078" w14:textId="77777777" w:rsidR="00E83F39" w:rsidRDefault="00E83F39" w:rsidP="008D5DC7">
      <w:pPr>
        <w:spacing w:line="240" w:lineRule="auto"/>
        <w:ind w:firstLine="0"/>
        <w:jc w:val="center"/>
        <w:rPr>
          <w:rFonts w:asciiTheme="minorHAnsi" w:hAnsiTheme="minorHAnsi" w:cs="Arial"/>
          <w:b/>
          <w:bCs/>
          <w:color w:val="000000" w:themeColor="text1"/>
        </w:rPr>
      </w:pPr>
    </w:p>
    <w:sectPr w:rsidR="00E83F39" w:rsidSect="00010DFC">
      <w:headerReference w:type="even" r:id="rId8"/>
      <w:footerReference w:type="default" r:id="rId9"/>
      <w:headerReference w:type="first" r:id="rId10"/>
      <w:type w:val="continuous"/>
      <w:pgSz w:w="11906" w:h="16838"/>
      <w:pgMar w:top="1701" w:right="1134" w:bottom="1134" w:left="1701" w:header="709" w:footer="618"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DD4D8" w14:textId="77777777" w:rsidR="006B4432" w:rsidRDefault="006B4432" w:rsidP="00B57814">
      <w:pPr>
        <w:spacing w:line="240" w:lineRule="auto"/>
      </w:pPr>
      <w:r>
        <w:separator/>
      </w:r>
    </w:p>
  </w:endnote>
  <w:endnote w:type="continuationSeparator" w:id="0">
    <w:p w14:paraId="56885EB8" w14:textId="77777777" w:rsidR="006B4432" w:rsidRDefault="006B4432" w:rsidP="00B5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Liberation Serif">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5688" w14:textId="46649BA2" w:rsidR="00843072" w:rsidRPr="00E87B08" w:rsidRDefault="00843072" w:rsidP="00A4156F">
    <w:pPr>
      <w:pStyle w:val="Rodap"/>
      <w:tabs>
        <w:tab w:val="clear" w:pos="4252"/>
        <w:tab w:val="clear" w:pos="8504"/>
      </w:tabs>
      <w:ind w:left="-1134" w:right="-426"/>
      <w:jc w:val="right"/>
      <w:rPr>
        <w:rFonts w:ascii="Century Gothic" w:hAnsi="Century Gothic"/>
        <w:color w:val="4472C4" w:themeColor="accen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B8F7" w14:textId="77777777" w:rsidR="006B4432" w:rsidRDefault="006B4432" w:rsidP="00B57814">
      <w:pPr>
        <w:spacing w:line="240" w:lineRule="auto"/>
      </w:pPr>
      <w:r>
        <w:separator/>
      </w:r>
    </w:p>
  </w:footnote>
  <w:footnote w:type="continuationSeparator" w:id="0">
    <w:p w14:paraId="144392F1" w14:textId="77777777" w:rsidR="006B4432" w:rsidRDefault="006B4432" w:rsidP="00B5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236F" w14:textId="732CE5D2" w:rsidR="00843072" w:rsidRDefault="00843072">
    <w:pPr>
      <w:pStyle w:val="Cabealho"/>
    </w:pPr>
    <w:r>
      <w:rPr>
        <w:noProof/>
      </w:rPr>
      <w:pict w14:anchorId="1C79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2096;mso-position-horizontal:center;mso-position-horizontal-relative:margin;mso-position-vertical:center;mso-position-vertical-relative:margin" o:allowincell="f">
          <v:imagedata r:id="rId1" o:title="Logo SAAE - Transparente" gain="19661f" blacklevel="22938f"/>
          <w10:wrap anchorx="margin" anchory="margin"/>
        </v:shape>
      </w:pict>
    </w:r>
  </w:p>
  <w:p w14:paraId="1E513777" w14:textId="77777777" w:rsidR="00843072" w:rsidRDefault="00843072"/>
  <w:p w14:paraId="7BD7EF77" w14:textId="77777777" w:rsidR="00843072" w:rsidRDefault="00843072"/>
  <w:p w14:paraId="60A619FC" w14:textId="77777777" w:rsidR="00843072" w:rsidRDefault="00843072"/>
  <w:p w14:paraId="11A0B4BD" w14:textId="77777777" w:rsidR="00843072" w:rsidRDefault="008430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D7AA" w14:textId="55A9616C" w:rsidR="00843072" w:rsidRDefault="00843072">
    <w:pPr>
      <w:pStyle w:val="Cabealho"/>
    </w:pPr>
    <w:r>
      <w:rPr>
        <w:noProof/>
      </w:rPr>
      <w:pict w14:anchorId="5E0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3120;mso-position-horizontal:center;mso-position-horizontal-relative:margin;mso-position-vertical:center;mso-position-vertical-relative:margin"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2pt;height:12pt" o:bullet="t">
        <v:imagedata r:id="rId1" o:title=""/>
      </v:shape>
    </w:pict>
  </w:numPicBullet>
  <w:abstractNum w:abstractNumId="0" w15:restartNumberingAfterBreak="0">
    <w:nsid w:val="F2384BB9"/>
    <w:multiLevelType w:val="multilevel"/>
    <w:tmpl w:val="0D061F20"/>
    <w:lvl w:ilvl="0">
      <w:start w:val="6"/>
      <w:numFmt w:val="decimal"/>
      <w:suff w:val="space"/>
      <w:lvlText w:val="%1."/>
      <w:lvlJc w:val="left"/>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F39F7CE4"/>
    <w:multiLevelType w:val="singleLevel"/>
    <w:tmpl w:val="F39F7CE4"/>
    <w:lvl w:ilvl="0">
      <w:start w:val="1"/>
      <w:numFmt w:val="lowerLetter"/>
      <w:suff w:val="space"/>
      <w:lvlText w:val="(%1)"/>
      <w:lvlJc w:val="left"/>
      <w:pPr>
        <w:ind w:left="946" w:firstLine="0"/>
      </w:pPr>
      <w:rPr>
        <w:b/>
      </w:rPr>
    </w:lvl>
  </w:abstractNum>
  <w:abstractNum w:abstractNumId="2" w15:restartNumberingAfterBreak="0">
    <w:nsid w:val="00000004"/>
    <w:multiLevelType w:val="multilevel"/>
    <w:tmpl w:val="00000004"/>
    <w:name w:val="WW8Num7"/>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720" w:hanging="720"/>
      </w:pPr>
      <w:rPr>
        <w:rFonts w:ascii="Arial" w:hAnsi="Arial" w:cs="Arial" w:hint="default"/>
        <w:b/>
        <w:w w:val="110"/>
        <w:sz w:val="22"/>
        <w:szCs w:val="22"/>
      </w:rPr>
    </w:lvl>
    <w:lvl w:ilvl="2">
      <w:start w:val="4"/>
      <w:numFmt w:val="decimal"/>
      <w:lvlText w:val="%1.%2.%3."/>
      <w:lvlJc w:val="left"/>
      <w:pPr>
        <w:tabs>
          <w:tab w:val="num" w:pos="0"/>
        </w:tabs>
        <w:ind w:left="720" w:hanging="720"/>
      </w:pPr>
      <w:rPr>
        <w:rFonts w:ascii="Arial" w:hAnsi="Arial" w:cs="Arial" w:hint="default"/>
        <w:b/>
        <w:w w:val="110"/>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7"/>
    <w:multiLevelType w:val="multilevel"/>
    <w:tmpl w:val="00000007"/>
    <w:name w:val="WW8Num26"/>
    <w:lvl w:ilvl="0">
      <w:start w:val="1"/>
      <w:numFmt w:val="decimal"/>
      <w:lvlText w:val="%1."/>
      <w:lvlJc w:val="left"/>
      <w:pPr>
        <w:tabs>
          <w:tab w:val="num" w:pos="0"/>
        </w:tabs>
        <w:ind w:left="381" w:hanging="267"/>
      </w:pPr>
      <w:rPr>
        <w:rFonts w:ascii="Calibri" w:eastAsia="Arial MT" w:hAnsi="Calibri" w:cs="Calibri"/>
        <w:b/>
        <w:bCs/>
        <w:spacing w:val="-2"/>
        <w:w w:val="99"/>
        <w:sz w:val="22"/>
        <w:szCs w:val="22"/>
        <w:lang w:val="pt-PT" w:bidi="ar-SA"/>
      </w:rPr>
    </w:lvl>
    <w:lvl w:ilvl="1">
      <w:start w:val="1"/>
      <w:numFmt w:val="decimal"/>
      <w:lvlText w:val="%1.%2."/>
      <w:lvlJc w:val="left"/>
      <w:pPr>
        <w:tabs>
          <w:tab w:val="num" w:pos="0"/>
        </w:tabs>
        <w:ind w:left="115" w:hanging="648"/>
      </w:pPr>
      <w:rPr>
        <w:rFonts w:ascii="Calibri" w:hAnsi="Calibri" w:cs="Calibri"/>
        <w:b/>
        <w:i w:val="0"/>
        <w:spacing w:val="-2"/>
        <w:w w:val="99"/>
        <w:lang w:val="pt-PT" w:bidi="ar-SA"/>
      </w:rPr>
    </w:lvl>
    <w:lvl w:ilvl="2">
      <w:start w:val="1"/>
      <w:numFmt w:val="lowerLetter"/>
      <w:lvlText w:val="%3)"/>
      <w:lvlJc w:val="left"/>
      <w:pPr>
        <w:tabs>
          <w:tab w:val="num" w:pos="0"/>
        </w:tabs>
        <w:ind w:left="835" w:hanging="648"/>
      </w:pPr>
      <w:rPr>
        <w:rFonts w:ascii="Arial" w:eastAsia="Times New Roman" w:hAnsi="Arial" w:cs="Arial"/>
        <w:b/>
        <w:color w:val="00007F"/>
        <w:spacing w:val="-1"/>
        <w:w w:val="99"/>
        <w:sz w:val="24"/>
        <w:szCs w:val="24"/>
        <w:lang w:val="pt-PT" w:bidi="ar-SA"/>
      </w:rPr>
    </w:lvl>
    <w:lvl w:ilvl="3">
      <w:numFmt w:val="bullet"/>
      <w:lvlText w:val="•"/>
      <w:lvlJc w:val="left"/>
      <w:pPr>
        <w:tabs>
          <w:tab w:val="num" w:pos="0"/>
        </w:tabs>
        <w:ind w:left="840" w:hanging="648"/>
      </w:pPr>
      <w:rPr>
        <w:rFonts w:ascii="Liberation Serif" w:hAnsi="Liberation Serif"/>
        <w:lang w:val="pt-PT" w:bidi="ar-SA"/>
      </w:rPr>
    </w:lvl>
    <w:lvl w:ilvl="4">
      <w:numFmt w:val="bullet"/>
      <w:lvlText w:val="•"/>
      <w:lvlJc w:val="left"/>
      <w:pPr>
        <w:tabs>
          <w:tab w:val="num" w:pos="0"/>
        </w:tabs>
        <w:ind w:left="2211" w:hanging="648"/>
      </w:pPr>
      <w:rPr>
        <w:rFonts w:ascii="Liberation Serif" w:hAnsi="Liberation Serif"/>
        <w:lang w:val="pt-PT" w:bidi="ar-SA"/>
      </w:rPr>
    </w:lvl>
    <w:lvl w:ilvl="5">
      <w:numFmt w:val="bullet"/>
      <w:lvlText w:val="•"/>
      <w:lvlJc w:val="left"/>
      <w:pPr>
        <w:tabs>
          <w:tab w:val="num" w:pos="0"/>
        </w:tabs>
        <w:ind w:left="3582" w:hanging="648"/>
      </w:pPr>
      <w:rPr>
        <w:rFonts w:ascii="Liberation Serif" w:hAnsi="Liberation Serif"/>
        <w:lang w:val="pt-PT" w:bidi="ar-SA"/>
      </w:rPr>
    </w:lvl>
    <w:lvl w:ilvl="6">
      <w:numFmt w:val="bullet"/>
      <w:lvlText w:val="•"/>
      <w:lvlJc w:val="left"/>
      <w:pPr>
        <w:tabs>
          <w:tab w:val="num" w:pos="0"/>
        </w:tabs>
        <w:ind w:left="4954" w:hanging="648"/>
      </w:pPr>
      <w:rPr>
        <w:rFonts w:ascii="Liberation Serif" w:hAnsi="Liberation Serif"/>
        <w:lang w:val="pt-PT" w:bidi="ar-SA"/>
      </w:rPr>
    </w:lvl>
    <w:lvl w:ilvl="7">
      <w:numFmt w:val="bullet"/>
      <w:lvlText w:val="•"/>
      <w:lvlJc w:val="left"/>
      <w:pPr>
        <w:tabs>
          <w:tab w:val="num" w:pos="0"/>
        </w:tabs>
        <w:ind w:left="6325" w:hanging="648"/>
      </w:pPr>
      <w:rPr>
        <w:rFonts w:ascii="Liberation Serif" w:hAnsi="Liberation Serif"/>
        <w:lang w:val="pt-PT" w:bidi="ar-SA"/>
      </w:rPr>
    </w:lvl>
    <w:lvl w:ilvl="8">
      <w:numFmt w:val="bullet"/>
      <w:lvlText w:val="•"/>
      <w:lvlJc w:val="left"/>
      <w:pPr>
        <w:tabs>
          <w:tab w:val="num" w:pos="0"/>
        </w:tabs>
        <w:ind w:left="7697" w:hanging="648"/>
      </w:pPr>
      <w:rPr>
        <w:rFonts w:ascii="Liberation Serif" w:hAnsi="Liberation Serif"/>
        <w:lang w:val="pt-PT" w:bidi="ar-SA"/>
      </w:rPr>
    </w:lvl>
  </w:abstractNum>
  <w:abstractNum w:abstractNumId="4" w15:restartNumberingAfterBreak="0">
    <w:nsid w:val="00000008"/>
    <w:multiLevelType w:val="multilevel"/>
    <w:tmpl w:val="00000008"/>
    <w:name w:val="WW8Num29"/>
    <w:lvl w:ilvl="0">
      <w:start w:val="10"/>
      <w:numFmt w:val="decimal"/>
      <w:lvlText w:val="%1."/>
      <w:lvlJc w:val="left"/>
      <w:pPr>
        <w:tabs>
          <w:tab w:val="num" w:pos="0"/>
        </w:tabs>
        <w:ind w:left="405" w:hanging="405"/>
      </w:pPr>
      <w:rPr>
        <w:rFonts w:hint="default"/>
      </w:rPr>
    </w:lvl>
    <w:lvl w:ilvl="1">
      <w:start w:val="1"/>
      <w:numFmt w:val="decimal"/>
      <w:lvlText w:val="%1.%2."/>
      <w:lvlJc w:val="left"/>
      <w:pPr>
        <w:tabs>
          <w:tab w:val="num" w:pos="0"/>
        </w:tabs>
        <w:ind w:left="547" w:hanging="405"/>
      </w:pPr>
      <w:rPr>
        <w:rFonts w:ascii="Arial" w:hAnsi="Arial" w:cs="Arial" w:hint="default"/>
        <w:b/>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1932" w:hanging="108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576" w:hanging="1440"/>
      </w:pPr>
      <w:rPr>
        <w:rFonts w:hint="default"/>
      </w:rPr>
    </w:lvl>
  </w:abstractNum>
  <w:abstractNum w:abstractNumId="5" w15:restartNumberingAfterBreak="0">
    <w:nsid w:val="0D582A06"/>
    <w:multiLevelType w:val="multilevel"/>
    <w:tmpl w:val="7092FED0"/>
    <w:lvl w:ilvl="0">
      <w:start w:val="12"/>
      <w:numFmt w:val="decimal"/>
      <w:lvlText w:val="%1."/>
      <w:lvlJc w:val="left"/>
      <w:pPr>
        <w:ind w:left="576" w:hanging="576"/>
      </w:pPr>
      <w:rPr>
        <w:rFonts w:hint="default"/>
        <w:color w:val="000000" w:themeColor="text1"/>
      </w:rPr>
    </w:lvl>
    <w:lvl w:ilvl="1">
      <w:start w:val="1"/>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E5B5A9D"/>
    <w:multiLevelType w:val="multilevel"/>
    <w:tmpl w:val="9C341E8E"/>
    <w:lvl w:ilvl="0">
      <w:start w:val="11"/>
      <w:numFmt w:val="decimal"/>
      <w:lvlText w:val="%1."/>
      <w:lvlJc w:val="left"/>
      <w:pPr>
        <w:ind w:left="420" w:hanging="420"/>
      </w:pPr>
      <w:rPr>
        <w:rFonts w:hint="default"/>
      </w:rPr>
    </w:lvl>
    <w:lvl w:ilvl="1">
      <w:start w:val="3"/>
      <w:numFmt w:val="decimal"/>
      <w:lvlText w:val="%1.%2."/>
      <w:lvlJc w:val="left"/>
      <w:pPr>
        <w:ind w:left="5115" w:hanging="720"/>
      </w:pPr>
      <w:rPr>
        <w:rFonts w:hint="default"/>
        <w:b/>
        <w:bCs/>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7" w15:restartNumberingAfterBreak="0">
    <w:nsid w:val="0FF13D31"/>
    <w:multiLevelType w:val="multilevel"/>
    <w:tmpl w:val="9D8EBCBC"/>
    <w:lvl w:ilvl="0">
      <w:start w:val="1"/>
      <w:numFmt w:val="decimal"/>
      <w:lvlText w:val="%1."/>
      <w:lvlJc w:val="left"/>
      <w:pPr>
        <w:ind w:left="360" w:hanging="360"/>
      </w:pPr>
      <w:rPr>
        <w:rFonts w:cs="Calibri" w:hint="default"/>
        <w:b/>
        <w:i/>
      </w:rPr>
    </w:lvl>
    <w:lvl w:ilvl="1">
      <w:start w:val="1"/>
      <w:numFmt w:val="decimal"/>
      <w:lvlText w:val="%1.%2."/>
      <w:lvlJc w:val="left"/>
      <w:pPr>
        <w:ind w:left="1854" w:hanging="720"/>
      </w:pPr>
      <w:rPr>
        <w:rFonts w:cs="Calibri" w:hint="default"/>
        <w:b/>
        <w:i w:val="0"/>
      </w:rPr>
    </w:lvl>
    <w:lvl w:ilvl="2">
      <w:start w:val="1"/>
      <w:numFmt w:val="decimal"/>
      <w:lvlText w:val="%1.%2.%3."/>
      <w:lvlJc w:val="left"/>
      <w:pPr>
        <w:ind w:left="2988" w:hanging="720"/>
      </w:pPr>
      <w:rPr>
        <w:rFonts w:cs="Calibri" w:hint="default"/>
        <w:b/>
        <w:i w:val="0"/>
      </w:rPr>
    </w:lvl>
    <w:lvl w:ilvl="3">
      <w:start w:val="1"/>
      <w:numFmt w:val="decimal"/>
      <w:lvlText w:val="%1.%2.%3.%4."/>
      <w:lvlJc w:val="left"/>
      <w:pPr>
        <w:ind w:left="4482" w:hanging="1080"/>
      </w:pPr>
      <w:rPr>
        <w:rFonts w:cs="Calibri" w:hint="default"/>
        <w:b/>
        <w:i/>
      </w:rPr>
    </w:lvl>
    <w:lvl w:ilvl="4">
      <w:start w:val="1"/>
      <w:numFmt w:val="decimal"/>
      <w:lvlText w:val="%1.%2.%3.%4.%5."/>
      <w:lvlJc w:val="left"/>
      <w:pPr>
        <w:ind w:left="5616" w:hanging="1080"/>
      </w:pPr>
      <w:rPr>
        <w:rFonts w:cs="Calibri" w:hint="default"/>
        <w:b/>
        <w:i/>
      </w:rPr>
    </w:lvl>
    <w:lvl w:ilvl="5">
      <w:start w:val="1"/>
      <w:numFmt w:val="decimal"/>
      <w:lvlText w:val="%1.%2.%3.%4.%5.%6."/>
      <w:lvlJc w:val="left"/>
      <w:pPr>
        <w:ind w:left="7110" w:hanging="1440"/>
      </w:pPr>
      <w:rPr>
        <w:rFonts w:cs="Calibri" w:hint="default"/>
        <w:b/>
        <w:i/>
      </w:rPr>
    </w:lvl>
    <w:lvl w:ilvl="6">
      <w:start w:val="1"/>
      <w:numFmt w:val="decimal"/>
      <w:lvlText w:val="%1.%2.%3.%4.%5.%6.%7."/>
      <w:lvlJc w:val="left"/>
      <w:pPr>
        <w:ind w:left="8604" w:hanging="1800"/>
      </w:pPr>
      <w:rPr>
        <w:rFonts w:cs="Calibri" w:hint="default"/>
        <w:b/>
        <w:i/>
      </w:rPr>
    </w:lvl>
    <w:lvl w:ilvl="7">
      <w:start w:val="1"/>
      <w:numFmt w:val="decimal"/>
      <w:lvlText w:val="%1.%2.%3.%4.%5.%6.%7.%8."/>
      <w:lvlJc w:val="left"/>
      <w:pPr>
        <w:ind w:left="9738" w:hanging="1800"/>
      </w:pPr>
      <w:rPr>
        <w:rFonts w:cs="Calibri" w:hint="default"/>
        <w:b/>
        <w:i/>
      </w:rPr>
    </w:lvl>
    <w:lvl w:ilvl="8">
      <w:start w:val="1"/>
      <w:numFmt w:val="decimal"/>
      <w:lvlText w:val="%1.%2.%3.%4.%5.%6.%7.%8.%9."/>
      <w:lvlJc w:val="left"/>
      <w:pPr>
        <w:ind w:left="11232" w:hanging="2160"/>
      </w:pPr>
      <w:rPr>
        <w:rFonts w:cs="Calibri" w:hint="default"/>
        <w:b/>
        <w:i/>
      </w:rPr>
    </w:lvl>
  </w:abstractNum>
  <w:abstractNum w:abstractNumId="8" w15:restartNumberingAfterBreak="0">
    <w:nsid w:val="15535034"/>
    <w:multiLevelType w:val="hybridMultilevel"/>
    <w:tmpl w:val="B6B2404E"/>
    <w:lvl w:ilvl="0" w:tplc="7EB09DD6">
      <w:start w:val="1"/>
      <w:numFmt w:val="decimal"/>
      <w:pStyle w:val="11Normal"/>
      <w:lvlText w:val="%1."/>
      <w:lvlJc w:val="left"/>
      <w:pPr>
        <w:ind w:left="1429" w:hanging="360"/>
      </w:pPr>
      <w:rPr>
        <w:color w:val="808080" w:themeColor="background1" w:themeShade="80"/>
      </w:rPr>
    </w:lvl>
    <w:lvl w:ilvl="1" w:tplc="03B8E544">
      <w:start w:val="1"/>
      <w:numFmt w:val="lowerLetter"/>
      <w:pStyle w:val="Nvel2-Red"/>
      <w:lvlText w:val="%2."/>
      <w:lvlJc w:val="left"/>
      <w:pPr>
        <w:ind w:left="2149" w:hanging="360"/>
      </w:pPr>
      <w:rPr>
        <w:color w:val="808080" w:themeColor="background1" w:themeShade="80"/>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7641BCD"/>
    <w:multiLevelType w:val="multilevel"/>
    <w:tmpl w:val="3808045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9B699A"/>
    <w:multiLevelType w:val="multilevel"/>
    <w:tmpl w:val="1A9B699A"/>
    <w:lvl w:ilvl="0">
      <w:start w:val="1"/>
      <w:numFmt w:val="lowerLetter"/>
      <w:lvlText w:val="%1)"/>
      <w:lvlJc w:val="left"/>
      <w:pPr>
        <w:ind w:left="2988" w:hanging="360"/>
      </w:pPr>
      <w:rPr>
        <w:b/>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1" w15:restartNumberingAfterBreak="0">
    <w:nsid w:val="1D0C1953"/>
    <w:multiLevelType w:val="multilevel"/>
    <w:tmpl w:val="1D0C1953"/>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939B1"/>
    <w:multiLevelType w:val="multilevel"/>
    <w:tmpl w:val="F99ED59A"/>
    <w:lvl w:ilvl="0">
      <w:start w:val="8"/>
      <w:numFmt w:val="decimal"/>
      <w:lvlText w:val="%1."/>
      <w:lvlJc w:val="left"/>
      <w:pPr>
        <w:ind w:left="480" w:hanging="480"/>
      </w:pPr>
      <w:rPr>
        <w:rFonts w:hint="default"/>
        <w:b/>
      </w:rPr>
    </w:lvl>
    <w:lvl w:ilvl="1">
      <w:start w:val="1"/>
      <w:numFmt w:val="decimal"/>
      <w:lvlText w:val="%1.%2."/>
      <w:lvlJc w:val="left"/>
      <w:pPr>
        <w:ind w:left="933"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3078" w:hanging="180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864" w:hanging="2160"/>
      </w:pPr>
      <w:rPr>
        <w:rFonts w:hint="default"/>
        <w:b/>
      </w:rPr>
    </w:lvl>
  </w:abstractNum>
  <w:abstractNum w:abstractNumId="14" w15:restartNumberingAfterBreak="0">
    <w:nsid w:val="34BA75B4"/>
    <w:multiLevelType w:val="multilevel"/>
    <w:tmpl w:val="6EA2C8E0"/>
    <w:lvl w:ilvl="0">
      <w:start w:val="8"/>
      <w:numFmt w:val="decimal"/>
      <w:lvlText w:val="%1."/>
      <w:lvlJc w:val="left"/>
      <w:pPr>
        <w:ind w:left="576" w:hanging="576"/>
      </w:pPr>
      <w:rPr>
        <w:rFonts w:hint="default"/>
      </w:rPr>
    </w:lvl>
    <w:lvl w:ilvl="1">
      <w:start w:val="10"/>
      <w:numFmt w:val="decimal"/>
      <w:lvlText w:val="%1.%2."/>
      <w:lvlJc w:val="left"/>
      <w:pPr>
        <w:ind w:left="1440" w:hanging="720"/>
      </w:pPr>
      <w:rPr>
        <w:rFonts w:hint="default"/>
        <w:b/>
        <w:bCs/>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4F973B6"/>
    <w:multiLevelType w:val="multilevel"/>
    <w:tmpl w:val="38242422"/>
    <w:lvl w:ilvl="0">
      <w:start w:val="2"/>
      <w:numFmt w:val="decimal"/>
      <w:lvlText w:val="%1."/>
      <w:lvlJc w:val="left"/>
      <w:pPr>
        <w:ind w:left="360" w:hanging="360"/>
      </w:pPr>
      <w:rPr>
        <w:rFonts w:hint="default"/>
      </w:rPr>
    </w:lvl>
    <w:lvl w:ilvl="1">
      <w:start w:val="2"/>
      <w:numFmt w:val="decimal"/>
      <w:lvlText w:val="%1.%2."/>
      <w:lvlJc w:val="left"/>
      <w:pPr>
        <w:ind w:left="7918" w:hanging="720"/>
      </w:pPr>
      <w:rPr>
        <w:rFonts w:hint="default"/>
        <w:b/>
        <w:bCs/>
      </w:rPr>
    </w:lvl>
    <w:lvl w:ilvl="2">
      <w:start w:val="1"/>
      <w:numFmt w:val="decimal"/>
      <w:lvlText w:val="%1.%2.%3."/>
      <w:lvlJc w:val="left"/>
      <w:pPr>
        <w:ind w:left="15116" w:hanging="720"/>
      </w:pPr>
      <w:rPr>
        <w:rFonts w:hint="default"/>
      </w:rPr>
    </w:lvl>
    <w:lvl w:ilvl="3">
      <w:start w:val="1"/>
      <w:numFmt w:val="decimal"/>
      <w:lvlText w:val="%1.%2.%3.%4."/>
      <w:lvlJc w:val="left"/>
      <w:pPr>
        <w:ind w:left="22674" w:hanging="1080"/>
      </w:pPr>
      <w:rPr>
        <w:rFonts w:hint="default"/>
      </w:rPr>
    </w:lvl>
    <w:lvl w:ilvl="4">
      <w:start w:val="1"/>
      <w:numFmt w:val="decimal"/>
      <w:lvlText w:val="%1.%2.%3.%4.%5."/>
      <w:lvlJc w:val="left"/>
      <w:pPr>
        <w:ind w:left="29872" w:hanging="1080"/>
      </w:pPr>
      <w:rPr>
        <w:rFonts w:hint="default"/>
      </w:rPr>
    </w:lvl>
    <w:lvl w:ilvl="5">
      <w:start w:val="1"/>
      <w:numFmt w:val="decimal"/>
      <w:lvlText w:val="%1.%2.%3.%4.%5.%6."/>
      <w:lvlJc w:val="left"/>
      <w:pPr>
        <w:ind w:left="-28106" w:hanging="1440"/>
      </w:pPr>
      <w:rPr>
        <w:rFonts w:hint="default"/>
      </w:rPr>
    </w:lvl>
    <w:lvl w:ilvl="6">
      <w:start w:val="1"/>
      <w:numFmt w:val="decimal"/>
      <w:lvlText w:val="%1.%2.%3.%4.%5.%6.%7."/>
      <w:lvlJc w:val="left"/>
      <w:pPr>
        <w:ind w:left="-20548" w:hanging="1800"/>
      </w:pPr>
      <w:rPr>
        <w:rFonts w:hint="default"/>
      </w:rPr>
    </w:lvl>
    <w:lvl w:ilvl="7">
      <w:start w:val="1"/>
      <w:numFmt w:val="decimal"/>
      <w:lvlText w:val="%1.%2.%3.%4.%5.%6.%7.%8."/>
      <w:lvlJc w:val="left"/>
      <w:pPr>
        <w:ind w:left="-13350" w:hanging="1800"/>
      </w:pPr>
      <w:rPr>
        <w:rFonts w:hint="default"/>
      </w:rPr>
    </w:lvl>
    <w:lvl w:ilvl="8">
      <w:start w:val="1"/>
      <w:numFmt w:val="decimal"/>
      <w:lvlText w:val="%1.%2.%3.%4.%5.%6.%7.%8.%9."/>
      <w:lvlJc w:val="left"/>
      <w:pPr>
        <w:ind w:left="-5792" w:hanging="2160"/>
      </w:pPr>
      <w:rPr>
        <w:rFonts w:hint="default"/>
      </w:rPr>
    </w:lvl>
  </w:abstractNum>
  <w:abstractNum w:abstractNumId="16" w15:restartNumberingAfterBreak="0">
    <w:nsid w:val="380E22BB"/>
    <w:multiLevelType w:val="multilevel"/>
    <w:tmpl w:val="380E22BB"/>
    <w:lvl w:ilvl="0">
      <w:start w:val="9"/>
      <w:numFmt w:val="decimal"/>
      <w:lvlText w:val="%1."/>
      <w:lvlJc w:val="left"/>
      <w:pPr>
        <w:ind w:left="540" w:hanging="540"/>
      </w:pPr>
      <w:rPr>
        <w:rFonts w:hint="default"/>
      </w:rPr>
    </w:lvl>
    <w:lvl w:ilvl="1">
      <w:start w:val="1"/>
      <w:numFmt w:val="decimal"/>
      <w:lvlText w:val="%1.%2."/>
      <w:lvlJc w:val="left"/>
      <w:pPr>
        <w:ind w:left="824" w:hanging="540"/>
      </w:pPr>
      <w:rPr>
        <w:rFonts w:hint="default"/>
        <w:b/>
        <w:bCs/>
      </w:rPr>
    </w:lvl>
    <w:lvl w:ilvl="2">
      <w:start w:val="4"/>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B254BD"/>
    <w:multiLevelType w:val="hybridMultilevel"/>
    <w:tmpl w:val="D54EA496"/>
    <w:lvl w:ilvl="0" w:tplc="CEDC8CEC">
      <w:start w:val="1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D2453E"/>
    <w:multiLevelType w:val="multilevel"/>
    <w:tmpl w:val="6A8CFCAE"/>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0"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4B5F40C6"/>
    <w:multiLevelType w:val="multilevel"/>
    <w:tmpl w:val="7310A4BE"/>
    <w:lvl w:ilvl="0">
      <w:start w:val="8"/>
      <w:numFmt w:val="decimal"/>
      <w:lvlText w:val="%1."/>
      <w:lvlJc w:val="left"/>
      <w:pPr>
        <w:ind w:left="690" w:hanging="690"/>
      </w:pPr>
      <w:rPr>
        <w:rFonts w:hint="default"/>
        <w:b/>
      </w:rPr>
    </w:lvl>
    <w:lvl w:ilvl="1">
      <w:start w:val="2"/>
      <w:numFmt w:val="decimal"/>
      <w:lvlText w:val="%1.%2."/>
      <w:lvlJc w:val="left"/>
      <w:pPr>
        <w:ind w:left="862" w:hanging="720"/>
      </w:pPr>
      <w:rPr>
        <w:rFonts w:hint="default"/>
        <w:b/>
      </w:rPr>
    </w:lvl>
    <w:lvl w:ilvl="2">
      <w:start w:val="4"/>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22" w15:restartNumberingAfterBreak="0">
    <w:nsid w:val="4DF7525A"/>
    <w:multiLevelType w:val="multilevel"/>
    <w:tmpl w:val="387A2BF8"/>
    <w:lvl w:ilvl="0">
      <w:start w:val="6"/>
      <w:numFmt w:val="decimal"/>
      <w:lvlText w:val="%1."/>
      <w:lvlJc w:val="left"/>
      <w:pPr>
        <w:ind w:left="495" w:hanging="495"/>
      </w:pPr>
      <w:rPr>
        <w:rFonts w:hint="default"/>
        <w:color w:val="000000" w:themeColor="text1"/>
      </w:rPr>
    </w:lvl>
    <w:lvl w:ilvl="1">
      <w:start w:val="1"/>
      <w:numFmt w:val="decimal"/>
      <w:lvlText w:val="%1.%2."/>
      <w:lvlJc w:val="left"/>
      <w:pPr>
        <w:ind w:left="900" w:hanging="720"/>
      </w:pPr>
      <w:rPr>
        <w:rFonts w:hint="default"/>
        <w:b/>
        <w:color w:val="000000" w:themeColor="text1"/>
      </w:rPr>
    </w:lvl>
    <w:lvl w:ilvl="2">
      <w:start w:val="3"/>
      <w:numFmt w:val="decimal"/>
      <w:lvlText w:val="%1.%2.%3."/>
      <w:lvlJc w:val="left"/>
      <w:pPr>
        <w:ind w:left="1080" w:hanging="720"/>
      </w:pPr>
      <w:rPr>
        <w:rFonts w:hint="default"/>
        <w:b/>
        <w:color w:val="000000" w:themeColor="text1"/>
      </w:rPr>
    </w:lvl>
    <w:lvl w:ilvl="3">
      <w:start w:val="1"/>
      <w:numFmt w:val="decimal"/>
      <w:lvlText w:val="%1.%2.%3.%4."/>
      <w:lvlJc w:val="left"/>
      <w:pPr>
        <w:ind w:left="1620" w:hanging="108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2340" w:hanging="1440"/>
      </w:pPr>
      <w:rPr>
        <w:rFonts w:hint="default"/>
        <w:color w:val="000000" w:themeColor="text1"/>
      </w:rPr>
    </w:lvl>
    <w:lvl w:ilvl="6">
      <w:start w:val="1"/>
      <w:numFmt w:val="decimal"/>
      <w:lvlText w:val="%1.%2.%3.%4.%5.%6.%7."/>
      <w:lvlJc w:val="left"/>
      <w:pPr>
        <w:ind w:left="2880" w:hanging="1800"/>
      </w:pPr>
      <w:rPr>
        <w:rFonts w:hint="default"/>
        <w:color w:val="000000" w:themeColor="text1"/>
      </w:rPr>
    </w:lvl>
    <w:lvl w:ilvl="7">
      <w:start w:val="1"/>
      <w:numFmt w:val="decimal"/>
      <w:lvlText w:val="%1.%2.%3.%4.%5.%6.%7.%8."/>
      <w:lvlJc w:val="left"/>
      <w:pPr>
        <w:ind w:left="3060" w:hanging="1800"/>
      </w:pPr>
      <w:rPr>
        <w:rFonts w:hint="default"/>
        <w:color w:val="000000" w:themeColor="text1"/>
      </w:rPr>
    </w:lvl>
    <w:lvl w:ilvl="8">
      <w:start w:val="1"/>
      <w:numFmt w:val="decimal"/>
      <w:lvlText w:val="%1.%2.%3.%4.%5.%6.%7.%8.%9."/>
      <w:lvlJc w:val="left"/>
      <w:pPr>
        <w:ind w:left="3600" w:hanging="2160"/>
      </w:pPr>
      <w:rPr>
        <w:rFonts w:hint="default"/>
        <w:color w:val="000000" w:themeColor="text1"/>
      </w:rPr>
    </w:lvl>
  </w:abstractNum>
  <w:abstractNum w:abstractNumId="23" w15:restartNumberingAfterBreak="0">
    <w:nsid w:val="5525333B"/>
    <w:multiLevelType w:val="multilevel"/>
    <w:tmpl w:val="C2A4944C"/>
    <w:lvl w:ilvl="0">
      <w:start w:val="6"/>
      <w:numFmt w:val="decimal"/>
      <w:lvlText w:val="%1."/>
      <w:lvlJc w:val="left"/>
      <w:pPr>
        <w:ind w:left="360" w:hanging="360"/>
      </w:pPr>
      <w:rPr>
        <w:rFonts w:hint="default"/>
        <w:color w:val="000000" w:themeColor="text1"/>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1DD361E"/>
    <w:multiLevelType w:val="multilevel"/>
    <w:tmpl w:val="E4DEDF56"/>
    <w:lvl w:ilvl="0">
      <w:start w:val="8"/>
      <w:numFmt w:val="decimal"/>
      <w:pStyle w:val="Nivel01Titulo"/>
      <w:lvlText w:val="%1."/>
      <w:lvlJc w:val="left"/>
      <w:pPr>
        <w:ind w:left="360" w:hanging="360"/>
      </w:pPr>
      <w:rPr>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b/>
        <w:i w:val="0"/>
        <w:color w:val="auto"/>
        <w:sz w:val="24"/>
        <w:szCs w:val="24"/>
      </w:rPr>
    </w:lvl>
    <w:lvl w:ilvl="3">
      <w:start w:val="1"/>
      <w:numFmt w:val="decimal"/>
      <w:suff w:val="space"/>
      <w:lvlText w:val="%1.%2.%3.%4."/>
      <w:lvlJc w:val="left"/>
      <w:pPr>
        <w:ind w:left="2127"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993869"/>
    <w:multiLevelType w:val="hybridMultilevel"/>
    <w:tmpl w:val="C6928970"/>
    <w:lvl w:ilvl="0" w:tplc="7AACB5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A70F83"/>
    <w:multiLevelType w:val="hybridMultilevel"/>
    <w:tmpl w:val="5BA8C4E8"/>
    <w:lvl w:ilvl="0" w:tplc="BE5430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3E471B"/>
    <w:multiLevelType w:val="hybridMultilevel"/>
    <w:tmpl w:val="A9EEC008"/>
    <w:lvl w:ilvl="0" w:tplc="600ADDC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1AE"/>
    <w:multiLevelType w:val="multilevel"/>
    <w:tmpl w:val="C1BE0FE2"/>
    <w:lvl w:ilvl="0">
      <w:start w:val="6"/>
      <w:numFmt w:val="decimal"/>
      <w:lvlText w:val="%1."/>
      <w:lvlJc w:val="left"/>
      <w:pPr>
        <w:ind w:left="540" w:hanging="540"/>
      </w:pPr>
      <w:rPr>
        <w:rFonts w:hint="default"/>
      </w:rPr>
    </w:lvl>
    <w:lvl w:ilvl="1">
      <w:start w:val="9"/>
      <w:numFmt w:val="decimal"/>
      <w:pStyle w:val="Nvel2-Opcional"/>
      <w:lvlText w:val="%1.%2."/>
      <w:lvlJc w:val="left"/>
      <w:pPr>
        <w:ind w:left="900" w:hanging="720"/>
      </w:pPr>
      <w:rPr>
        <w:rFonts w:hint="default"/>
      </w:rPr>
    </w:lvl>
    <w:lvl w:ilvl="2">
      <w:start w:val="3"/>
      <w:numFmt w:val="decimal"/>
      <w:lvlText w:val="%1.%2.%3."/>
      <w:lvlJc w:val="left"/>
      <w:pPr>
        <w:ind w:left="862"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7E263D3C"/>
    <w:multiLevelType w:val="multilevel"/>
    <w:tmpl w:val="29E46C74"/>
    <w:lvl w:ilvl="0">
      <w:start w:val="3"/>
      <w:numFmt w:val="decimal"/>
      <w:lvlText w:val="%1."/>
      <w:lvlJc w:val="left"/>
      <w:pPr>
        <w:ind w:left="360" w:hanging="360"/>
      </w:pPr>
      <w:rPr>
        <w:rFonts w:hint="default"/>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EE148CF"/>
    <w:multiLevelType w:val="multilevel"/>
    <w:tmpl w:val="7EE148CF"/>
    <w:lvl w:ilvl="0">
      <w:start w:val="1"/>
      <w:numFmt w:val="lowerLetter"/>
      <w:lvlText w:val="%1)"/>
      <w:lvlJc w:val="left"/>
      <w:pPr>
        <w:ind w:left="356" w:hanging="240"/>
      </w:pPr>
      <w:rPr>
        <w:rFonts w:ascii="Times New Roman" w:eastAsia="Cambria" w:hAnsi="Times New Roman" w:cs="Cambria"/>
        <w:b/>
        <w:bCs w:val="0"/>
        <w:i w:val="0"/>
        <w:iCs w:val="0"/>
        <w:spacing w:val="-1"/>
        <w:w w:val="100"/>
        <w:sz w:val="24"/>
        <w:szCs w:val="22"/>
        <w:lang w:val="pt-PT" w:eastAsia="en-US" w:bidi="ar-SA"/>
      </w:rPr>
    </w:lvl>
    <w:lvl w:ilvl="1">
      <w:start w:val="1"/>
      <w:numFmt w:val="bullet"/>
      <w:lvlText w:val=""/>
      <w:lvlJc w:val="left"/>
      <w:pPr>
        <w:ind w:left="1324" w:hanging="240"/>
      </w:pPr>
      <w:rPr>
        <w:rFonts w:ascii="Symbol" w:hAnsi="Symbol" w:cs="Symbol" w:hint="default"/>
        <w:lang w:val="pt-PT" w:eastAsia="en-US" w:bidi="ar-SA"/>
      </w:rPr>
    </w:lvl>
    <w:lvl w:ilvl="2">
      <w:start w:val="1"/>
      <w:numFmt w:val="bullet"/>
      <w:lvlText w:val=""/>
      <w:lvlJc w:val="left"/>
      <w:pPr>
        <w:ind w:left="2289" w:hanging="240"/>
      </w:pPr>
      <w:rPr>
        <w:rFonts w:ascii="Symbol" w:hAnsi="Symbol" w:cs="Symbol" w:hint="default"/>
        <w:lang w:val="pt-PT" w:eastAsia="en-US" w:bidi="ar-SA"/>
      </w:rPr>
    </w:lvl>
    <w:lvl w:ilvl="3">
      <w:start w:val="1"/>
      <w:numFmt w:val="bullet"/>
      <w:lvlText w:val=""/>
      <w:lvlJc w:val="left"/>
      <w:pPr>
        <w:ind w:left="3253" w:hanging="240"/>
      </w:pPr>
      <w:rPr>
        <w:rFonts w:ascii="Symbol" w:hAnsi="Symbol" w:cs="Symbol" w:hint="default"/>
        <w:lang w:val="pt-PT" w:eastAsia="en-US" w:bidi="ar-SA"/>
      </w:rPr>
    </w:lvl>
    <w:lvl w:ilvl="4">
      <w:start w:val="1"/>
      <w:numFmt w:val="bullet"/>
      <w:lvlText w:val=""/>
      <w:lvlJc w:val="left"/>
      <w:pPr>
        <w:ind w:left="4218" w:hanging="240"/>
      </w:pPr>
      <w:rPr>
        <w:rFonts w:ascii="Symbol" w:hAnsi="Symbol" w:cs="Symbol" w:hint="default"/>
        <w:lang w:val="pt-PT" w:eastAsia="en-US" w:bidi="ar-SA"/>
      </w:rPr>
    </w:lvl>
    <w:lvl w:ilvl="5">
      <w:start w:val="1"/>
      <w:numFmt w:val="bullet"/>
      <w:lvlText w:val=""/>
      <w:lvlJc w:val="left"/>
      <w:pPr>
        <w:ind w:left="5183" w:hanging="240"/>
      </w:pPr>
      <w:rPr>
        <w:rFonts w:ascii="Symbol" w:hAnsi="Symbol" w:cs="Symbol" w:hint="default"/>
        <w:lang w:val="pt-PT" w:eastAsia="en-US" w:bidi="ar-SA"/>
      </w:rPr>
    </w:lvl>
    <w:lvl w:ilvl="6">
      <w:start w:val="1"/>
      <w:numFmt w:val="bullet"/>
      <w:lvlText w:val=""/>
      <w:lvlJc w:val="left"/>
      <w:pPr>
        <w:ind w:left="6147" w:hanging="240"/>
      </w:pPr>
      <w:rPr>
        <w:rFonts w:ascii="Symbol" w:hAnsi="Symbol" w:cs="Symbol" w:hint="default"/>
        <w:lang w:val="pt-PT" w:eastAsia="en-US" w:bidi="ar-SA"/>
      </w:rPr>
    </w:lvl>
    <w:lvl w:ilvl="7">
      <w:start w:val="1"/>
      <w:numFmt w:val="bullet"/>
      <w:lvlText w:val=""/>
      <w:lvlJc w:val="left"/>
      <w:pPr>
        <w:ind w:left="7112" w:hanging="240"/>
      </w:pPr>
      <w:rPr>
        <w:rFonts w:ascii="Symbol" w:hAnsi="Symbol" w:cs="Symbol" w:hint="default"/>
        <w:lang w:val="pt-PT" w:eastAsia="en-US" w:bidi="ar-SA"/>
      </w:rPr>
    </w:lvl>
    <w:lvl w:ilvl="8">
      <w:start w:val="1"/>
      <w:numFmt w:val="bullet"/>
      <w:lvlText w:val=""/>
      <w:lvlJc w:val="left"/>
      <w:pPr>
        <w:ind w:left="8077" w:hanging="240"/>
      </w:pPr>
      <w:rPr>
        <w:rFonts w:ascii="Symbol" w:hAnsi="Symbol" w:cs="Symbol" w:hint="default"/>
        <w:lang w:val="pt-PT" w:eastAsia="en-US" w:bidi="ar-SA"/>
      </w:rPr>
    </w:lvl>
  </w:abstractNum>
  <w:abstractNum w:abstractNumId="32" w15:restartNumberingAfterBreak="0">
    <w:nsid w:val="7EF70F98"/>
    <w:multiLevelType w:val="multilevel"/>
    <w:tmpl w:val="1FF67686"/>
    <w:lvl w:ilvl="0">
      <w:start w:val="9"/>
      <w:numFmt w:val="decimal"/>
      <w:lvlText w:val="%1."/>
      <w:lvlJc w:val="left"/>
      <w:pPr>
        <w:ind w:left="468" w:hanging="468"/>
      </w:pPr>
      <w:rPr>
        <w:rFonts w:hint="default"/>
      </w:rPr>
    </w:lvl>
    <w:lvl w:ilvl="1">
      <w:start w:val="6"/>
      <w:numFmt w:val="decimal"/>
      <w:lvlText w:val="%1.%2."/>
      <w:lvlJc w:val="left"/>
      <w:pPr>
        <w:ind w:left="1440" w:hanging="720"/>
      </w:pPr>
      <w:rPr>
        <w:rFonts w:hint="default"/>
      </w:rPr>
    </w:lvl>
    <w:lvl w:ilvl="2">
      <w:start w:val="4"/>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26"/>
  </w:num>
  <w:num w:numId="3">
    <w:abstractNumId w:val="12"/>
  </w:num>
  <w:num w:numId="4">
    <w:abstractNumId w:val="28"/>
  </w:num>
  <w:num w:numId="5">
    <w:abstractNumId w:val="24"/>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9"/>
  </w:num>
  <w:num w:numId="9">
    <w:abstractNumId w:val="30"/>
  </w:num>
  <w:num w:numId="10">
    <w:abstractNumId w:val="23"/>
  </w:num>
  <w:num w:numId="11">
    <w:abstractNumId w:val="18"/>
  </w:num>
  <w:num w:numId="12">
    <w:abstractNumId w:val="19"/>
  </w:num>
  <w:num w:numId="13">
    <w:abstractNumId w:val="1"/>
  </w:num>
  <w:num w:numId="14">
    <w:abstractNumId w:val="31"/>
  </w:num>
  <w:num w:numId="15">
    <w:abstractNumId w:val="10"/>
  </w:num>
  <w:num w:numId="16">
    <w:abstractNumId w:val="7"/>
  </w:num>
  <w:num w:numId="17">
    <w:abstractNumId w:val="6"/>
  </w:num>
  <w:num w:numId="18">
    <w:abstractNumId w:val="14"/>
  </w:num>
  <w:num w:numId="19">
    <w:abstractNumId w:val="5"/>
  </w:num>
  <w:num w:numId="20">
    <w:abstractNumId w:val="29"/>
  </w:num>
  <w:num w:numId="21">
    <w:abstractNumId w:val="25"/>
  </w:num>
  <w:num w:numId="22">
    <w:abstractNumId w:val="16"/>
  </w:num>
  <w:num w:numId="23">
    <w:abstractNumId w:val="32"/>
  </w:num>
  <w:num w:numId="24">
    <w:abstractNumId w:val="17"/>
  </w:num>
  <w:num w:numId="25">
    <w:abstractNumId w:val="20"/>
  </w:num>
  <w:num w:numId="26">
    <w:abstractNumId w:val="0"/>
  </w:num>
  <w:num w:numId="27">
    <w:abstractNumId w:val="13"/>
  </w:num>
  <w:num w:numId="28">
    <w:abstractNumId w:val="22"/>
  </w:num>
  <w:num w:numId="29">
    <w:abstractNumId w:val="21"/>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0B77"/>
    <w:rsid w:val="00010DFC"/>
    <w:rsid w:val="0002033F"/>
    <w:rsid w:val="00032C60"/>
    <w:rsid w:val="00036219"/>
    <w:rsid w:val="000448E6"/>
    <w:rsid w:val="00067350"/>
    <w:rsid w:val="00067E62"/>
    <w:rsid w:val="00080BF9"/>
    <w:rsid w:val="00090C17"/>
    <w:rsid w:val="000A428B"/>
    <w:rsid w:val="000B26DC"/>
    <w:rsid w:val="000C464E"/>
    <w:rsid w:val="000D32C3"/>
    <w:rsid w:val="000D7FF8"/>
    <w:rsid w:val="000E242C"/>
    <w:rsid w:val="000E30B9"/>
    <w:rsid w:val="000F203E"/>
    <w:rsid w:val="000F5140"/>
    <w:rsid w:val="000F5CCE"/>
    <w:rsid w:val="00102AA3"/>
    <w:rsid w:val="00107FA0"/>
    <w:rsid w:val="00123E1C"/>
    <w:rsid w:val="00152A1C"/>
    <w:rsid w:val="0015505B"/>
    <w:rsid w:val="001636B1"/>
    <w:rsid w:val="00164EC8"/>
    <w:rsid w:val="00166F81"/>
    <w:rsid w:val="0017616A"/>
    <w:rsid w:val="001B0797"/>
    <w:rsid w:val="001B08B3"/>
    <w:rsid w:val="001B4C0F"/>
    <w:rsid w:val="001B71FE"/>
    <w:rsid w:val="001C4381"/>
    <w:rsid w:val="001D412F"/>
    <w:rsid w:val="001F1BF0"/>
    <w:rsid w:val="002034CA"/>
    <w:rsid w:val="002042CE"/>
    <w:rsid w:val="00213EBA"/>
    <w:rsid w:val="0022132C"/>
    <w:rsid w:val="0023554A"/>
    <w:rsid w:val="002378D4"/>
    <w:rsid w:val="00245FB0"/>
    <w:rsid w:val="00246604"/>
    <w:rsid w:val="00266386"/>
    <w:rsid w:val="00271F9E"/>
    <w:rsid w:val="0027472C"/>
    <w:rsid w:val="00277105"/>
    <w:rsid w:val="002776EE"/>
    <w:rsid w:val="00285643"/>
    <w:rsid w:val="0029544A"/>
    <w:rsid w:val="00295E77"/>
    <w:rsid w:val="002A2671"/>
    <w:rsid w:val="002A571F"/>
    <w:rsid w:val="002B30AC"/>
    <w:rsid w:val="002C268A"/>
    <w:rsid w:val="002C364C"/>
    <w:rsid w:val="002C7ADF"/>
    <w:rsid w:val="002E1C6D"/>
    <w:rsid w:val="002E22DF"/>
    <w:rsid w:val="002F2A14"/>
    <w:rsid w:val="002F4A51"/>
    <w:rsid w:val="002F74F9"/>
    <w:rsid w:val="00302EEC"/>
    <w:rsid w:val="00330464"/>
    <w:rsid w:val="003449E4"/>
    <w:rsid w:val="00347D26"/>
    <w:rsid w:val="003505EE"/>
    <w:rsid w:val="00352DF2"/>
    <w:rsid w:val="0035498D"/>
    <w:rsid w:val="00356F39"/>
    <w:rsid w:val="00360F82"/>
    <w:rsid w:val="00361F78"/>
    <w:rsid w:val="00362EF0"/>
    <w:rsid w:val="00363DB4"/>
    <w:rsid w:val="003707ED"/>
    <w:rsid w:val="00376162"/>
    <w:rsid w:val="00385D5D"/>
    <w:rsid w:val="00386D9C"/>
    <w:rsid w:val="00390462"/>
    <w:rsid w:val="003957FF"/>
    <w:rsid w:val="003959D8"/>
    <w:rsid w:val="003B06F1"/>
    <w:rsid w:val="003B4BFE"/>
    <w:rsid w:val="003D5CAE"/>
    <w:rsid w:val="003E101F"/>
    <w:rsid w:val="003F1F27"/>
    <w:rsid w:val="0040078C"/>
    <w:rsid w:val="004010B9"/>
    <w:rsid w:val="00402AA7"/>
    <w:rsid w:val="00403440"/>
    <w:rsid w:val="0040597A"/>
    <w:rsid w:val="004070CA"/>
    <w:rsid w:val="00421EAD"/>
    <w:rsid w:val="00425317"/>
    <w:rsid w:val="00426B27"/>
    <w:rsid w:val="00432FD3"/>
    <w:rsid w:val="00436FAA"/>
    <w:rsid w:val="004409E7"/>
    <w:rsid w:val="00443A8D"/>
    <w:rsid w:val="00443D44"/>
    <w:rsid w:val="00444E35"/>
    <w:rsid w:val="00457C1B"/>
    <w:rsid w:val="004664D9"/>
    <w:rsid w:val="004706DD"/>
    <w:rsid w:val="00471636"/>
    <w:rsid w:val="00480456"/>
    <w:rsid w:val="004912D1"/>
    <w:rsid w:val="00492DE8"/>
    <w:rsid w:val="004A450B"/>
    <w:rsid w:val="004B2345"/>
    <w:rsid w:val="004B2F14"/>
    <w:rsid w:val="004C5A70"/>
    <w:rsid w:val="004D0117"/>
    <w:rsid w:val="004D251D"/>
    <w:rsid w:val="004D7427"/>
    <w:rsid w:val="004E4822"/>
    <w:rsid w:val="004E4CC8"/>
    <w:rsid w:val="004F0617"/>
    <w:rsid w:val="004F2BAE"/>
    <w:rsid w:val="004F7DA6"/>
    <w:rsid w:val="005041D4"/>
    <w:rsid w:val="0050650F"/>
    <w:rsid w:val="00531482"/>
    <w:rsid w:val="005343CE"/>
    <w:rsid w:val="00535542"/>
    <w:rsid w:val="005427FE"/>
    <w:rsid w:val="005753DA"/>
    <w:rsid w:val="00582ACD"/>
    <w:rsid w:val="00583728"/>
    <w:rsid w:val="005860FB"/>
    <w:rsid w:val="0058673A"/>
    <w:rsid w:val="005962A7"/>
    <w:rsid w:val="005A2443"/>
    <w:rsid w:val="005A2F46"/>
    <w:rsid w:val="005A2FE1"/>
    <w:rsid w:val="005A39BE"/>
    <w:rsid w:val="005A7921"/>
    <w:rsid w:val="005C117B"/>
    <w:rsid w:val="005C48C5"/>
    <w:rsid w:val="005C5B33"/>
    <w:rsid w:val="005D1196"/>
    <w:rsid w:val="005D13C3"/>
    <w:rsid w:val="005D207D"/>
    <w:rsid w:val="005D29A3"/>
    <w:rsid w:val="005E41DC"/>
    <w:rsid w:val="005F1F19"/>
    <w:rsid w:val="005F6075"/>
    <w:rsid w:val="005F7803"/>
    <w:rsid w:val="00603EF6"/>
    <w:rsid w:val="00613240"/>
    <w:rsid w:val="00621E20"/>
    <w:rsid w:val="00625BD7"/>
    <w:rsid w:val="00627C53"/>
    <w:rsid w:val="00630DFC"/>
    <w:rsid w:val="00635871"/>
    <w:rsid w:val="00641B98"/>
    <w:rsid w:val="00657F6E"/>
    <w:rsid w:val="00664869"/>
    <w:rsid w:val="00674C27"/>
    <w:rsid w:val="00683093"/>
    <w:rsid w:val="00690632"/>
    <w:rsid w:val="00697661"/>
    <w:rsid w:val="006A1094"/>
    <w:rsid w:val="006A2C69"/>
    <w:rsid w:val="006A4734"/>
    <w:rsid w:val="006B4432"/>
    <w:rsid w:val="006C0D6C"/>
    <w:rsid w:val="006C458F"/>
    <w:rsid w:val="006C7BA2"/>
    <w:rsid w:val="006D2AAA"/>
    <w:rsid w:val="006D2D52"/>
    <w:rsid w:val="006D2E5B"/>
    <w:rsid w:val="006D2F73"/>
    <w:rsid w:val="006D5808"/>
    <w:rsid w:val="006D7F9A"/>
    <w:rsid w:val="006E306F"/>
    <w:rsid w:val="006F0B62"/>
    <w:rsid w:val="006F1783"/>
    <w:rsid w:val="006F40D1"/>
    <w:rsid w:val="00722258"/>
    <w:rsid w:val="007229E0"/>
    <w:rsid w:val="00723538"/>
    <w:rsid w:val="0072757C"/>
    <w:rsid w:val="00733E62"/>
    <w:rsid w:val="00736584"/>
    <w:rsid w:val="007366CB"/>
    <w:rsid w:val="00737A44"/>
    <w:rsid w:val="00744353"/>
    <w:rsid w:val="007443F1"/>
    <w:rsid w:val="0075138D"/>
    <w:rsid w:val="00753BDA"/>
    <w:rsid w:val="00754834"/>
    <w:rsid w:val="0075550E"/>
    <w:rsid w:val="00756371"/>
    <w:rsid w:val="007666B0"/>
    <w:rsid w:val="00785936"/>
    <w:rsid w:val="00785EFD"/>
    <w:rsid w:val="00790F49"/>
    <w:rsid w:val="00793CCA"/>
    <w:rsid w:val="00797234"/>
    <w:rsid w:val="007A311F"/>
    <w:rsid w:val="007B1899"/>
    <w:rsid w:val="007C17B5"/>
    <w:rsid w:val="007C3545"/>
    <w:rsid w:val="007C6CA4"/>
    <w:rsid w:val="007D6FBC"/>
    <w:rsid w:val="007E062E"/>
    <w:rsid w:val="007E1848"/>
    <w:rsid w:val="007E435F"/>
    <w:rsid w:val="007E497A"/>
    <w:rsid w:val="007E74FA"/>
    <w:rsid w:val="007F66E9"/>
    <w:rsid w:val="0080382D"/>
    <w:rsid w:val="00804A90"/>
    <w:rsid w:val="00816D66"/>
    <w:rsid w:val="0082630C"/>
    <w:rsid w:val="00836BC3"/>
    <w:rsid w:val="00843072"/>
    <w:rsid w:val="00847406"/>
    <w:rsid w:val="008543A6"/>
    <w:rsid w:val="00857EE4"/>
    <w:rsid w:val="00893FCE"/>
    <w:rsid w:val="00897F60"/>
    <w:rsid w:val="008A1B4B"/>
    <w:rsid w:val="008A1C0C"/>
    <w:rsid w:val="008B4F06"/>
    <w:rsid w:val="008C2019"/>
    <w:rsid w:val="008C357E"/>
    <w:rsid w:val="008C5241"/>
    <w:rsid w:val="008D03E1"/>
    <w:rsid w:val="008D138D"/>
    <w:rsid w:val="008D208A"/>
    <w:rsid w:val="008D4EEE"/>
    <w:rsid w:val="008D5DC7"/>
    <w:rsid w:val="008D6D6C"/>
    <w:rsid w:val="008D7287"/>
    <w:rsid w:val="008E2C03"/>
    <w:rsid w:val="008E2CBD"/>
    <w:rsid w:val="008E6EB7"/>
    <w:rsid w:val="008F0542"/>
    <w:rsid w:val="008F0827"/>
    <w:rsid w:val="008F120A"/>
    <w:rsid w:val="008F3940"/>
    <w:rsid w:val="008F5D8F"/>
    <w:rsid w:val="00907BFC"/>
    <w:rsid w:val="00910143"/>
    <w:rsid w:val="00910366"/>
    <w:rsid w:val="00925155"/>
    <w:rsid w:val="00925574"/>
    <w:rsid w:val="00927103"/>
    <w:rsid w:val="009355A6"/>
    <w:rsid w:val="0095027D"/>
    <w:rsid w:val="00961A95"/>
    <w:rsid w:val="00962401"/>
    <w:rsid w:val="00964D4D"/>
    <w:rsid w:val="009677EA"/>
    <w:rsid w:val="00972A7B"/>
    <w:rsid w:val="0097358D"/>
    <w:rsid w:val="00975BD1"/>
    <w:rsid w:val="00975C6E"/>
    <w:rsid w:val="00981CC2"/>
    <w:rsid w:val="00987908"/>
    <w:rsid w:val="00992646"/>
    <w:rsid w:val="009A2A22"/>
    <w:rsid w:val="009A2B86"/>
    <w:rsid w:val="009A2D66"/>
    <w:rsid w:val="009A3788"/>
    <w:rsid w:val="009B263E"/>
    <w:rsid w:val="009B46E8"/>
    <w:rsid w:val="009C0C4F"/>
    <w:rsid w:val="009C35C3"/>
    <w:rsid w:val="009C611C"/>
    <w:rsid w:val="009C6182"/>
    <w:rsid w:val="009D12DF"/>
    <w:rsid w:val="009D19B6"/>
    <w:rsid w:val="009D3040"/>
    <w:rsid w:val="009D3C41"/>
    <w:rsid w:val="009D75B0"/>
    <w:rsid w:val="009E5794"/>
    <w:rsid w:val="00A06623"/>
    <w:rsid w:val="00A11EE3"/>
    <w:rsid w:val="00A16143"/>
    <w:rsid w:val="00A16FA1"/>
    <w:rsid w:val="00A20F9F"/>
    <w:rsid w:val="00A30328"/>
    <w:rsid w:val="00A4028A"/>
    <w:rsid w:val="00A4156F"/>
    <w:rsid w:val="00A46C97"/>
    <w:rsid w:val="00A50C59"/>
    <w:rsid w:val="00A53BA9"/>
    <w:rsid w:val="00A61108"/>
    <w:rsid w:val="00A637A6"/>
    <w:rsid w:val="00A65EB7"/>
    <w:rsid w:val="00A665FC"/>
    <w:rsid w:val="00A80AAB"/>
    <w:rsid w:val="00A81803"/>
    <w:rsid w:val="00A83FE8"/>
    <w:rsid w:val="00A86821"/>
    <w:rsid w:val="00AA0B20"/>
    <w:rsid w:val="00AA1775"/>
    <w:rsid w:val="00AA38DB"/>
    <w:rsid w:val="00AA4495"/>
    <w:rsid w:val="00AA4F53"/>
    <w:rsid w:val="00AA6656"/>
    <w:rsid w:val="00AA7C9E"/>
    <w:rsid w:val="00AB003C"/>
    <w:rsid w:val="00AB4A02"/>
    <w:rsid w:val="00AC2790"/>
    <w:rsid w:val="00AC3C15"/>
    <w:rsid w:val="00AD0612"/>
    <w:rsid w:val="00AE1859"/>
    <w:rsid w:val="00AF051C"/>
    <w:rsid w:val="00AF0D20"/>
    <w:rsid w:val="00B20536"/>
    <w:rsid w:val="00B210C0"/>
    <w:rsid w:val="00B22972"/>
    <w:rsid w:val="00B231F0"/>
    <w:rsid w:val="00B3572D"/>
    <w:rsid w:val="00B35BD0"/>
    <w:rsid w:val="00B57814"/>
    <w:rsid w:val="00B61A14"/>
    <w:rsid w:val="00B63E24"/>
    <w:rsid w:val="00B75A93"/>
    <w:rsid w:val="00B77DD0"/>
    <w:rsid w:val="00B8317E"/>
    <w:rsid w:val="00B91258"/>
    <w:rsid w:val="00B9360C"/>
    <w:rsid w:val="00B97B11"/>
    <w:rsid w:val="00BA2C80"/>
    <w:rsid w:val="00BA382B"/>
    <w:rsid w:val="00BC1BD3"/>
    <w:rsid w:val="00BC5E48"/>
    <w:rsid w:val="00BD0B56"/>
    <w:rsid w:val="00BD6E17"/>
    <w:rsid w:val="00BF34C2"/>
    <w:rsid w:val="00BF63FC"/>
    <w:rsid w:val="00C008A2"/>
    <w:rsid w:val="00C0196E"/>
    <w:rsid w:val="00C03717"/>
    <w:rsid w:val="00C073D7"/>
    <w:rsid w:val="00C07794"/>
    <w:rsid w:val="00C13076"/>
    <w:rsid w:val="00C17707"/>
    <w:rsid w:val="00C25151"/>
    <w:rsid w:val="00C30B3B"/>
    <w:rsid w:val="00C30D7D"/>
    <w:rsid w:val="00C37320"/>
    <w:rsid w:val="00C4146F"/>
    <w:rsid w:val="00C65AD2"/>
    <w:rsid w:val="00C70A43"/>
    <w:rsid w:val="00C73E8F"/>
    <w:rsid w:val="00C76512"/>
    <w:rsid w:val="00CA005A"/>
    <w:rsid w:val="00CA21D1"/>
    <w:rsid w:val="00CA52DA"/>
    <w:rsid w:val="00CA64E3"/>
    <w:rsid w:val="00CC72D1"/>
    <w:rsid w:val="00CC76D9"/>
    <w:rsid w:val="00CD74CD"/>
    <w:rsid w:val="00CD7E54"/>
    <w:rsid w:val="00CE3262"/>
    <w:rsid w:val="00CE5CA4"/>
    <w:rsid w:val="00CE5F4D"/>
    <w:rsid w:val="00CF078D"/>
    <w:rsid w:val="00D00206"/>
    <w:rsid w:val="00D04E47"/>
    <w:rsid w:val="00D14EF2"/>
    <w:rsid w:val="00D16DF8"/>
    <w:rsid w:val="00D21CA9"/>
    <w:rsid w:val="00D277C0"/>
    <w:rsid w:val="00D44206"/>
    <w:rsid w:val="00D5286D"/>
    <w:rsid w:val="00D57914"/>
    <w:rsid w:val="00D6421A"/>
    <w:rsid w:val="00D70ED6"/>
    <w:rsid w:val="00D726E0"/>
    <w:rsid w:val="00D73E85"/>
    <w:rsid w:val="00D751E1"/>
    <w:rsid w:val="00D96C8C"/>
    <w:rsid w:val="00DA1327"/>
    <w:rsid w:val="00DA2BC9"/>
    <w:rsid w:val="00DA555E"/>
    <w:rsid w:val="00DB2C5F"/>
    <w:rsid w:val="00DC0AD1"/>
    <w:rsid w:val="00DC653B"/>
    <w:rsid w:val="00DD346B"/>
    <w:rsid w:val="00DD4887"/>
    <w:rsid w:val="00DE0BFB"/>
    <w:rsid w:val="00DE1C42"/>
    <w:rsid w:val="00DF4294"/>
    <w:rsid w:val="00E06331"/>
    <w:rsid w:val="00E138A4"/>
    <w:rsid w:val="00E15224"/>
    <w:rsid w:val="00E21F3B"/>
    <w:rsid w:val="00E268D3"/>
    <w:rsid w:val="00E26A34"/>
    <w:rsid w:val="00E27A0C"/>
    <w:rsid w:val="00E435E8"/>
    <w:rsid w:val="00E44D53"/>
    <w:rsid w:val="00E52229"/>
    <w:rsid w:val="00E61C5C"/>
    <w:rsid w:val="00E67A43"/>
    <w:rsid w:val="00E70D78"/>
    <w:rsid w:val="00E73F32"/>
    <w:rsid w:val="00E83F39"/>
    <w:rsid w:val="00E87B08"/>
    <w:rsid w:val="00E9182A"/>
    <w:rsid w:val="00E965D4"/>
    <w:rsid w:val="00EA4230"/>
    <w:rsid w:val="00EB1263"/>
    <w:rsid w:val="00EC19EA"/>
    <w:rsid w:val="00ED2249"/>
    <w:rsid w:val="00EE1984"/>
    <w:rsid w:val="00EE1D09"/>
    <w:rsid w:val="00EE4011"/>
    <w:rsid w:val="00EF6155"/>
    <w:rsid w:val="00F04F16"/>
    <w:rsid w:val="00F13386"/>
    <w:rsid w:val="00F145F5"/>
    <w:rsid w:val="00F16A95"/>
    <w:rsid w:val="00F2415A"/>
    <w:rsid w:val="00F242EE"/>
    <w:rsid w:val="00F32C8E"/>
    <w:rsid w:val="00F3636E"/>
    <w:rsid w:val="00F42136"/>
    <w:rsid w:val="00F42AC9"/>
    <w:rsid w:val="00F46CDF"/>
    <w:rsid w:val="00F5779F"/>
    <w:rsid w:val="00F6096F"/>
    <w:rsid w:val="00F63065"/>
    <w:rsid w:val="00F67990"/>
    <w:rsid w:val="00F72F42"/>
    <w:rsid w:val="00FA547C"/>
    <w:rsid w:val="00FB032B"/>
    <w:rsid w:val="00FB5AAF"/>
    <w:rsid w:val="00FC5035"/>
    <w:rsid w:val="00FD3B0A"/>
    <w:rsid w:val="00FD49A0"/>
    <w:rsid w:val="00FD6E55"/>
    <w:rsid w:val="00FD7103"/>
    <w:rsid w:val="00FF4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0B6C42"/>
  <w15:chartTrackingRefBased/>
  <w15:docId w15:val="{3A88F569-789C-4A63-A325-90B591E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0"/>
    <w:pPr>
      <w:spacing w:after="0" w:line="360" w:lineRule="auto"/>
      <w:ind w:firstLine="709"/>
      <w:jc w:val="both"/>
    </w:pPr>
  </w:style>
  <w:style w:type="paragraph" w:styleId="Ttulo1">
    <w:name w:val="heading 1"/>
    <w:basedOn w:val="Normal"/>
    <w:next w:val="Normal"/>
    <w:link w:val="Ttulo1Char"/>
    <w:uiPriority w:val="9"/>
    <w:qFormat/>
    <w:rsid w:val="006F0B62"/>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rsid w:val="00AF051C"/>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B57814"/>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B57814"/>
  </w:style>
  <w:style w:type="paragraph" w:styleId="Rodap">
    <w:name w:val="footer"/>
    <w:basedOn w:val="Normal"/>
    <w:link w:val="RodapChar"/>
    <w:uiPriority w:val="99"/>
    <w:unhideWhenUsed/>
    <w:qFormat/>
    <w:rsid w:val="00B57814"/>
    <w:pPr>
      <w:tabs>
        <w:tab w:val="center" w:pos="4252"/>
        <w:tab w:val="right" w:pos="8504"/>
      </w:tabs>
      <w:spacing w:line="240" w:lineRule="auto"/>
    </w:pPr>
  </w:style>
  <w:style w:type="character" w:customStyle="1" w:styleId="RodapChar">
    <w:name w:val="Rodapé Char"/>
    <w:basedOn w:val="Fontepargpadro"/>
    <w:link w:val="Rodap"/>
    <w:uiPriority w:val="99"/>
    <w:qFormat/>
    <w:rsid w:val="00B57814"/>
  </w:style>
  <w:style w:type="character" w:styleId="Hyperlink">
    <w:name w:val="Hyperlink"/>
    <w:basedOn w:val="Fontepargpadro"/>
    <w:uiPriority w:val="99"/>
    <w:unhideWhenUsed/>
    <w:qFormat/>
    <w:rsid w:val="00E87B08"/>
    <w:rPr>
      <w:color w:val="0563C1" w:themeColor="hyperlink"/>
      <w:u w:val="single"/>
    </w:rPr>
  </w:style>
  <w:style w:type="character" w:customStyle="1" w:styleId="MenoPendente1">
    <w:name w:val="Menção Pendente1"/>
    <w:basedOn w:val="Fontepargpadro"/>
    <w:uiPriority w:val="99"/>
    <w:semiHidden/>
    <w:unhideWhenUsed/>
    <w:qFormat/>
    <w:rsid w:val="00E87B08"/>
    <w:rPr>
      <w:color w:val="605E5C"/>
      <w:shd w:val="clear" w:color="auto" w:fill="E1DFDD"/>
    </w:rPr>
  </w:style>
  <w:style w:type="character" w:customStyle="1" w:styleId="Ttulo1Char">
    <w:name w:val="Título 1 Char"/>
    <w:basedOn w:val="Fontepargpadro"/>
    <w:link w:val="Ttulo1"/>
    <w:uiPriority w:val="9"/>
    <w:qFormat/>
    <w:rsid w:val="006F0B62"/>
    <w:rPr>
      <w:rFonts w:asciiTheme="majorHAnsi" w:eastAsiaTheme="majorEastAsia" w:hAnsiTheme="majorHAnsi" w:cstheme="majorBidi"/>
      <w:b/>
      <w:smallCaps/>
      <w:color w:val="2F5496" w:themeColor="accent1" w:themeShade="BF"/>
      <w:sz w:val="32"/>
      <w:szCs w:val="32"/>
    </w:rPr>
  </w:style>
  <w:style w:type="paragraph" w:styleId="Ttulo">
    <w:name w:val="Title"/>
    <w:basedOn w:val="Normal"/>
    <w:next w:val="Normal"/>
    <w:link w:val="TtuloChar"/>
    <w:qFormat/>
    <w:rsid w:val="00E87B0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qFormat/>
    <w:rsid w:val="00E87B08"/>
    <w:rPr>
      <w:rFonts w:asciiTheme="majorHAnsi" w:eastAsiaTheme="majorEastAsia" w:hAnsiTheme="majorHAnsi" w:cstheme="majorBidi"/>
      <w:spacing w:val="-10"/>
      <w:kern w:val="28"/>
      <w:sz w:val="56"/>
      <w:szCs w:val="56"/>
    </w:rPr>
  </w:style>
  <w:style w:type="paragraph" w:styleId="SemEspaamento">
    <w:name w:val="No Spacing"/>
    <w:uiPriority w:val="1"/>
    <w:qFormat/>
    <w:rsid w:val="000F203E"/>
    <w:pPr>
      <w:spacing w:after="0" w:line="240" w:lineRule="auto"/>
    </w:pPr>
  </w:style>
  <w:style w:type="paragraph" w:customStyle="1" w:styleId="11Normal">
    <w:name w:val="1.1 Normal"/>
    <w:basedOn w:val="Normal"/>
    <w:link w:val="11NormalChar"/>
    <w:qFormat/>
    <w:rsid w:val="00B231F0"/>
    <w:pPr>
      <w:numPr>
        <w:numId w:val="1"/>
      </w:numPr>
      <w:ind w:left="0" w:firstLine="0"/>
    </w:pPr>
  </w:style>
  <w:style w:type="character" w:customStyle="1" w:styleId="Ttulo2Char">
    <w:name w:val="Título 2 Char"/>
    <w:basedOn w:val="Fontepargpadro"/>
    <w:link w:val="Ttulo2"/>
    <w:qFormat/>
    <w:rsid w:val="00AF051C"/>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sid w:val="00B231F0"/>
  </w:style>
  <w:style w:type="paragraph" w:styleId="Textodenotaderodap">
    <w:name w:val="footnote text"/>
    <w:basedOn w:val="Normal"/>
    <w:link w:val="TextodenotaderodapChar"/>
    <w:uiPriority w:val="99"/>
    <w:semiHidden/>
    <w:unhideWhenUsed/>
    <w:qFormat/>
    <w:rsid w:val="0033046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30464"/>
    <w:rPr>
      <w:sz w:val="20"/>
      <w:szCs w:val="20"/>
    </w:rPr>
  </w:style>
  <w:style w:type="character" w:styleId="Refdenotaderodap">
    <w:name w:val="footnote reference"/>
    <w:basedOn w:val="Fontepargpadro"/>
    <w:uiPriority w:val="99"/>
    <w:semiHidden/>
    <w:unhideWhenUsed/>
    <w:qFormat/>
    <w:rsid w:val="00330464"/>
    <w:rPr>
      <w:vertAlign w:val="superscript"/>
    </w:rPr>
  </w:style>
  <w:style w:type="paragraph" w:styleId="PargrafodaLista">
    <w:name w:val="List Paragraph"/>
    <w:aliases w:val="Lista Paragrafo em Preto,item 3 elementos,Parágrafo da Lista 1"/>
    <w:basedOn w:val="Normal"/>
    <w:link w:val="PargrafodaListaChar"/>
    <w:qFormat/>
    <w:rsid w:val="00804A90"/>
    <w:pPr>
      <w:ind w:left="720"/>
      <w:contextualSpacing/>
    </w:pPr>
  </w:style>
  <w:style w:type="numbering" w:customStyle="1" w:styleId="Estilo1">
    <w:name w:val="Estilo1"/>
    <w:uiPriority w:val="99"/>
    <w:rsid w:val="00271F9E"/>
    <w:pPr>
      <w:numPr>
        <w:numId w:val="2"/>
      </w:numPr>
    </w:pPr>
  </w:style>
  <w:style w:type="paragraph" w:customStyle="1" w:styleId="Standard">
    <w:name w:val="Standard"/>
    <w:qFormat/>
    <w:rsid w:val="0002033F"/>
    <w:pPr>
      <w:suppressAutoHyphens/>
      <w:autoSpaceDN w:val="0"/>
      <w:spacing w:after="0" w:line="240" w:lineRule="auto"/>
      <w:textAlignment w:val="baseline"/>
    </w:pPr>
    <w:rPr>
      <w:rFonts w:ascii="Liberation Serif" w:eastAsia="NSimSun" w:hAnsi="Liberation Serif" w:cs="Mangal"/>
      <w:kern w:val="3"/>
      <w:lang w:eastAsia="zh-CN" w:bidi="hi-IN"/>
    </w:rPr>
  </w:style>
  <w:style w:type="paragraph" w:customStyle="1" w:styleId="Heading">
    <w:name w:val="Heading"/>
    <w:basedOn w:val="Normal"/>
    <w:qFormat/>
    <w:rsid w:val="0002033F"/>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Textbody">
    <w:name w:val="Text body"/>
    <w:basedOn w:val="Standard"/>
    <w:qFormat/>
    <w:rsid w:val="0002033F"/>
    <w:pPr>
      <w:spacing w:after="140" w:line="276" w:lineRule="auto"/>
    </w:pPr>
  </w:style>
  <w:style w:type="paragraph" w:styleId="Lista">
    <w:name w:val="List"/>
    <w:basedOn w:val="Textbody"/>
    <w:qFormat/>
    <w:rsid w:val="0002033F"/>
  </w:style>
  <w:style w:type="paragraph" w:styleId="Legenda">
    <w:name w:val="caption"/>
    <w:basedOn w:val="Standard"/>
    <w:qFormat/>
    <w:rsid w:val="0002033F"/>
    <w:pPr>
      <w:suppressLineNumbers/>
      <w:spacing w:before="120" w:after="120"/>
    </w:pPr>
    <w:rPr>
      <w:i/>
      <w:iCs/>
    </w:rPr>
  </w:style>
  <w:style w:type="paragraph" w:customStyle="1" w:styleId="Index">
    <w:name w:val="Index"/>
    <w:basedOn w:val="Standard"/>
    <w:qFormat/>
    <w:rsid w:val="0002033F"/>
    <w:pPr>
      <w:suppressLineNumbers/>
    </w:pPr>
  </w:style>
  <w:style w:type="paragraph" w:customStyle="1" w:styleId="HeaderandFooter">
    <w:name w:val="Header and Footer"/>
    <w:basedOn w:val="Standard"/>
    <w:qFormat/>
    <w:rsid w:val="0002033F"/>
    <w:pPr>
      <w:suppressLineNumbers/>
      <w:tabs>
        <w:tab w:val="center" w:pos="4819"/>
        <w:tab w:val="right" w:pos="9638"/>
      </w:tabs>
    </w:pPr>
  </w:style>
  <w:style w:type="paragraph" w:customStyle="1" w:styleId="LO-Normal">
    <w:name w:val="LO-Normal"/>
    <w:qFormat/>
    <w:rsid w:val="0002033F"/>
    <w:pPr>
      <w:widowControl w:val="0"/>
      <w:suppressAutoHyphens/>
      <w:autoSpaceDN w:val="0"/>
      <w:spacing w:after="0" w:line="240" w:lineRule="auto"/>
      <w:textAlignment w:val="baseline"/>
    </w:pPr>
    <w:rPr>
      <w:rFonts w:ascii="Liberation Serif" w:eastAsia="NSimSun" w:hAnsi="Liberation Serif" w:cs="Mangal"/>
      <w:lang w:eastAsia="zh-CN" w:bidi="hi-IN"/>
    </w:rPr>
  </w:style>
  <w:style w:type="paragraph" w:customStyle="1" w:styleId="TableContents">
    <w:name w:val="Table Contents"/>
    <w:basedOn w:val="Standard"/>
    <w:rsid w:val="0002033F"/>
    <w:pPr>
      <w:suppressLineNumbers/>
    </w:pPr>
  </w:style>
  <w:style w:type="paragraph" w:customStyle="1" w:styleId="TableHeading">
    <w:name w:val="Table Heading"/>
    <w:basedOn w:val="TableContents"/>
    <w:qFormat/>
    <w:rsid w:val="0002033F"/>
    <w:pPr>
      <w:jc w:val="center"/>
    </w:pPr>
    <w:rPr>
      <w:b/>
      <w:bCs/>
    </w:rPr>
  </w:style>
  <w:style w:type="paragraph" w:styleId="NormalWeb">
    <w:name w:val="Normal (Web)"/>
    <w:basedOn w:val="Normal"/>
    <w:uiPriority w:val="99"/>
    <w:qFormat/>
    <w:rsid w:val="0002033F"/>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
    <w:name w:val="Body Text"/>
    <w:basedOn w:val="Normal"/>
    <w:link w:val="CorpodetextoChar"/>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character" w:customStyle="1" w:styleId="CorpodetextoChar">
    <w:name w:val="Corpo de texto Char"/>
    <w:basedOn w:val="Fontepargpadro"/>
    <w:link w:val="Corpodetexto"/>
    <w:qFormat/>
    <w:rsid w:val="0002033F"/>
    <w:rPr>
      <w:rFonts w:ascii="Arial" w:eastAsia="Arial" w:hAnsi="Arial" w:cs="Arial"/>
      <w:sz w:val="22"/>
      <w:szCs w:val="22"/>
      <w:lang w:val="pt-PT"/>
    </w:rPr>
  </w:style>
  <w:style w:type="paragraph" w:customStyle="1" w:styleId="TableParagraph">
    <w:name w:val="Table Paragraph"/>
    <w:basedOn w:val="Normal"/>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rsid w:val="0002033F"/>
    <w:pPr>
      <w:autoSpaceDE w:val="0"/>
      <w:autoSpaceDN w:val="0"/>
      <w:spacing w:after="0" w:line="240" w:lineRule="auto"/>
    </w:pPr>
    <w:rPr>
      <w:rFonts w:ascii="Times New Roman" w:eastAsia="Times New Roman" w:hAnsi="Times New Roman" w:cs="Times New Roman"/>
      <w:color w:val="000000"/>
      <w:lang w:eastAsia="pt-BR"/>
    </w:rPr>
  </w:style>
  <w:style w:type="paragraph" w:styleId="Textodebalo">
    <w:name w:val="Balloon Text"/>
    <w:basedOn w:val="Normal"/>
    <w:link w:val="TextodebaloChar"/>
    <w:qFormat/>
    <w:rsid w:val="0002033F"/>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character" w:customStyle="1" w:styleId="TextodebaloChar">
    <w:name w:val="Texto de balão Char"/>
    <w:basedOn w:val="Fontepargpadro"/>
    <w:link w:val="Textodebalo"/>
    <w:qFormat/>
    <w:rsid w:val="0002033F"/>
    <w:rPr>
      <w:rFonts w:ascii="Segoe UI" w:eastAsia="Segoe UI" w:hAnsi="Segoe UI" w:cs="Segoe UI"/>
      <w:kern w:val="3"/>
      <w:sz w:val="18"/>
      <w:szCs w:val="16"/>
      <w:lang w:eastAsia="zh-CN" w:bidi="hi-IN"/>
    </w:rPr>
  </w:style>
  <w:style w:type="character" w:customStyle="1" w:styleId="Internetlink">
    <w:name w:val="Internet link"/>
    <w:qFormat/>
    <w:rsid w:val="0002033F"/>
    <w:rPr>
      <w:color w:val="000080"/>
      <w:u w:val="single"/>
    </w:rPr>
  </w:style>
  <w:style w:type="table" w:styleId="Tabelacomgrade">
    <w:name w:val="Table Grid"/>
    <w:basedOn w:val="Tabelanormal"/>
    <w:uiPriority w:val="39"/>
    <w:qFormat/>
    <w:rsid w:val="00385D5D"/>
    <w:pPr>
      <w:spacing w:after="0" w:line="240" w:lineRule="auto"/>
    </w:pPr>
    <w:rPr>
      <w:rFonts w:ascii="Liberation Serif" w:eastAsia="NSimSun" w:hAnsi="Liberation Serif" w:cs="Mangal"/>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6D5808"/>
    <w:rPr>
      <w:color w:val="808080"/>
    </w:rPr>
  </w:style>
  <w:style w:type="character" w:styleId="MenoPendente">
    <w:name w:val="Unresolved Mention"/>
    <w:basedOn w:val="Fontepargpadro"/>
    <w:uiPriority w:val="99"/>
    <w:semiHidden/>
    <w:unhideWhenUsed/>
    <w:rsid w:val="00925155"/>
    <w:rPr>
      <w:color w:val="808080"/>
      <w:shd w:val="clear" w:color="auto" w:fill="E6E6E6"/>
    </w:rPr>
  </w:style>
  <w:style w:type="paragraph" w:customStyle="1" w:styleId="Nivel01">
    <w:name w:val="Nivel 01"/>
    <w:basedOn w:val="Ttulo1"/>
    <w:next w:val="Normal"/>
    <w:link w:val="Nivel01Char"/>
    <w:qFormat/>
    <w:rsid w:val="002F4A51"/>
    <w:pPr>
      <w:numPr>
        <w:numId w:val="3"/>
      </w:numPr>
      <w:tabs>
        <w:tab w:val="left" w:pos="567"/>
      </w:tabs>
      <w:spacing w:before="240" w:after="0" w:line="240" w:lineRule="auto"/>
    </w:pPr>
    <w:rPr>
      <w:rFonts w:ascii="Arial" w:hAnsi="Arial" w:cs="Arial"/>
      <w:bCs/>
      <w:smallCaps w:val="0"/>
      <w:color w:val="auto"/>
      <w:sz w:val="20"/>
      <w:szCs w:val="20"/>
      <w:lang w:eastAsia="pt-BR"/>
    </w:rPr>
  </w:style>
  <w:style w:type="paragraph" w:customStyle="1" w:styleId="Nivel2">
    <w:name w:val="Nivel 2"/>
    <w:basedOn w:val="Normal"/>
    <w:link w:val="Nivel2Char"/>
    <w:qFormat/>
    <w:rsid w:val="002F4A51"/>
    <w:pPr>
      <w:numPr>
        <w:ilvl w:val="1"/>
        <w:numId w:val="3"/>
      </w:numPr>
      <w:spacing w:before="120" w:after="120" w:line="276" w:lineRule="auto"/>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2F4A51"/>
    <w:pPr>
      <w:numPr>
        <w:ilvl w:val="2"/>
        <w:numId w:val="3"/>
      </w:numPr>
      <w:spacing w:before="120" w:after="120" w:line="276" w:lineRule="auto"/>
      <w:ind w:left="425" w:firstLine="0"/>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2F4A51"/>
    <w:pPr>
      <w:numPr>
        <w:ilvl w:val="3"/>
      </w:numPr>
      <w:ind w:left="851" w:firstLine="0"/>
    </w:pPr>
    <w:rPr>
      <w:color w:val="auto"/>
    </w:rPr>
  </w:style>
  <w:style w:type="paragraph" w:customStyle="1" w:styleId="Nivel5">
    <w:name w:val="Nivel 5"/>
    <w:basedOn w:val="Nivel4"/>
    <w:qFormat/>
    <w:rsid w:val="002F4A51"/>
    <w:pPr>
      <w:numPr>
        <w:ilvl w:val="4"/>
      </w:numPr>
      <w:ind w:left="1276" w:firstLine="0"/>
    </w:pPr>
  </w:style>
  <w:style w:type="character" w:customStyle="1" w:styleId="Nivel2Char">
    <w:name w:val="Nivel 2 Char"/>
    <w:basedOn w:val="Fontepargpadro"/>
    <w:link w:val="Nivel2"/>
    <w:qFormat/>
    <w:locked/>
    <w:rsid w:val="002F4A51"/>
    <w:rPr>
      <w:rFonts w:ascii="Arial" w:eastAsiaTheme="minorEastAsia" w:hAnsi="Arial" w:cs="Arial"/>
      <w:color w:val="000000"/>
      <w:sz w:val="20"/>
      <w:szCs w:val="20"/>
      <w:lang w:eastAsia="pt-BR"/>
    </w:rPr>
  </w:style>
  <w:style w:type="character" w:styleId="Refdecomentrio">
    <w:name w:val="annotation reference"/>
    <w:basedOn w:val="Fontepargpadro"/>
    <w:unhideWhenUsed/>
    <w:qFormat/>
    <w:rsid w:val="005F6075"/>
    <w:rPr>
      <w:sz w:val="16"/>
      <w:szCs w:val="16"/>
    </w:rPr>
  </w:style>
  <w:style w:type="paragraph" w:styleId="Textodecomentrio">
    <w:name w:val="annotation text"/>
    <w:basedOn w:val="Normal"/>
    <w:link w:val="TextodecomentrioChar"/>
    <w:unhideWhenUsed/>
    <w:qFormat/>
    <w:rsid w:val="005F6075"/>
    <w:pPr>
      <w:spacing w:line="240" w:lineRule="auto"/>
      <w:ind w:firstLine="0"/>
      <w:jc w:val="left"/>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F6075"/>
    <w:rPr>
      <w:rFonts w:ascii="Ecofont_Spranq_eco_Sans" w:eastAsiaTheme="minorEastAsia" w:hAnsi="Ecofont_Spranq_eco_Sans" w:cs="Tahoma"/>
      <w:sz w:val="20"/>
      <w:szCs w:val="20"/>
      <w:lang w:eastAsia="pt-BR"/>
    </w:rPr>
  </w:style>
  <w:style w:type="character" w:customStyle="1" w:styleId="Nivel3Char">
    <w:name w:val="Nivel 3 Char"/>
    <w:basedOn w:val="Fontepargpadro"/>
    <w:link w:val="Nivel3"/>
    <w:qFormat/>
    <w:rsid w:val="005F6075"/>
    <w:rPr>
      <w:rFonts w:ascii="Arial" w:eastAsiaTheme="minorEastAsia" w:hAnsi="Arial" w:cs="Arial"/>
      <w:color w:val="000000"/>
      <w:sz w:val="20"/>
      <w:szCs w:val="20"/>
      <w:lang w:eastAsia="pt-BR"/>
    </w:rPr>
  </w:style>
  <w:style w:type="character" w:customStyle="1" w:styleId="Nivel01Char">
    <w:name w:val="Nivel 01 Char"/>
    <w:basedOn w:val="TtuloChar"/>
    <w:link w:val="Nivel01"/>
    <w:qFormat/>
    <w:rsid w:val="005F6075"/>
    <w:rPr>
      <w:rFonts w:ascii="Arial" w:eastAsiaTheme="majorEastAsia" w:hAnsi="Arial" w:cs="Arial"/>
      <w:b/>
      <w:bCs/>
      <w:spacing w:val="-10"/>
      <w:kern w:val="28"/>
      <w:sz w:val="20"/>
      <w:szCs w:val="20"/>
      <w:lang w:eastAsia="pt-BR"/>
    </w:rPr>
  </w:style>
  <w:style w:type="character" w:customStyle="1" w:styleId="Nivel4Char">
    <w:name w:val="Nivel 4 Char"/>
    <w:basedOn w:val="Fontepargpadro"/>
    <w:link w:val="Nivel4"/>
    <w:qFormat/>
    <w:rsid w:val="005F6075"/>
    <w:rPr>
      <w:rFonts w:ascii="Arial" w:eastAsiaTheme="minorEastAsia" w:hAnsi="Arial" w:cs="Arial"/>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rsid w:val="005F6075"/>
  </w:style>
  <w:style w:type="paragraph" w:customStyle="1" w:styleId="Nvel2-Red">
    <w:name w:val="Nível 2 -Red"/>
    <w:basedOn w:val="Nivel2"/>
    <w:link w:val="Nvel2-RedChar"/>
    <w:qFormat/>
    <w:rsid w:val="009677EA"/>
    <w:pPr>
      <w:numPr>
        <w:numId w:val="1"/>
      </w:numPr>
      <w:ind w:left="0" w:firstLine="0"/>
    </w:pPr>
    <w:rPr>
      <w:i/>
      <w:iCs/>
      <w:color w:val="FF0000"/>
    </w:rPr>
  </w:style>
  <w:style w:type="character" w:customStyle="1" w:styleId="Nvel2-RedChar">
    <w:name w:val="Nível 2 -Red Char"/>
    <w:basedOn w:val="Nivel2Char"/>
    <w:link w:val="Nvel2-Red"/>
    <w:qFormat/>
    <w:rsid w:val="009677EA"/>
    <w:rPr>
      <w:rFonts w:ascii="Arial" w:eastAsiaTheme="minorEastAsia" w:hAnsi="Arial" w:cs="Arial"/>
      <w:i/>
      <w:iCs/>
      <w:color w:val="FF0000"/>
      <w:sz w:val="20"/>
      <w:szCs w:val="20"/>
      <w:lang w:eastAsia="pt-BR"/>
    </w:rPr>
  </w:style>
  <w:style w:type="character" w:customStyle="1" w:styleId="Nivel01TituloChar">
    <w:name w:val="Nivel_01_Titulo Char"/>
    <w:basedOn w:val="Fontepargpadro"/>
    <w:link w:val="Nivel01Titulo"/>
    <w:qFormat/>
    <w:locked/>
    <w:rsid w:val="008F5D8F"/>
    <w:rPr>
      <w:rFonts w:ascii="Arial" w:eastAsiaTheme="majorEastAsia" w:hAnsi="Arial" w:cs="Times New Roman"/>
      <w:b/>
      <w:bCs/>
      <w:color w:val="2F5496" w:themeColor="accent1" w:themeShade="BF"/>
      <w:sz w:val="20"/>
      <w:szCs w:val="20"/>
      <w:lang w:eastAsia="pt-BR"/>
    </w:rPr>
  </w:style>
  <w:style w:type="paragraph" w:customStyle="1" w:styleId="Nivel01Titulo">
    <w:name w:val="Nivel_01_Titulo"/>
    <w:basedOn w:val="Ttulo1"/>
    <w:next w:val="Normal"/>
    <w:link w:val="Nivel01TituloChar"/>
    <w:qFormat/>
    <w:rsid w:val="008F5D8F"/>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sid w:val="008F5D8F"/>
    <w:rPr>
      <w:color w:val="0000FF"/>
      <w:u w:val="single"/>
    </w:rPr>
  </w:style>
  <w:style w:type="table" w:customStyle="1" w:styleId="TableNormal1">
    <w:name w:val="Table Normal1"/>
    <w:uiPriority w:val="2"/>
    <w:semiHidden/>
    <w:qFormat/>
    <w:rsid w:val="0027472C"/>
    <w:pPr>
      <w:widowControl w:val="0"/>
      <w:autoSpaceDE w:val="0"/>
      <w:autoSpaceDN w:val="0"/>
      <w:spacing w:after="0" w:line="240" w:lineRule="auto"/>
    </w:pPr>
    <w:rPr>
      <w:rFonts w:asciiTheme="minorHAnsi" w:eastAsia="SimSun" w:hAnsiTheme="minorHAnsi" w:cs="Times New Roman"/>
      <w:sz w:val="22"/>
      <w:szCs w:val="22"/>
      <w:lang w:val="en-US"/>
    </w:rPr>
    <w:tblPr>
      <w:tblCellMar>
        <w:top w:w="0" w:type="dxa"/>
        <w:left w:w="0" w:type="dxa"/>
        <w:bottom w:w="0" w:type="dxa"/>
        <w:right w:w="0" w:type="dxa"/>
      </w:tblCellMar>
    </w:tblPr>
  </w:style>
  <w:style w:type="character" w:styleId="Forte">
    <w:name w:val="Strong"/>
    <w:basedOn w:val="Fontepargpadro"/>
    <w:uiPriority w:val="22"/>
    <w:qFormat/>
    <w:rsid w:val="00363DB4"/>
    <w:rPr>
      <w:b/>
      <w:bCs/>
    </w:rPr>
  </w:style>
  <w:style w:type="character" w:customStyle="1" w:styleId="MenoPendente2">
    <w:name w:val="Menção Pendente2"/>
    <w:basedOn w:val="Fontepargpadro"/>
    <w:uiPriority w:val="99"/>
    <w:semiHidden/>
    <w:unhideWhenUsed/>
    <w:qFormat/>
    <w:rsid w:val="00363DB4"/>
    <w:rPr>
      <w:color w:val="808080"/>
      <w:shd w:val="clear" w:color="auto" w:fill="E6E6E6"/>
    </w:rPr>
  </w:style>
  <w:style w:type="character" w:customStyle="1" w:styleId="ListLabel1">
    <w:name w:val="ListLabel 1"/>
    <w:qFormat/>
    <w:rsid w:val="00363DB4"/>
    <w:rPr>
      <w:rFonts w:eastAsia="Cambria" w:cs="Cambria"/>
      <w:w w:val="100"/>
      <w:sz w:val="22"/>
      <w:szCs w:val="22"/>
      <w:lang w:val="pt-PT" w:eastAsia="en-US" w:bidi="ar-SA"/>
    </w:rPr>
  </w:style>
  <w:style w:type="character" w:customStyle="1" w:styleId="ListLabel2">
    <w:name w:val="ListLabel 2"/>
    <w:qFormat/>
    <w:rsid w:val="00363DB4"/>
    <w:rPr>
      <w:lang w:val="pt-PT" w:eastAsia="en-US" w:bidi="ar-SA"/>
    </w:rPr>
  </w:style>
  <w:style w:type="character" w:customStyle="1" w:styleId="ListLabel3">
    <w:name w:val="ListLabel 3"/>
    <w:qFormat/>
    <w:rsid w:val="00363DB4"/>
    <w:rPr>
      <w:lang w:val="pt-PT" w:eastAsia="en-US" w:bidi="ar-SA"/>
    </w:rPr>
  </w:style>
  <w:style w:type="character" w:customStyle="1" w:styleId="ListLabel4">
    <w:name w:val="ListLabel 4"/>
    <w:qFormat/>
    <w:rsid w:val="00363DB4"/>
    <w:rPr>
      <w:lang w:val="pt-PT" w:eastAsia="en-US" w:bidi="ar-SA"/>
    </w:rPr>
  </w:style>
  <w:style w:type="character" w:customStyle="1" w:styleId="ListLabel5">
    <w:name w:val="ListLabel 5"/>
    <w:qFormat/>
    <w:rsid w:val="00363DB4"/>
    <w:rPr>
      <w:lang w:val="pt-PT" w:eastAsia="en-US" w:bidi="ar-SA"/>
    </w:rPr>
  </w:style>
  <w:style w:type="character" w:customStyle="1" w:styleId="ListLabel6">
    <w:name w:val="ListLabel 6"/>
    <w:qFormat/>
    <w:rsid w:val="00363DB4"/>
    <w:rPr>
      <w:lang w:val="pt-PT" w:eastAsia="en-US" w:bidi="ar-SA"/>
    </w:rPr>
  </w:style>
  <w:style w:type="character" w:customStyle="1" w:styleId="ListLabel7">
    <w:name w:val="ListLabel 7"/>
    <w:qFormat/>
    <w:rsid w:val="00363DB4"/>
    <w:rPr>
      <w:lang w:val="pt-PT" w:eastAsia="en-US" w:bidi="ar-SA"/>
    </w:rPr>
  </w:style>
  <w:style w:type="character" w:customStyle="1" w:styleId="ListLabel8">
    <w:name w:val="ListLabel 8"/>
    <w:qFormat/>
    <w:rsid w:val="00363DB4"/>
    <w:rPr>
      <w:lang w:val="pt-PT" w:eastAsia="en-US" w:bidi="ar-SA"/>
    </w:rPr>
  </w:style>
  <w:style w:type="character" w:customStyle="1" w:styleId="ListLabel9">
    <w:name w:val="ListLabel 9"/>
    <w:qFormat/>
    <w:rsid w:val="00363DB4"/>
    <w:rPr>
      <w:lang w:val="pt-PT" w:eastAsia="en-US" w:bidi="ar-SA"/>
    </w:rPr>
  </w:style>
  <w:style w:type="character" w:customStyle="1" w:styleId="ListLabel10">
    <w:name w:val="ListLabel 10"/>
    <w:qFormat/>
    <w:rsid w:val="00363DB4"/>
    <w:rPr>
      <w:rFonts w:eastAsia="Cambria" w:cs="Cambria"/>
      <w:w w:val="100"/>
      <w:sz w:val="22"/>
      <w:szCs w:val="22"/>
      <w:lang w:val="pt-PT" w:eastAsia="en-US" w:bidi="ar-SA"/>
    </w:rPr>
  </w:style>
  <w:style w:type="character" w:customStyle="1" w:styleId="ListLabel11">
    <w:name w:val="ListLabel 11"/>
    <w:qFormat/>
    <w:rsid w:val="00363DB4"/>
    <w:rPr>
      <w:rFonts w:eastAsia="Cambria" w:cs="Cambria"/>
      <w:w w:val="100"/>
      <w:sz w:val="22"/>
      <w:szCs w:val="22"/>
      <w:lang w:val="pt-PT" w:eastAsia="en-US" w:bidi="ar-SA"/>
    </w:rPr>
  </w:style>
  <w:style w:type="character" w:customStyle="1" w:styleId="ListLabel12">
    <w:name w:val="ListLabel 12"/>
    <w:qFormat/>
    <w:rsid w:val="00363DB4"/>
    <w:rPr>
      <w:lang w:val="pt-PT" w:eastAsia="en-US" w:bidi="ar-SA"/>
    </w:rPr>
  </w:style>
  <w:style w:type="character" w:customStyle="1" w:styleId="ListLabel13">
    <w:name w:val="ListLabel 13"/>
    <w:qFormat/>
    <w:rsid w:val="00363DB4"/>
    <w:rPr>
      <w:lang w:val="pt-PT" w:eastAsia="en-US" w:bidi="ar-SA"/>
    </w:rPr>
  </w:style>
  <w:style w:type="character" w:customStyle="1" w:styleId="ListLabel14">
    <w:name w:val="ListLabel 14"/>
    <w:qFormat/>
    <w:rsid w:val="00363DB4"/>
    <w:rPr>
      <w:lang w:val="pt-PT" w:eastAsia="en-US" w:bidi="ar-SA"/>
    </w:rPr>
  </w:style>
  <w:style w:type="character" w:customStyle="1" w:styleId="ListLabel15">
    <w:name w:val="ListLabel 15"/>
    <w:qFormat/>
    <w:rsid w:val="00363DB4"/>
    <w:rPr>
      <w:lang w:val="pt-PT" w:eastAsia="en-US" w:bidi="ar-SA"/>
    </w:rPr>
  </w:style>
  <w:style w:type="character" w:customStyle="1" w:styleId="ListLabel16">
    <w:name w:val="ListLabel 16"/>
    <w:qFormat/>
    <w:rsid w:val="00363DB4"/>
    <w:rPr>
      <w:lang w:val="pt-PT" w:eastAsia="en-US" w:bidi="ar-SA"/>
    </w:rPr>
  </w:style>
  <w:style w:type="character" w:customStyle="1" w:styleId="ListLabel17">
    <w:name w:val="ListLabel 17"/>
    <w:qFormat/>
    <w:rsid w:val="00363DB4"/>
    <w:rPr>
      <w:lang w:val="pt-PT" w:eastAsia="en-US" w:bidi="ar-SA"/>
    </w:rPr>
  </w:style>
  <w:style w:type="character" w:customStyle="1" w:styleId="ListLabel18">
    <w:name w:val="ListLabel 18"/>
    <w:qFormat/>
    <w:rsid w:val="00363DB4"/>
    <w:rPr>
      <w:lang w:val="pt-PT" w:eastAsia="en-US" w:bidi="ar-SA"/>
    </w:rPr>
  </w:style>
  <w:style w:type="character" w:customStyle="1" w:styleId="ListLabel19">
    <w:name w:val="ListLabel 19"/>
    <w:qFormat/>
    <w:rsid w:val="00363DB4"/>
    <w:rPr>
      <w:lang w:val="pt-PT" w:eastAsia="en-US" w:bidi="ar-SA"/>
    </w:rPr>
  </w:style>
  <w:style w:type="character" w:customStyle="1" w:styleId="ListLabel20">
    <w:name w:val="ListLabel 20"/>
    <w:qFormat/>
    <w:rsid w:val="00363DB4"/>
    <w:rPr>
      <w:rFonts w:eastAsia="Cambria" w:cs="Cambria"/>
      <w:w w:val="100"/>
      <w:sz w:val="22"/>
      <w:szCs w:val="22"/>
      <w:lang w:val="pt-PT" w:eastAsia="en-US" w:bidi="ar-SA"/>
    </w:rPr>
  </w:style>
  <w:style w:type="character" w:customStyle="1" w:styleId="ListLabel21">
    <w:name w:val="ListLabel 21"/>
    <w:qFormat/>
    <w:rsid w:val="00363DB4"/>
    <w:rPr>
      <w:lang w:val="pt-PT" w:eastAsia="en-US" w:bidi="ar-SA"/>
    </w:rPr>
  </w:style>
  <w:style w:type="character" w:customStyle="1" w:styleId="ListLabel22">
    <w:name w:val="ListLabel 22"/>
    <w:qFormat/>
    <w:rsid w:val="00363DB4"/>
    <w:rPr>
      <w:lang w:val="pt-PT" w:eastAsia="en-US" w:bidi="ar-SA"/>
    </w:rPr>
  </w:style>
  <w:style w:type="character" w:customStyle="1" w:styleId="ListLabel23">
    <w:name w:val="ListLabel 23"/>
    <w:qFormat/>
    <w:rsid w:val="00363DB4"/>
    <w:rPr>
      <w:lang w:val="pt-PT" w:eastAsia="en-US" w:bidi="ar-SA"/>
    </w:rPr>
  </w:style>
  <w:style w:type="character" w:customStyle="1" w:styleId="ListLabel24">
    <w:name w:val="ListLabel 24"/>
    <w:qFormat/>
    <w:rsid w:val="00363DB4"/>
    <w:rPr>
      <w:lang w:val="pt-PT" w:eastAsia="en-US" w:bidi="ar-SA"/>
    </w:rPr>
  </w:style>
  <w:style w:type="character" w:customStyle="1" w:styleId="ListLabel25">
    <w:name w:val="ListLabel 25"/>
    <w:qFormat/>
    <w:rsid w:val="00363DB4"/>
    <w:rPr>
      <w:lang w:val="pt-PT" w:eastAsia="en-US" w:bidi="ar-SA"/>
    </w:rPr>
  </w:style>
  <w:style w:type="character" w:customStyle="1" w:styleId="ListLabel26">
    <w:name w:val="ListLabel 26"/>
    <w:qFormat/>
    <w:rsid w:val="00363DB4"/>
    <w:rPr>
      <w:lang w:val="pt-PT" w:eastAsia="en-US" w:bidi="ar-SA"/>
    </w:rPr>
  </w:style>
  <w:style w:type="character" w:customStyle="1" w:styleId="ListLabel27">
    <w:name w:val="ListLabel 27"/>
    <w:qFormat/>
    <w:rsid w:val="00363DB4"/>
    <w:rPr>
      <w:lang w:val="pt-PT" w:eastAsia="en-US" w:bidi="ar-SA"/>
    </w:rPr>
  </w:style>
  <w:style w:type="character" w:customStyle="1" w:styleId="ListLabel28">
    <w:name w:val="ListLabel 28"/>
    <w:qFormat/>
    <w:rsid w:val="00363DB4"/>
    <w:rPr>
      <w:lang w:val="pt-PT" w:eastAsia="en-US" w:bidi="ar-SA"/>
    </w:rPr>
  </w:style>
  <w:style w:type="character" w:customStyle="1" w:styleId="ListLabel29">
    <w:name w:val="ListLabel 29"/>
    <w:qFormat/>
    <w:rsid w:val="00363DB4"/>
    <w:rPr>
      <w:rFonts w:eastAsia="Cambria" w:cs="Cambria"/>
      <w:w w:val="100"/>
      <w:sz w:val="22"/>
      <w:szCs w:val="22"/>
      <w:lang w:val="pt-PT" w:eastAsia="en-US" w:bidi="ar-SA"/>
    </w:rPr>
  </w:style>
  <w:style w:type="character" w:customStyle="1" w:styleId="ListLabel30">
    <w:name w:val="ListLabel 30"/>
    <w:qFormat/>
    <w:rsid w:val="00363DB4"/>
    <w:rPr>
      <w:lang w:val="pt-PT" w:eastAsia="en-US" w:bidi="ar-SA"/>
    </w:rPr>
  </w:style>
  <w:style w:type="character" w:customStyle="1" w:styleId="ListLabel31">
    <w:name w:val="ListLabel 31"/>
    <w:qFormat/>
    <w:rsid w:val="00363DB4"/>
    <w:rPr>
      <w:lang w:val="pt-PT" w:eastAsia="en-US" w:bidi="ar-SA"/>
    </w:rPr>
  </w:style>
  <w:style w:type="character" w:customStyle="1" w:styleId="ListLabel32">
    <w:name w:val="ListLabel 32"/>
    <w:qFormat/>
    <w:rsid w:val="00363DB4"/>
    <w:rPr>
      <w:lang w:val="pt-PT" w:eastAsia="en-US" w:bidi="ar-SA"/>
    </w:rPr>
  </w:style>
  <w:style w:type="character" w:customStyle="1" w:styleId="ListLabel33">
    <w:name w:val="ListLabel 33"/>
    <w:qFormat/>
    <w:rsid w:val="00363DB4"/>
    <w:rPr>
      <w:lang w:val="pt-PT" w:eastAsia="en-US" w:bidi="ar-SA"/>
    </w:rPr>
  </w:style>
  <w:style w:type="character" w:customStyle="1" w:styleId="ListLabel34">
    <w:name w:val="ListLabel 34"/>
    <w:qFormat/>
    <w:rsid w:val="00363DB4"/>
    <w:rPr>
      <w:lang w:val="pt-PT" w:eastAsia="en-US" w:bidi="ar-SA"/>
    </w:rPr>
  </w:style>
  <w:style w:type="character" w:customStyle="1" w:styleId="ListLabel35">
    <w:name w:val="ListLabel 35"/>
    <w:qFormat/>
    <w:rsid w:val="00363DB4"/>
    <w:rPr>
      <w:lang w:val="pt-PT" w:eastAsia="en-US" w:bidi="ar-SA"/>
    </w:rPr>
  </w:style>
  <w:style w:type="character" w:customStyle="1" w:styleId="ListLabel36">
    <w:name w:val="ListLabel 36"/>
    <w:qFormat/>
    <w:rsid w:val="00363DB4"/>
    <w:rPr>
      <w:lang w:val="pt-PT" w:eastAsia="en-US" w:bidi="ar-SA"/>
    </w:rPr>
  </w:style>
  <w:style w:type="character" w:customStyle="1" w:styleId="ListLabel37">
    <w:name w:val="ListLabel 37"/>
    <w:qFormat/>
    <w:rsid w:val="00363DB4"/>
    <w:rPr>
      <w:lang w:val="pt-PT" w:eastAsia="en-US" w:bidi="ar-SA"/>
    </w:rPr>
  </w:style>
  <w:style w:type="character" w:customStyle="1" w:styleId="ListLabel38">
    <w:name w:val="ListLabel 38"/>
    <w:qFormat/>
    <w:rsid w:val="00363DB4"/>
    <w:rPr>
      <w:rFonts w:eastAsia="Cambria" w:cs="Cambria"/>
      <w:w w:val="100"/>
      <w:sz w:val="22"/>
      <w:szCs w:val="22"/>
      <w:lang w:val="pt-PT" w:eastAsia="en-US" w:bidi="ar-SA"/>
    </w:rPr>
  </w:style>
  <w:style w:type="character" w:customStyle="1" w:styleId="ListLabel39">
    <w:name w:val="ListLabel 39"/>
    <w:qFormat/>
    <w:rsid w:val="00363DB4"/>
    <w:rPr>
      <w:lang w:val="pt-PT" w:eastAsia="en-US" w:bidi="ar-SA"/>
    </w:rPr>
  </w:style>
  <w:style w:type="character" w:customStyle="1" w:styleId="ListLabel40">
    <w:name w:val="ListLabel 40"/>
    <w:qFormat/>
    <w:rsid w:val="00363DB4"/>
    <w:rPr>
      <w:lang w:val="pt-PT" w:eastAsia="en-US" w:bidi="ar-SA"/>
    </w:rPr>
  </w:style>
  <w:style w:type="character" w:customStyle="1" w:styleId="ListLabel41">
    <w:name w:val="ListLabel 41"/>
    <w:qFormat/>
    <w:rsid w:val="00363DB4"/>
    <w:rPr>
      <w:lang w:val="pt-PT" w:eastAsia="en-US" w:bidi="ar-SA"/>
    </w:rPr>
  </w:style>
  <w:style w:type="character" w:customStyle="1" w:styleId="ListLabel42">
    <w:name w:val="ListLabel 42"/>
    <w:qFormat/>
    <w:rsid w:val="00363DB4"/>
    <w:rPr>
      <w:lang w:val="pt-PT" w:eastAsia="en-US" w:bidi="ar-SA"/>
    </w:rPr>
  </w:style>
  <w:style w:type="character" w:customStyle="1" w:styleId="ListLabel43">
    <w:name w:val="ListLabel 43"/>
    <w:qFormat/>
    <w:rsid w:val="00363DB4"/>
    <w:rPr>
      <w:lang w:val="pt-PT" w:eastAsia="en-US" w:bidi="ar-SA"/>
    </w:rPr>
  </w:style>
  <w:style w:type="character" w:customStyle="1" w:styleId="ListLabel44">
    <w:name w:val="ListLabel 44"/>
    <w:qFormat/>
    <w:rsid w:val="00363DB4"/>
    <w:rPr>
      <w:lang w:val="pt-PT" w:eastAsia="en-US" w:bidi="ar-SA"/>
    </w:rPr>
  </w:style>
  <w:style w:type="character" w:customStyle="1" w:styleId="ListLabel45">
    <w:name w:val="ListLabel 45"/>
    <w:qFormat/>
    <w:rsid w:val="00363DB4"/>
    <w:rPr>
      <w:lang w:val="pt-PT" w:eastAsia="en-US" w:bidi="ar-SA"/>
    </w:rPr>
  </w:style>
  <w:style w:type="character" w:customStyle="1" w:styleId="ListLabel46">
    <w:name w:val="ListLabel 46"/>
    <w:qFormat/>
    <w:rsid w:val="00363DB4"/>
    <w:rPr>
      <w:lang w:val="pt-PT" w:eastAsia="en-US" w:bidi="ar-SA"/>
    </w:rPr>
  </w:style>
  <w:style w:type="character" w:customStyle="1" w:styleId="ListLabel47">
    <w:name w:val="ListLabel 47"/>
    <w:qFormat/>
    <w:rsid w:val="00363DB4"/>
    <w:rPr>
      <w:rFonts w:eastAsia="Cambria" w:cs="Cambria"/>
      <w:w w:val="100"/>
      <w:sz w:val="22"/>
      <w:szCs w:val="22"/>
      <w:lang w:val="pt-PT" w:eastAsia="en-US" w:bidi="ar-SA"/>
    </w:rPr>
  </w:style>
  <w:style w:type="character" w:customStyle="1" w:styleId="ListLabel48">
    <w:name w:val="ListLabel 48"/>
    <w:qFormat/>
    <w:rsid w:val="00363DB4"/>
    <w:rPr>
      <w:rFonts w:eastAsia="Cambria" w:cs="Cambria"/>
      <w:spacing w:val="-3"/>
      <w:w w:val="100"/>
      <w:sz w:val="22"/>
      <w:szCs w:val="22"/>
      <w:lang w:val="pt-PT" w:eastAsia="en-US" w:bidi="ar-SA"/>
    </w:rPr>
  </w:style>
  <w:style w:type="character" w:customStyle="1" w:styleId="ListLabel49">
    <w:name w:val="ListLabel 49"/>
    <w:qFormat/>
    <w:rsid w:val="00363DB4"/>
    <w:rPr>
      <w:lang w:val="pt-PT" w:eastAsia="en-US" w:bidi="ar-SA"/>
    </w:rPr>
  </w:style>
  <w:style w:type="character" w:customStyle="1" w:styleId="ListLabel50">
    <w:name w:val="ListLabel 50"/>
    <w:qFormat/>
    <w:rsid w:val="00363DB4"/>
    <w:rPr>
      <w:lang w:val="pt-PT" w:eastAsia="en-US" w:bidi="ar-SA"/>
    </w:rPr>
  </w:style>
  <w:style w:type="character" w:customStyle="1" w:styleId="ListLabel51">
    <w:name w:val="ListLabel 51"/>
    <w:qFormat/>
    <w:rsid w:val="00363DB4"/>
    <w:rPr>
      <w:lang w:val="pt-PT" w:eastAsia="en-US" w:bidi="ar-SA"/>
    </w:rPr>
  </w:style>
  <w:style w:type="character" w:customStyle="1" w:styleId="ListLabel52">
    <w:name w:val="ListLabel 52"/>
    <w:qFormat/>
    <w:rsid w:val="00363DB4"/>
    <w:rPr>
      <w:lang w:val="pt-PT" w:eastAsia="en-US" w:bidi="ar-SA"/>
    </w:rPr>
  </w:style>
  <w:style w:type="character" w:customStyle="1" w:styleId="ListLabel53">
    <w:name w:val="ListLabel 53"/>
    <w:qFormat/>
    <w:rsid w:val="00363DB4"/>
    <w:rPr>
      <w:lang w:val="pt-PT" w:eastAsia="en-US" w:bidi="ar-SA"/>
    </w:rPr>
  </w:style>
  <w:style w:type="character" w:customStyle="1" w:styleId="ListLabel54">
    <w:name w:val="ListLabel 54"/>
    <w:qFormat/>
    <w:rsid w:val="00363DB4"/>
    <w:rPr>
      <w:lang w:val="pt-PT" w:eastAsia="en-US" w:bidi="ar-SA"/>
    </w:rPr>
  </w:style>
  <w:style w:type="character" w:customStyle="1" w:styleId="ListLabel55">
    <w:name w:val="ListLabel 55"/>
    <w:qFormat/>
    <w:rsid w:val="00363DB4"/>
    <w:rPr>
      <w:lang w:val="pt-PT" w:eastAsia="en-US" w:bidi="ar-SA"/>
    </w:rPr>
  </w:style>
  <w:style w:type="character" w:customStyle="1" w:styleId="ListLabel56">
    <w:name w:val="ListLabel 56"/>
    <w:qFormat/>
    <w:rsid w:val="00363DB4"/>
    <w:rPr>
      <w:rFonts w:eastAsia="Cambria" w:cs="Cambria"/>
      <w:w w:val="100"/>
      <w:sz w:val="22"/>
      <w:szCs w:val="22"/>
      <w:lang w:val="pt-PT" w:eastAsia="en-US" w:bidi="ar-SA"/>
    </w:rPr>
  </w:style>
  <w:style w:type="character" w:customStyle="1" w:styleId="ListLabel57">
    <w:name w:val="ListLabel 57"/>
    <w:qFormat/>
    <w:rsid w:val="00363DB4"/>
    <w:rPr>
      <w:rFonts w:eastAsia="Cambria" w:cs="Cambria"/>
      <w:w w:val="100"/>
      <w:sz w:val="22"/>
      <w:szCs w:val="22"/>
      <w:lang w:val="pt-PT" w:eastAsia="en-US" w:bidi="ar-SA"/>
    </w:rPr>
  </w:style>
  <w:style w:type="character" w:customStyle="1" w:styleId="ListLabel58">
    <w:name w:val="ListLabel 58"/>
    <w:qFormat/>
    <w:rsid w:val="00363DB4"/>
    <w:rPr>
      <w:lang w:val="pt-PT" w:eastAsia="en-US" w:bidi="ar-SA"/>
    </w:rPr>
  </w:style>
  <w:style w:type="character" w:customStyle="1" w:styleId="ListLabel59">
    <w:name w:val="ListLabel 59"/>
    <w:qFormat/>
    <w:rsid w:val="00363DB4"/>
    <w:rPr>
      <w:lang w:val="pt-PT" w:eastAsia="en-US" w:bidi="ar-SA"/>
    </w:rPr>
  </w:style>
  <w:style w:type="character" w:customStyle="1" w:styleId="ListLabel60">
    <w:name w:val="ListLabel 60"/>
    <w:qFormat/>
    <w:rsid w:val="00363DB4"/>
    <w:rPr>
      <w:lang w:val="pt-PT" w:eastAsia="en-US" w:bidi="ar-SA"/>
    </w:rPr>
  </w:style>
  <w:style w:type="character" w:customStyle="1" w:styleId="ListLabel61">
    <w:name w:val="ListLabel 61"/>
    <w:qFormat/>
    <w:rsid w:val="00363DB4"/>
    <w:rPr>
      <w:lang w:val="pt-PT" w:eastAsia="en-US" w:bidi="ar-SA"/>
    </w:rPr>
  </w:style>
  <w:style w:type="character" w:customStyle="1" w:styleId="ListLabel62">
    <w:name w:val="ListLabel 62"/>
    <w:qFormat/>
    <w:rsid w:val="00363DB4"/>
    <w:rPr>
      <w:lang w:val="pt-PT" w:eastAsia="en-US" w:bidi="ar-SA"/>
    </w:rPr>
  </w:style>
  <w:style w:type="character" w:customStyle="1" w:styleId="ListLabel63">
    <w:name w:val="ListLabel 63"/>
    <w:qFormat/>
    <w:rsid w:val="00363DB4"/>
    <w:rPr>
      <w:lang w:val="pt-PT" w:eastAsia="en-US" w:bidi="ar-SA"/>
    </w:rPr>
  </w:style>
  <w:style w:type="character" w:customStyle="1" w:styleId="ListLabel64">
    <w:name w:val="ListLabel 64"/>
    <w:qFormat/>
    <w:rsid w:val="00363DB4"/>
    <w:rPr>
      <w:lang w:val="pt-PT" w:eastAsia="en-US" w:bidi="ar-SA"/>
    </w:rPr>
  </w:style>
  <w:style w:type="character" w:customStyle="1" w:styleId="ListLabel65">
    <w:name w:val="ListLabel 65"/>
    <w:qFormat/>
    <w:rsid w:val="00363DB4"/>
    <w:rPr>
      <w:rFonts w:eastAsia="Cambria" w:cs="Cambria"/>
      <w:w w:val="100"/>
      <w:sz w:val="22"/>
      <w:szCs w:val="22"/>
      <w:lang w:val="pt-PT" w:eastAsia="en-US" w:bidi="ar-SA"/>
    </w:rPr>
  </w:style>
  <w:style w:type="character" w:customStyle="1" w:styleId="ListLabel66">
    <w:name w:val="ListLabel 66"/>
    <w:qFormat/>
    <w:rsid w:val="00363DB4"/>
    <w:rPr>
      <w:lang w:val="pt-PT" w:eastAsia="en-US" w:bidi="ar-SA"/>
    </w:rPr>
  </w:style>
  <w:style w:type="character" w:customStyle="1" w:styleId="ListLabel67">
    <w:name w:val="ListLabel 67"/>
    <w:qFormat/>
    <w:rsid w:val="00363DB4"/>
    <w:rPr>
      <w:lang w:val="pt-PT" w:eastAsia="en-US" w:bidi="ar-SA"/>
    </w:rPr>
  </w:style>
  <w:style w:type="character" w:customStyle="1" w:styleId="ListLabel68">
    <w:name w:val="ListLabel 68"/>
    <w:qFormat/>
    <w:rsid w:val="00363DB4"/>
    <w:rPr>
      <w:lang w:val="pt-PT" w:eastAsia="en-US" w:bidi="ar-SA"/>
    </w:rPr>
  </w:style>
  <w:style w:type="character" w:customStyle="1" w:styleId="ListLabel69">
    <w:name w:val="ListLabel 69"/>
    <w:qFormat/>
    <w:rsid w:val="00363DB4"/>
    <w:rPr>
      <w:lang w:val="pt-PT" w:eastAsia="en-US" w:bidi="ar-SA"/>
    </w:rPr>
  </w:style>
  <w:style w:type="character" w:customStyle="1" w:styleId="ListLabel70">
    <w:name w:val="ListLabel 70"/>
    <w:qFormat/>
    <w:rsid w:val="00363DB4"/>
    <w:rPr>
      <w:lang w:val="pt-PT" w:eastAsia="en-US" w:bidi="ar-SA"/>
    </w:rPr>
  </w:style>
  <w:style w:type="character" w:customStyle="1" w:styleId="ListLabel71">
    <w:name w:val="ListLabel 71"/>
    <w:qFormat/>
    <w:rsid w:val="00363DB4"/>
    <w:rPr>
      <w:lang w:val="pt-PT" w:eastAsia="en-US" w:bidi="ar-SA"/>
    </w:rPr>
  </w:style>
  <w:style w:type="character" w:customStyle="1" w:styleId="ListLabel72">
    <w:name w:val="ListLabel 72"/>
    <w:qFormat/>
    <w:rsid w:val="00363DB4"/>
    <w:rPr>
      <w:lang w:val="pt-PT" w:eastAsia="en-US" w:bidi="ar-SA"/>
    </w:rPr>
  </w:style>
  <w:style w:type="character" w:customStyle="1" w:styleId="ListLabel73">
    <w:name w:val="ListLabel 73"/>
    <w:qFormat/>
    <w:rsid w:val="00363DB4"/>
    <w:rPr>
      <w:lang w:val="pt-PT" w:eastAsia="en-US" w:bidi="ar-SA"/>
    </w:rPr>
  </w:style>
  <w:style w:type="character" w:customStyle="1" w:styleId="ListLabel74">
    <w:name w:val="ListLabel 74"/>
    <w:qFormat/>
    <w:rsid w:val="00363DB4"/>
    <w:rPr>
      <w:rFonts w:eastAsia="Cambria" w:cs="Cambria"/>
      <w:w w:val="100"/>
      <w:sz w:val="22"/>
      <w:szCs w:val="22"/>
      <w:lang w:val="pt-PT" w:eastAsia="en-US" w:bidi="ar-SA"/>
    </w:rPr>
  </w:style>
  <w:style w:type="character" w:customStyle="1" w:styleId="ListLabel75">
    <w:name w:val="ListLabel 75"/>
    <w:qFormat/>
    <w:rsid w:val="00363DB4"/>
    <w:rPr>
      <w:lang w:val="pt-PT" w:eastAsia="en-US" w:bidi="ar-SA"/>
    </w:rPr>
  </w:style>
  <w:style w:type="character" w:customStyle="1" w:styleId="ListLabel76">
    <w:name w:val="ListLabel 76"/>
    <w:qFormat/>
    <w:rsid w:val="00363DB4"/>
    <w:rPr>
      <w:lang w:val="pt-PT" w:eastAsia="en-US" w:bidi="ar-SA"/>
    </w:rPr>
  </w:style>
  <w:style w:type="character" w:customStyle="1" w:styleId="ListLabel77">
    <w:name w:val="ListLabel 77"/>
    <w:qFormat/>
    <w:rsid w:val="00363DB4"/>
    <w:rPr>
      <w:lang w:val="pt-PT" w:eastAsia="en-US" w:bidi="ar-SA"/>
    </w:rPr>
  </w:style>
  <w:style w:type="character" w:customStyle="1" w:styleId="ListLabel78">
    <w:name w:val="ListLabel 78"/>
    <w:qFormat/>
    <w:rsid w:val="00363DB4"/>
    <w:rPr>
      <w:lang w:val="pt-PT" w:eastAsia="en-US" w:bidi="ar-SA"/>
    </w:rPr>
  </w:style>
  <w:style w:type="character" w:customStyle="1" w:styleId="ListLabel79">
    <w:name w:val="ListLabel 79"/>
    <w:qFormat/>
    <w:rsid w:val="00363DB4"/>
    <w:rPr>
      <w:lang w:val="pt-PT" w:eastAsia="en-US" w:bidi="ar-SA"/>
    </w:rPr>
  </w:style>
  <w:style w:type="character" w:customStyle="1" w:styleId="ListLabel80">
    <w:name w:val="ListLabel 80"/>
    <w:qFormat/>
    <w:rsid w:val="00363DB4"/>
    <w:rPr>
      <w:lang w:val="pt-PT" w:eastAsia="en-US" w:bidi="ar-SA"/>
    </w:rPr>
  </w:style>
  <w:style w:type="character" w:customStyle="1" w:styleId="ListLabel81">
    <w:name w:val="ListLabel 81"/>
    <w:qFormat/>
    <w:rsid w:val="00363DB4"/>
    <w:rPr>
      <w:lang w:val="pt-PT" w:eastAsia="en-US" w:bidi="ar-SA"/>
    </w:rPr>
  </w:style>
  <w:style w:type="character" w:customStyle="1" w:styleId="ListLabel82">
    <w:name w:val="ListLabel 82"/>
    <w:qFormat/>
    <w:rsid w:val="00363DB4"/>
    <w:rPr>
      <w:lang w:val="pt-PT" w:eastAsia="en-US" w:bidi="ar-SA"/>
    </w:rPr>
  </w:style>
  <w:style w:type="character" w:customStyle="1" w:styleId="ListLabel83">
    <w:name w:val="ListLabel 83"/>
    <w:qFormat/>
    <w:rsid w:val="00363DB4"/>
    <w:rPr>
      <w:rFonts w:eastAsia="Cambria" w:cs="Cambria"/>
      <w:w w:val="100"/>
      <w:sz w:val="22"/>
      <w:szCs w:val="22"/>
      <w:lang w:val="pt-PT" w:eastAsia="en-US" w:bidi="ar-SA"/>
    </w:rPr>
  </w:style>
  <w:style w:type="character" w:customStyle="1" w:styleId="ListLabel84">
    <w:name w:val="ListLabel 84"/>
    <w:qFormat/>
    <w:rsid w:val="00363DB4"/>
    <w:rPr>
      <w:lang w:val="pt-PT" w:eastAsia="en-US" w:bidi="ar-SA"/>
    </w:rPr>
  </w:style>
  <w:style w:type="character" w:customStyle="1" w:styleId="ListLabel85">
    <w:name w:val="ListLabel 85"/>
    <w:qFormat/>
    <w:rsid w:val="00363DB4"/>
    <w:rPr>
      <w:lang w:val="pt-PT" w:eastAsia="en-US" w:bidi="ar-SA"/>
    </w:rPr>
  </w:style>
  <w:style w:type="character" w:customStyle="1" w:styleId="ListLabel86">
    <w:name w:val="ListLabel 86"/>
    <w:qFormat/>
    <w:rsid w:val="00363DB4"/>
    <w:rPr>
      <w:lang w:val="pt-PT" w:eastAsia="en-US" w:bidi="ar-SA"/>
    </w:rPr>
  </w:style>
  <w:style w:type="character" w:customStyle="1" w:styleId="ListLabel87">
    <w:name w:val="ListLabel 87"/>
    <w:qFormat/>
    <w:rsid w:val="00363DB4"/>
    <w:rPr>
      <w:lang w:val="pt-PT" w:eastAsia="en-US" w:bidi="ar-SA"/>
    </w:rPr>
  </w:style>
  <w:style w:type="character" w:customStyle="1" w:styleId="ListLabel88">
    <w:name w:val="ListLabel 88"/>
    <w:qFormat/>
    <w:rsid w:val="00363DB4"/>
    <w:rPr>
      <w:lang w:val="pt-PT" w:eastAsia="en-US" w:bidi="ar-SA"/>
    </w:rPr>
  </w:style>
  <w:style w:type="character" w:customStyle="1" w:styleId="ListLabel89">
    <w:name w:val="ListLabel 89"/>
    <w:qFormat/>
    <w:rsid w:val="00363DB4"/>
    <w:rPr>
      <w:lang w:val="pt-PT" w:eastAsia="en-US" w:bidi="ar-SA"/>
    </w:rPr>
  </w:style>
  <w:style w:type="character" w:customStyle="1" w:styleId="ListLabel90">
    <w:name w:val="ListLabel 90"/>
    <w:qFormat/>
    <w:rsid w:val="00363DB4"/>
    <w:rPr>
      <w:lang w:val="pt-PT" w:eastAsia="en-US" w:bidi="ar-SA"/>
    </w:rPr>
  </w:style>
  <w:style w:type="character" w:customStyle="1" w:styleId="ListLabel91">
    <w:name w:val="ListLabel 91"/>
    <w:qFormat/>
    <w:rsid w:val="00363DB4"/>
    <w:rPr>
      <w:rFonts w:eastAsia="Cambria" w:cs="Cambria"/>
      <w:w w:val="100"/>
      <w:sz w:val="22"/>
      <w:szCs w:val="22"/>
      <w:lang w:val="pt-PT" w:eastAsia="en-US" w:bidi="ar-SA"/>
    </w:rPr>
  </w:style>
  <w:style w:type="character" w:customStyle="1" w:styleId="ListLabel92">
    <w:name w:val="ListLabel 92"/>
    <w:qFormat/>
    <w:rsid w:val="00363DB4"/>
    <w:rPr>
      <w:lang w:val="pt-PT" w:eastAsia="en-US" w:bidi="ar-SA"/>
    </w:rPr>
  </w:style>
  <w:style w:type="character" w:customStyle="1" w:styleId="ListLabel93">
    <w:name w:val="ListLabel 93"/>
    <w:qFormat/>
    <w:rsid w:val="00363DB4"/>
    <w:rPr>
      <w:lang w:val="pt-PT" w:eastAsia="en-US" w:bidi="ar-SA"/>
    </w:rPr>
  </w:style>
  <w:style w:type="character" w:customStyle="1" w:styleId="ListLabel94">
    <w:name w:val="ListLabel 94"/>
    <w:qFormat/>
    <w:rsid w:val="00363DB4"/>
    <w:rPr>
      <w:lang w:val="pt-PT" w:eastAsia="en-US" w:bidi="ar-SA"/>
    </w:rPr>
  </w:style>
  <w:style w:type="character" w:customStyle="1" w:styleId="ListLabel95">
    <w:name w:val="ListLabel 95"/>
    <w:qFormat/>
    <w:rsid w:val="00363DB4"/>
    <w:rPr>
      <w:lang w:val="pt-PT" w:eastAsia="en-US" w:bidi="ar-SA"/>
    </w:rPr>
  </w:style>
  <w:style w:type="character" w:customStyle="1" w:styleId="ListLabel96">
    <w:name w:val="ListLabel 96"/>
    <w:qFormat/>
    <w:rsid w:val="00363DB4"/>
    <w:rPr>
      <w:lang w:val="pt-PT" w:eastAsia="en-US" w:bidi="ar-SA"/>
    </w:rPr>
  </w:style>
  <w:style w:type="character" w:customStyle="1" w:styleId="ListLabel97">
    <w:name w:val="ListLabel 97"/>
    <w:qFormat/>
    <w:rsid w:val="00363DB4"/>
    <w:rPr>
      <w:lang w:val="pt-PT" w:eastAsia="en-US" w:bidi="ar-SA"/>
    </w:rPr>
  </w:style>
  <w:style w:type="character" w:customStyle="1" w:styleId="ListLabel98">
    <w:name w:val="ListLabel 98"/>
    <w:qFormat/>
    <w:rsid w:val="00363DB4"/>
    <w:rPr>
      <w:lang w:val="pt-PT" w:eastAsia="en-US" w:bidi="ar-SA"/>
    </w:rPr>
  </w:style>
  <w:style w:type="character" w:customStyle="1" w:styleId="ListLabel99">
    <w:name w:val="ListLabel 99"/>
    <w:qFormat/>
    <w:rsid w:val="00363DB4"/>
    <w:rPr>
      <w:lang w:val="pt-PT" w:eastAsia="en-US" w:bidi="ar-SA"/>
    </w:rPr>
  </w:style>
  <w:style w:type="character" w:customStyle="1" w:styleId="ListLabel100">
    <w:name w:val="ListLabel 100"/>
    <w:qFormat/>
    <w:rsid w:val="00363DB4"/>
    <w:rPr>
      <w:lang w:val="pt-PT" w:eastAsia="en-US" w:bidi="ar-SA"/>
    </w:rPr>
  </w:style>
  <w:style w:type="character" w:customStyle="1" w:styleId="ListLabel101">
    <w:name w:val="ListLabel 101"/>
    <w:qFormat/>
    <w:rsid w:val="00363DB4"/>
    <w:rPr>
      <w:rFonts w:eastAsia="Cambria" w:cs="Cambria"/>
      <w:w w:val="100"/>
      <w:sz w:val="22"/>
      <w:szCs w:val="22"/>
      <w:lang w:val="pt-PT" w:eastAsia="en-US" w:bidi="ar-SA"/>
    </w:rPr>
  </w:style>
  <w:style w:type="character" w:customStyle="1" w:styleId="ListLabel102">
    <w:name w:val="ListLabel 102"/>
    <w:qFormat/>
    <w:rsid w:val="00363DB4"/>
    <w:rPr>
      <w:rFonts w:eastAsia="Cambria" w:cs="Cambria"/>
      <w:spacing w:val="-3"/>
      <w:w w:val="100"/>
      <w:sz w:val="22"/>
      <w:szCs w:val="22"/>
      <w:lang w:val="pt-PT" w:eastAsia="en-US" w:bidi="ar-SA"/>
    </w:rPr>
  </w:style>
  <w:style w:type="character" w:customStyle="1" w:styleId="ListLabel103">
    <w:name w:val="ListLabel 103"/>
    <w:qFormat/>
    <w:rsid w:val="00363DB4"/>
    <w:rPr>
      <w:rFonts w:eastAsia="Cambria" w:cs="Cambria"/>
      <w:spacing w:val="-3"/>
      <w:w w:val="100"/>
      <w:sz w:val="22"/>
      <w:szCs w:val="22"/>
      <w:lang w:val="pt-PT" w:eastAsia="en-US" w:bidi="ar-SA"/>
    </w:rPr>
  </w:style>
  <w:style w:type="character" w:customStyle="1" w:styleId="ListLabel104">
    <w:name w:val="ListLabel 104"/>
    <w:qFormat/>
    <w:rsid w:val="00363DB4"/>
    <w:rPr>
      <w:rFonts w:eastAsia="Cambria" w:cs="Cambria"/>
      <w:spacing w:val="-3"/>
      <w:w w:val="100"/>
      <w:sz w:val="22"/>
      <w:szCs w:val="22"/>
      <w:lang w:val="pt-PT" w:eastAsia="en-US" w:bidi="ar-SA"/>
    </w:rPr>
  </w:style>
  <w:style w:type="character" w:customStyle="1" w:styleId="ListLabel105">
    <w:name w:val="ListLabel 105"/>
    <w:qFormat/>
    <w:rsid w:val="00363DB4"/>
    <w:rPr>
      <w:lang w:val="pt-PT" w:eastAsia="en-US" w:bidi="ar-SA"/>
    </w:rPr>
  </w:style>
  <w:style w:type="character" w:customStyle="1" w:styleId="ListLabel106">
    <w:name w:val="ListLabel 106"/>
    <w:qFormat/>
    <w:rsid w:val="00363DB4"/>
    <w:rPr>
      <w:lang w:val="pt-PT" w:eastAsia="en-US" w:bidi="ar-SA"/>
    </w:rPr>
  </w:style>
  <w:style w:type="character" w:customStyle="1" w:styleId="ListLabel107">
    <w:name w:val="ListLabel 107"/>
    <w:qFormat/>
    <w:rsid w:val="00363DB4"/>
    <w:rPr>
      <w:lang w:val="pt-PT" w:eastAsia="en-US" w:bidi="ar-SA"/>
    </w:rPr>
  </w:style>
  <w:style w:type="character" w:customStyle="1" w:styleId="ListLabel108">
    <w:name w:val="ListLabel 108"/>
    <w:qFormat/>
    <w:rsid w:val="00363DB4"/>
    <w:rPr>
      <w:lang w:val="pt-PT" w:eastAsia="en-US" w:bidi="ar-SA"/>
    </w:rPr>
  </w:style>
  <w:style w:type="character" w:customStyle="1" w:styleId="ListLabel109">
    <w:name w:val="ListLabel 109"/>
    <w:qFormat/>
    <w:rsid w:val="00363DB4"/>
    <w:rPr>
      <w:lang w:val="pt-PT" w:eastAsia="en-US" w:bidi="ar-SA"/>
    </w:rPr>
  </w:style>
  <w:style w:type="character" w:customStyle="1" w:styleId="ListLabel110">
    <w:name w:val="ListLabel 110"/>
    <w:qFormat/>
    <w:rsid w:val="00363DB4"/>
    <w:rPr>
      <w:rFonts w:eastAsia="Cambria" w:cs="Cambria"/>
      <w:w w:val="100"/>
      <w:sz w:val="22"/>
      <w:szCs w:val="22"/>
      <w:lang w:val="pt-PT" w:eastAsia="en-US" w:bidi="ar-SA"/>
    </w:rPr>
  </w:style>
  <w:style w:type="character" w:customStyle="1" w:styleId="ListLabel111">
    <w:name w:val="ListLabel 111"/>
    <w:qFormat/>
    <w:rsid w:val="00363DB4"/>
    <w:rPr>
      <w:rFonts w:eastAsia="Cambria" w:cs="Cambria"/>
      <w:spacing w:val="-3"/>
      <w:w w:val="100"/>
      <w:sz w:val="22"/>
      <w:szCs w:val="22"/>
      <w:lang w:val="pt-PT" w:eastAsia="en-US" w:bidi="ar-SA"/>
    </w:rPr>
  </w:style>
  <w:style w:type="character" w:customStyle="1" w:styleId="ListLabel112">
    <w:name w:val="ListLabel 112"/>
    <w:qFormat/>
    <w:rsid w:val="00363DB4"/>
    <w:rPr>
      <w:lang w:val="pt-PT" w:eastAsia="en-US" w:bidi="ar-SA"/>
    </w:rPr>
  </w:style>
  <w:style w:type="character" w:customStyle="1" w:styleId="ListLabel113">
    <w:name w:val="ListLabel 113"/>
    <w:qFormat/>
    <w:rsid w:val="00363DB4"/>
    <w:rPr>
      <w:lang w:val="pt-PT" w:eastAsia="en-US" w:bidi="ar-SA"/>
    </w:rPr>
  </w:style>
  <w:style w:type="character" w:customStyle="1" w:styleId="ListLabel114">
    <w:name w:val="ListLabel 114"/>
    <w:qFormat/>
    <w:rsid w:val="00363DB4"/>
    <w:rPr>
      <w:lang w:val="pt-PT" w:eastAsia="en-US" w:bidi="ar-SA"/>
    </w:rPr>
  </w:style>
  <w:style w:type="character" w:customStyle="1" w:styleId="ListLabel115">
    <w:name w:val="ListLabel 115"/>
    <w:qFormat/>
    <w:rsid w:val="00363DB4"/>
    <w:rPr>
      <w:lang w:val="pt-PT" w:eastAsia="en-US" w:bidi="ar-SA"/>
    </w:rPr>
  </w:style>
  <w:style w:type="character" w:customStyle="1" w:styleId="ListLabel116">
    <w:name w:val="ListLabel 116"/>
    <w:qFormat/>
    <w:rsid w:val="00363DB4"/>
    <w:rPr>
      <w:lang w:val="pt-PT" w:eastAsia="en-US" w:bidi="ar-SA"/>
    </w:rPr>
  </w:style>
  <w:style w:type="character" w:customStyle="1" w:styleId="ListLabel117">
    <w:name w:val="ListLabel 117"/>
    <w:qFormat/>
    <w:rsid w:val="00363DB4"/>
    <w:rPr>
      <w:lang w:val="pt-PT" w:eastAsia="en-US" w:bidi="ar-SA"/>
    </w:rPr>
  </w:style>
  <w:style w:type="character" w:customStyle="1" w:styleId="ListLabel118">
    <w:name w:val="ListLabel 118"/>
    <w:qFormat/>
    <w:rsid w:val="00363DB4"/>
    <w:rPr>
      <w:lang w:val="pt-PT" w:eastAsia="en-US" w:bidi="ar-SA"/>
    </w:rPr>
  </w:style>
  <w:style w:type="character" w:customStyle="1" w:styleId="ListLabel119">
    <w:name w:val="ListLabel 119"/>
    <w:qFormat/>
    <w:rsid w:val="00363DB4"/>
    <w:rPr>
      <w:lang w:val="pt-PT" w:eastAsia="en-US" w:bidi="ar-SA"/>
    </w:rPr>
  </w:style>
  <w:style w:type="character" w:customStyle="1" w:styleId="ListLabel120">
    <w:name w:val="ListLabel 120"/>
    <w:qFormat/>
    <w:rsid w:val="00363DB4"/>
    <w:rPr>
      <w:rFonts w:eastAsia="Cambria" w:cs="Cambria"/>
      <w:spacing w:val="-3"/>
      <w:w w:val="100"/>
      <w:sz w:val="22"/>
      <w:szCs w:val="22"/>
      <w:lang w:val="pt-PT" w:eastAsia="en-US" w:bidi="ar-SA"/>
    </w:rPr>
  </w:style>
  <w:style w:type="character" w:customStyle="1" w:styleId="ListLabel121">
    <w:name w:val="ListLabel 121"/>
    <w:qFormat/>
    <w:rsid w:val="00363DB4"/>
    <w:rPr>
      <w:lang w:val="pt-PT" w:eastAsia="en-US" w:bidi="ar-SA"/>
    </w:rPr>
  </w:style>
  <w:style w:type="character" w:customStyle="1" w:styleId="ListLabel122">
    <w:name w:val="ListLabel 122"/>
    <w:qFormat/>
    <w:rsid w:val="00363DB4"/>
    <w:rPr>
      <w:lang w:val="pt-PT" w:eastAsia="en-US" w:bidi="ar-SA"/>
    </w:rPr>
  </w:style>
  <w:style w:type="character" w:customStyle="1" w:styleId="ListLabel123">
    <w:name w:val="ListLabel 123"/>
    <w:qFormat/>
    <w:rsid w:val="00363DB4"/>
    <w:rPr>
      <w:lang w:val="pt-PT" w:eastAsia="en-US" w:bidi="ar-SA"/>
    </w:rPr>
  </w:style>
  <w:style w:type="character" w:customStyle="1" w:styleId="ListLabel124">
    <w:name w:val="ListLabel 124"/>
    <w:qFormat/>
    <w:rsid w:val="00363DB4"/>
    <w:rPr>
      <w:lang w:val="pt-PT" w:eastAsia="en-US" w:bidi="ar-SA"/>
    </w:rPr>
  </w:style>
  <w:style w:type="character" w:customStyle="1" w:styleId="ListLabel125">
    <w:name w:val="ListLabel 125"/>
    <w:qFormat/>
    <w:rsid w:val="00363DB4"/>
    <w:rPr>
      <w:lang w:val="pt-PT" w:eastAsia="en-US" w:bidi="ar-SA"/>
    </w:rPr>
  </w:style>
  <w:style w:type="character" w:customStyle="1" w:styleId="ListLabel126">
    <w:name w:val="ListLabel 126"/>
    <w:qFormat/>
    <w:rsid w:val="00363DB4"/>
    <w:rPr>
      <w:lang w:val="pt-PT" w:eastAsia="en-US" w:bidi="ar-SA"/>
    </w:rPr>
  </w:style>
  <w:style w:type="character" w:customStyle="1" w:styleId="ListLabel127">
    <w:name w:val="ListLabel 127"/>
    <w:qFormat/>
    <w:rsid w:val="00363DB4"/>
    <w:rPr>
      <w:lang w:val="pt-PT" w:eastAsia="en-US" w:bidi="ar-SA"/>
    </w:rPr>
  </w:style>
  <w:style w:type="character" w:customStyle="1" w:styleId="ListLabel128">
    <w:name w:val="ListLabel 128"/>
    <w:qFormat/>
    <w:rsid w:val="00363DB4"/>
    <w:rPr>
      <w:rFonts w:eastAsia="Cambria" w:cs="Cambria"/>
      <w:w w:val="100"/>
      <w:sz w:val="22"/>
      <w:szCs w:val="22"/>
      <w:lang w:val="pt-PT" w:eastAsia="en-US" w:bidi="ar-SA"/>
    </w:rPr>
  </w:style>
  <w:style w:type="character" w:customStyle="1" w:styleId="ListLabel129">
    <w:name w:val="ListLabel 129"/>
    <w:qFormat/>
    <w:rsid w:val="00363DB4"/>
    <w:rPr>
      <w:rFonts w:eastAsia="Cambria" w:cs="Cambria"/>
      <w:spacing w:val="-3"/>
      <w:w w:val="100"/>
      <w:sz w:val="22"/>
      <w:szCs w:val="22"/>
      <w:lang w:val="pt-PT" w:eastAsia="en-US" w:bidi="ar-SA"/>
    </w:rPr>
  </w:style>
  <w:style w:type="character" w:customStyle="1" w:styleId="ListLabel130">
    <w:name w:val="ListLabel 130"/>
    <w:qFormat/>
    <w:rsid w:val="00363DB4"/>
    <w:rPr>
      <w:lang w:val="pt-PT" w:eastAsia="en-US" w:bidi="ar-SA"/>
    </w:rPr>
  </w:style>
  <w:style w:type="character" w:customStyle="1" w:styleId="ListLabel131">
    <w:name w:val="ListLabel 131"/>
    <w:qFormat/>
    <w:rsid w:val="00363DB4"/>
    <w:rPr>
      <w:lang w:val="pt-PT" w:eastAsia="en-US" w:bidi="ar-SA"/>
    </w:rPr>
  </w:style>
  <w:style w:type="character" w:customStyle="1" w:styleId="ListLabel132">
    <w:name w:val="ListLabel 132"/>
    <w:qFormat/>
    <w:rsid w:val="00363DB4"/>
    <w:rPr>
      <w:lang w:val="pt-PT" w:eastAsia="en-US" w:bidi="ar-SA"/>
    </w:rPr>
  </w:style>
  <w:style w:type="character" w:customStyle="1" w:styleId="ListLabel133">
    <w:name w:val="ListLabel 133"/>
    <w:qFormat/>
    <w:rsid w:val="00363DB4"/>
    <w:rPr>
      <w:lang w:val="pt-PT" w:eastAsia="en-US" w:bidi="ar-SA"/>
    </w:rPr>
  </w:style>
  <w:style w:type="character" w:customStyle="1" w:styleId="ListLabel134">
    <w:name w:val="ListLabel 134"/>
    <w:qFormat/>
    <w:rsid w:val="00363DB4"/>
    <w:rPr>
      <w:lang w:val="pt-PT" w:eastAsia="en-US" w:bidi="ar-SA"/>
    </w:rPr>
  </w:style>
  <w:style w:type="character" w:customStyle="1" w:styleId="ListLabel135">
    <w:name w:val="ListLabel 135"/>
    <w:qFormat/>
    <w:rsid w:val="00363DB4"/>
    <w:rPr>
      <w:lang w:val="pt-PT" w:eastAsia="en-US" w:bidi="ar-SA"/>
    </w:rPr>
  </w:style>
  <w:style w:type="character" w:customStyle="1" w:styleId="ListLabel136">
    <w:name w:val="ListLabel 136"/>
    <w:qFormat/>
    <w:rsid w:val="00363DB4"/>
    <w:rPr>
      <w:lang w:val="pt-PT" w:eastAsia="en-US" w:bidi="ar-SA"/>
    </w:rPr>
  </w:style>
  <w:style w:type="character" w:customStyle="1" w:styleId="ListLabel137">
    <w:name w:val="ListLabel 137"/>
    <w:qFormat/>
    <w:rsid w:val="00363DB4"/>
    <w:rPr>
      <w:rFonts w:eastAsia="Cambria" w:cs="Cambria"/>
      <w:w w:val="100"/>
      <w:sz w:val="22"/>
      <w:szCs w:val="22"/>
      <w:lang w:val="pt-PT" w:eastAsia="en-US" w:bidi="ar-SA"/>
    </w:rPr>
  </w:style>
  <w:style w:type="character" w:customStyle="1" w:styleId="ListLabel138">
    <w:name w:val="ListLabel 138"/>
    <w:qFormat/>
    <w:rsid w:val="00363DB4"/>
    <w:rPr>
      <w:lang w:val="pt-PT" w:eastAsia="en-US" w:bidi="ar-SA"/>
    </w:rPr>
  </w:style>
  <w:style w:type="character" w:customStyle="1" w:styleId="ListLabel139">
    <w:name w:val="ListLabel 139"/>
    <w:qFormat/>
    <w:rsid w:val="00363DB4"/>
    <w:rPr>
      <w:lang w:val="pt-PT" w:eastAsia="en-US" w:bidi="ar-SA"/>
    </w:rPr>
  </w:style>
  <w:style w:type="character" w:customStyle="1" w:styleId="ListLabel140">
    <w:name w:val="ListLabel 140"/>
    <w:qFormat/>
    <w:rsid w:val="00363DB4"/>
    <w:rPr>
      <w:lang w:val="pt-PT" w:eastAsia="en-US" w:bidi="ar-SA"/>
    </w:rPr>
  </w:style>
  <w:style w:type="character" w:customStyle="1" w:styleId="ListLabel141">
    <w:name w:val="ListLabel 141"/>
    <w:qFormat/>
    <w:rsid w:val="00363DB4"/>
    <w:rPr>
      <w:lang w:val="pt-PT" w:eastAsia="en-US" w:bidi="ar-SA"/>
    </w:rPr>
  </w:style>
  <w:style w:type="character" w:customStyle="1" w:styleId="ListLabel142">
    <w:name w:val="ListLabel 142"/>
    <w:qFormat/>
    <w:rsid w:val="00363DB4"/>
    <w:rPr>
      <w:lang w:val="pt-PT" w:eastAsia="en-US" w:bidi="ar-SA"/>
    </w:rPr>
  </w:style>
  <w:style w:type="character" w:customStyle="1" w:styleId="ListLabel143">
    <w:name w:val="ListLabel 143"/>
    <w:qFormat/>
    <w:rsid w:val="00363DB4"/>
    <w:rPr>
      <w:lang w:val="pt-PT" w:eastAsia="en-US" w:bidi="ar-SA"/>
    </w:rPr>
  </w:style>
  <w:style w:type="character" w:customStyle="1" w:styleId="ListLabel144">
    <w:name w:val="ListLabel 144"/>
    <w:qFormat/>
    <w:rsid w:val="00363DB4"/>
    <w:rPr>
      <w:lang w:val="pt-PT" w:eastAsia="en-US" w:bidi="ar-SA"/>
    </w:rPr>
  </w:style>
  <w:style w:type="character" w:customStyle="1" w:styleId="ListLabel145">
    <w:name w:val="ListLabel 145"/>
    <w:qFormat/>
    <w:rsid w:val="00363DB4"/>
    <w:rPr>
      <w:lang w:val="pt-PT" w:eastAsia="en-US" w:bidi="ar-SA"/>
    </w:rPr>
  </w:style>
  <w:style w:type="character" w:customStyle="1" w:styleId="ListLabel146">
    <w:name w:val="ListLabel 146"/>
    <w:qFormat/>
    <w:rsid w:val="00363DB4"/>
    <w:rPr>
      <w:rFonts w:eastAsia="Cambria" w:cs="Cambria"/>
      <w:w w:val="100"/>
      <w:sz w:val="22"/>
      <w:szCs w:val="22"/>
      <w:lang w:val="pt-PT" w:eastAsia="en-US" w:bidi="ar-SA"/>
    </w:rPr>
  </w:style>
  <w:style w:type="character" w:customStyle="1" w:styleId="ListLabel147">
    <w:name w:val="ListLabel 147"/>
    <w:qFormat/>
    <w:rsid w:val="00363DB4"/>
    <w:rPr>
      <w:lang w:val="pt-PT" w:eastAsia="en-US" w:bidi="ar-SA"/>
    </w:rPr>
  </w:style>
  <w:style w:type="character" w:customStyle="1" w:styleId="ListLabel148">
    <w:name w:val="ListLabel 148"/>
    <w:qFormat/>
    <w:rsid w:val="00363DB4"/>
    <w:rPr>
      <w:lang w:val="pt-PT" w:eastAsia="en-US" w:bidi="ar-SA"/>
    </w:rPr>
  </w:style>
  <w:style w:type="character" w:customStyle="1" w:styleId="ListLabel149">
    <w:name w:val="ListLabel 149"/>
    <w:qFormat/>
    <w:rsid w:val="00363DB4"/>
    <w:rPr>
      <w:lang w:val="pt-PT" w:eastAsia="en-US" w:bidi="ar-SA"/>
    </w:rPr>
  </w:style>
  <w:style w:type="character" w:customStyle="1" w:styleId="ListLabel150">
    <w:name w:val="ListLabel 150"/>
    <w:qFormat/>
    <w:rsid w:val="00363DB4"/>
    <w:rPr>
      <w:lang w:val="pt-PT" w:eastAsia="en-US" w:bidi="ar-SA"/>
    </w:rPr>
  </w:style>
  <w:style w:type="character" w:customStyle="1" w:styleId="ListLabel151">
    <w:name w:val="ListLabel 151"/>
    <w:qFormat/>
    <w:rsid w:val="00363DB4"/>
    <w:rPr>
      <w:lang w:val="pt-PT" w:eastAsia="en-US" w:bidi="ar-SA"/>
    </w:rPr>
  </w:style>
  <w:style w:type="character" w:customStyle="1" w:styleId="ListLabel152">
    <w:name w:val="ListLabel 152"/>
    <w:qFormat/>
    <w:rsid w:val="00363DB4"/>
    <w:rPr>
      <w:lang w:val="pt-PT" w:eastAsia="en-US" w:bidi="ar-SA"/>
    </w:rPr>
  </w:style>
  <w:style w:type="character" w:customStyle="1" w:styleId="ListLabel153">
    <w:name w:val="ListLabel 153"/>
    <w:qFormat/>
    <w:rsid w:val="00363DB4"/>
    <w:rPr>
      <w:lang w:val="pt-PT" w:eastAsia="en-US" w:bidi="ar-SA"/>
    </w:rPr>
  </w:style>
  <w:style w:type="character" w:customStyle="1" w:styleId="ListLabel154">
    <w:name w:val="ListLabel 154"/>
    <w:qFormat/>
    <w:rsid w:val="00363DB4"/>
    <w:rPr>
      <w:lang w:val="pt-PT" w:eastAsia="en-US" w:bidi="ar-SA"/>
    </w:rPr>
  </w:style>
  <w:style w:type="character" w:customStyle="1" w:styleId="ListLabel155">
    <w:name w:val="ListLabel 155"/>
    <w:qFormat/>
    <w:rsid w:val="00363DB4"/>
    <w:rPr>
      <w:rFonts w:eastAsia="Cambria" w:cs="Cambria"/>
      <w:w w:val="100"/>
      <w:sz w:val="22"/>
      <w:szCs w:val="22"/>
      <w:lang w:val="pt-PT" w:eastAsia="en-US" w:bidi="ar-SA"/>
    </w:rPr>
  </w:style>
  <w:style w:type="character" w:customStyle="1" w:styleId="ListLabel156">
    <w:name w:val="ListLabel 156"/>
    <w:qFormat/>
    <w:rsid w:val="00363DB4"/>
    <w:rPr>
      <w:lang w:val="pt-PT" w:eastAsia="en-US" w:bidi="ar-SA"/>
    </w:rPr>
  </w:style>
  <w:style w:type="character" w:customStyle="1" w:styleId="ListLabel157">
    <w:name w:val="ListLabel 157"/>
    <w:qFormat/>
    <w:rsid w:val="00363DB4"/>
    <w:rPr>
      <w:lang w:val="pt-PT" w:eastAsia="en-US" w:bidi="ar-SA"/>
    </w:rPr>
  </w:style>
  <w:style w:type="character" w:customStyle="1" w:styleId="ListLabel158">
    <w:name w:val="ListLabel 158"/>
    <w:qFormat/>
    <w:rsid w:val="00363DB4"/>
    <w:rPr>
      <w:lang w:val="pt-PT" w:eastAsia="en-US" w:bidi="ar-SA"/>
    </w:rPr>
  </w:style>
  <w:style w:type="character" w:customStyle="1" w:styleId="ListLabel159">
    <w:name w:val="ListLabel 159"/>
    <w:qFormat/>
    <w:rsid w:val="00363DB4"/>
    <w:rPr>
      <w:lang w:val="pt-PT" w:eastAsia="en-US" w:bidi="ar-SA"/>
    </w:rPr>
  </w:style>
  <w:style w:type="character" w:customStyle="1" w:styleId="ListLabel160">
    <w:name w:val="ListLabel 160"/>
    <w:qFormat/>
    <w:rsid w:val="00363DB4"/>
    <w:rPr>
      <w:lang w:val="pt-PT" w:eastAsia="en-US" w:bidi="ar-SA"/>
    </w:rPr>
  </w:style>
  <w:style w:type="character" w:customStyle="1" w:styleId="ListLabel161">
    <w:name w:val="ListLabel 161"/>
    <w:qFormat/>
    <w:rsid w:val="00363DB4"/>
    <w:rPr>
      <w:lang w:val="pt-PT" w:eastAsia="en-US" w:bidi="ar-SA"/>
    </w:rPr>
  </w:style>
  <w:style w:type="character" w:customStyle="1" w:styleId="ListLabel162">
    <w:name w:val="ListLabel 162"/>
    <w:qFormat/>
    <w:rsid w:val="00363DB4"/>
    <w:rPr>
      <w:lang w:val="pt-PT" w:eastAsia="en-US" w:bidi="ar-SA"/>
    </w:rPr>
  </w:style>
  <w:style w:type="character" w:customStyle="1" w:styleId="ListLabel163">
    <w:name w:val="ListLabel 163"/>
    <w:qFormat/>
    <w:rsid w:val="00363DB4"/>
    <w:rPr>
      <w:lang w:val="pt-PT" w:eastAsia="en-US" w:bidi="ar-SA"/>
    </w:rPr>
  </w:style>
  <w:style w:type="character" w:customStyle="1" w:styleId="ListLabel164">
    <w:name w:val="ListLabel 164"/>
    <w:qFormat/>
    <w:rsid w:val="00363DB4"/>
    <w:rPr>
      <w:rFonts w:eastAsia="Cambria" w:cs="Cambria"/>
      <w:w w:val="100"/>
      <w:sz w:val="22"/>
      <w:szCs w:val="22"/>
      <w:lang w:val="pt-PT" w:eastAsia="en-US" w:bidi="ar-SA"/>
    </w:rPr>
  </w:style>
  <w:style w:type="character" w:customStyle="1" w:styleId="ListLabel165">
    <w:name w:val="ListLabel 165"/>
    <w:qFormat/>
    <w:rsid w:val="00363DB4"/>
    <w:rPr>
      <w:lang w:val="pt-PT" w:eastAsia="en-US" w:bidi="ar-SA"/>
    </w:rPr>
  </w:style>
  <w:style w:type="character" w:customStyle="1" w:styleId="ListLabel166">
    <w:name w:val="ListLabel 166"/>
    <w:qFormat/>
    <w:rsid w:val="00363DB4"/>
    <w:rPr>
      <w:lang w:val="pt-PT" w:eastAsia="en-US" w:bidi="ar-SA"/>
    </w:rPr>
  </w:style>
  <w:style w:type="character" w:customStyle="1" w:styleId="ListLabel167">
    <w:name w:val="ListLabel 167"/>
    <w:qFormat/>
    <w:rsid w:val="00363DB4"/>
    <w:rPr>
      <w:lang w:val="pt-PT" w:eastAsia="en-US" w:bidi="ar-SA"/>
    </w:rPr>
  </w:style>
  <w:style w:type="character" w:customStyle="1" w:styleId="ListLabel168">
    <w:name w:val="ListLabel 168"/>
    <w:qFormat/>
    <w:rsid w:val="00363DB4"/>
    <w:rPr>
      <w:lang w:val="pt-PT" w:eastAsia="en-US" w:bidi="ar-SA"/>
    </w:rPr>
  </w:style>
  <w:style w:type="character" w:customStyle="1" w:styleId="ListLabel169">
    <w:name w:val="ListLabel 169"/>
    <w:qFormat/>
    <w:rsid w:val="00363DB4"/>
    <w:rPr>
      <w:lang w:val="pt-PT" w:eastAsia="en-US" w:bidi="ar-SA"/>
    </w:rPr>
  </w:style>
  <w:style w:type="character" w:customStyle="1" w:styleId="ListLabel170">
    <w:name w:val="ListLabel 170"/>
    <w:qFormat/>
    <w:rsid w:val="00363DB4"/>
    <w:rPr>
      <w:lang w:val="pt-PT" w:eastAsia="en-US" w:bidi="ar-SA"/>
    </w:rPr>
  </w:style>
  <w:style w:type="character" w:customStyle="1" w:styleId="ListLabel171">
    <w:name w:val="ListLabel 171"/>
    <w:qFormat/>
    <w:rsid w:val="00363DB4"/>
    <w:rPr>
      <w:lang w:val="pt-PT" w:eastAsia="en-US" w:bidi="ar-SA"/>
    </w:rPr>
  </w:style>
  <w:style w:type="character" w:customStyle="1" w:styleId="ListLabel172">
    <w:name w:val="ListLabel 172"/>
    <w:qFormat/>
    <w:rsid w:val="00363DB4"/>
    <w:rPr>
      <w:lang w:val="pt-PT" w:eastAsia="en-US" w:bidi="ar-SA"/>
    </w:rPr>
  </w:style>
  <w:style w:type="character" w:customStyle="1" w:styleId="ListLabel173">
    <w:name w:val="ListLabel 173"/>
    <w:qFormat/>
    <w:rsid w:val="00363DB4"/>
    <w:rPr>
      <w:rFonts w:eastAsia="Cambria" w:cs="Cambria"/>
      <w:w w:val="100"/>
      <w:sz w:val="22"/>
      <w:szCs w:val="22"/>
      <w:lang w:val="pt-PT" w:eastAsia="en-US" w:bidi="ar-SA"/>
    </w:rPr>
  </w:style>
  <w:style w:type="character" w:customStyle="1" w:styleId="ListLabel174">
    <w:name w:val="ListLabel 174"/>
    <w:qFormat/>
    <w:rsid w:val="00363DB4"/>
    <w:rPr>
      <w:lang w:val="pt-PT" w:eastAsia="en-US" w:bidi="ar-SA"/>
    </w:rPr>
  </w:style>
  <w:style w:type="character" w:customStyle="1" w:styleId="ListLabel175">
    <w:name w:val="ListLabel 175"/>
    <w:qFormat/>
    <w:rsid w:val="00363DB4"/>
    <w:rPr>
      <w:lang w:val="pt-PT" w:eastAsia="en-US" w:bidi="ar-SA"/>
    </w:rPr>
  </w:style>
  <w:style w:type="character" w:customStyle="1" w:styleId="ListLabel176">
    <w:name w:val="ListLabel 176"/>
    <w:qFormat/>
    <w:rsid w:val="00363DB4"/>
    <w:rPr>
      <w:lang w:val="pt-PT" w:eastAsia="en-US" w:bidi="ar-SA"/>
    </w:rPr>
  </w:style>
  <w:style w:type="character" w:customStyle="1" w:styleId="ListLabel177">
    <w:name w:val="ListLabel 177"/>
    <w:qFormat/>
    <w:rsid w:val="00363DB4"/>
    <w:rPr>
      <w:lang w:val="pt-PT" w:eastAsia="en-US" w:bidi="ar-SA"/>
    </w:rPr>
  </w:style>
  <w:style w:type="character" w:customStyle="1" w:styleId="ListLabel178">
    <w:name w:val="ListLabel 178"/>
    <w:qFormat/>
    <w:rsid w:val="00363DB4"/>
    <w:rPr>
      <w:lang w:val="pt-PT" w:eastAsia="en-US" w:bidi="ar-SA"/>
    </w:rPr>
  </w:style>
  <w:style w:type="character" w:customStyle="1" w:styleId="ListLabel179">
    <w:name w:val="ListLabel 179"/>
    <w:qFormat/>
    <w:rsid w:val="00363DB4"/>
    <w:rPr>
      <w:lang w:val="pt-PT" w:eastAsia="en-US" w:bidi="ar-SA"/>
    </w:rPr>
  </w:style>
  <w:style w:type="character" w:customStyle="1" w:styleId="ListLabel180">
    <w:name w:val="ListLabel 180"/>
    <w:qFormat/>
    <w:rsid w:val="00363DB4"/>
    <w:rPr>
      <w:lang w:val="pt-PT" w:eastAsia="en-US" w:bidi="ar-SA"/>
    </w:rPr>
  </w:style>
  <w:style w:type="character" w:customStyle="1" w:styleId="ListLabel181">
    <w:name w:val="ListLabel 181"/>
    <w:qFormat/>
    <w:rsid w:val="00363DB4"/>
    <w:rPr>
      <w:lang w:val="pt-PT" w:eastAsia="en-US" w:bidi="ar-SA"/>
    </w:rPr>
  </w:style>
  <w:style w:type="character" w:customStyle="1" w:styleId="ListLabel182">
    <w:name w:val="ListLabel 182"/>
    <w:qFormat/>
    <w:rsid w:val="00363DB4"/>
    <w:rPr>
      <w:rFonts w:eastAsia="Cambria" w:cs="Cambria"/>
      <w:w w:val="100"/>
      <w:sz w:val="22"/>
      <w:szCs w:val="22"/>
      <w:lang w:val="pt-PT" w:eastAsia="en-US" w:bidi="ar-SA"/>
    </w:rPr>
  </w:style>
  <w:style w:type="character" w:customStyle="1" w:styleId="ListLabel183">
    <w:name w:val="ListLabel 183"/>
    <w:qFormat/>
    <w:rsid w:val="00363DB4"/>
    <w:rPr>
      <w:rFonts w:eastAsia="Cambria" w:cs="Cambria"/>
      <w:w w:val="100"/>
      <w:sz w:val="22"/>
      <w:szCs w:val="22"/>
      <w:lang w:val="pt-PT" w:eastAsia="en-US" w:bidi="ar-SA"/>
    </w:rPr>
  </w:style>
  <w:style w:type="character" w:customStyle="1" w:styleId="ListLabel184">
    <w:name w:val="ListLabel 184"/>
    <w:qFormat/>
    <w:rsid w:val="00363DB4"/>
    <w:rPr>
      <w:lang w:val="pt-PT" w:eastAsia="en-US" w:bidi="ar-SA"/>
    </w:rPr>
  </w:style>
  <w:style w:type="character" w:customStyle="1" w:styleId="ListLabel185">
    <w:name w:val="ListLabel 185"/>
    <w:qFormat/>
    <w:rsid w:val="00363DB4"/>
    <w:rPr>
      <w:lang w:val="pt-PT" w:eastAsia="en-US" w:bidi="ar-SA"/>
    </w:rPr>
  </w:style>
  <w:style w:type="character" w:customStyle="1" w:styleId="ListLabel186">
    <w:name w:val="ListLabel 186"/>
    <w:qFormat/>
    <w:rsid w:val="00363DB4"/>
    <w:rPr>
      <w:lang w:val="pt-PT" w:eastAsia="en-US" w:bidi="ar-SA"/>
    </w:rPr>
  </w:style>
  <w:style w:type="character" w:customStyle="1" w:styleId="ListLabel187">
    <w:name w:val="ListLabel 187"/>
    <w:qFormat/>
    <w:rsid w:val="00363DB4"/>
    <w:rPr>
      <w:lang w:val="pt-PT" w:eastAsia="en-US" w:bidi="ar-SA"/>
    </w:rPr>
  </w:style>
  <w:style w:type="character" w:customStyle="1" w:styleId="ListLabel188">
    <w:name w:val="ListLabel 188"/>
    <w:qFormat/>
    <w:rsid w:val="00363DB4"/>
    <w:rPr>
      <w:lang w:val="pt-PT" w:eastAsia="en-US" w:bidi="ar-SA"/>
    </w:rPr>
  </w:style>
  <w:style w:type="character" w:customStyle="1" w:styleId="ListLabel189">
    <w:name w:val="ListLabel 189"/>
    <w:qFormat/>
    <w:rsid w:val="00363DB4"/>
    <w:rPr>
      <w:lang w:val="pt-PT" w:eastAsia="en-US" w:bidi="ar-SA"/>
    </w:rPr>
  </w:style>
  <w:style w:type="character" w:customStyle="1" w:styleId="ListLabel190">
    <w:name w:val="ListLabel 190"/>
    <w:qFormat/>
    <w:rsid w:val="00363DB4"/>
    <w:rPr>
      <w:lang w:val="pt-PT" w:eastAsia="en-US" w:bidi="ar-SA"/>
    </w:rPr>
  </w:style>
  <w:style w:type="character" w:customStyle="1" w:styleId="ListLabel191">
    <w:name w:val="ListLabel 191"/>
    <w:qFormat/>
    <w:rsid w:val="00363DB4"/>
    <w:rPr>
      <w:rFonts w:eastAsia="Cambria" w:cs="Cambria"/>
      <w:w w:val="100"/>
      <w:sz w:val="22"/>
      <w:szCs w:val="22"/>
      <w:lang w:val="pt-PT" w:eastAsia="en-US" w:bidi="ar-SA"/>
    </w:rPr>
  </w:style>
  <w:style w:type="character" w:customStyle="1" w:styleId="ListLabel192">
    <w:name w:val="ListLabel 192"/>
    <w:qFormat/>
    <w:rsid w:val="00363DB4"/>
    <w:rPr>
      <w:lang w:val="pt-PT" w:eastAsia="en-US" w:bidi="ar-SA"/>
    </w:rPr>
  </w:style>
  <w:style w:type="character" w:customStyle="1" w:styleId="ListLabel193">
    <w:name w:val="ListLabel 193"/>
    <w:qFormat/>
    <w:rsid w:val="00363DB4"/>
    <w:rPr>
      <w:lang w:val="pt-PT" w:eastAsia="en-US" w:bidi="ar-SA"/>
    </w:rPr>
  </w:style>
  <w:style w:type="character" w:customStyle="1" w:styleId="ListLabel194">
    <w:name w:val="ListLabel 194"/>
    <w:qFormat/>
    <w:rsid w:val="00363DB4"/>
    <w:rPr>
      <w:lang w:val="pt-PT" w:eastAsia="en-US" w:bidi="ar-SA"/>
    </w:rPr>
  </w:style>
  <w:style w:type="character" w:customStyle="1" w:styleId="ListLabel195">
    <w:name w:val="ListLabel 195"/>
    <w:qFormat/>
    <w:rsid w:val="00363DB4"/>
    <w:rPr>
      <w:lang w:val="pt-PT" w:eastAsia="en-US" w:bidi="ar-SA"/>
    </w:rPr>
  </w:style>
  <w:style w:type="character" w:customStyle="1" w:styleId="ListLabel196">
    <w:name w:val="ListLabel 196"/>
    <w:qFormat/>
    <w:rsid w:val="00363DB4"/>
    <w:rPr>
      <w:lang w:val="pt-PT" w:eastAsia="en-US" w:bidi="ar-SA"/>
    </w:rPr>
  </w:style>
  <w:style w:type="character" w:customStyle="1" w:styleId="ListLabel197">
    <w:name w:val="ListLabel 197"/>
    <w:qFormat/>
    <w:rsid w:val="00363DB4"/>
    <w:rPr>
      <w:lang w:val="pt-PT" w:eastAsia="en-US" w:bidi="ar-SA"/>
    </w:rPr>
  </w:style>
  <w:style w:type="character" w:customStyle="1" w:styleId="ListLabel198">
    <w:name w:val="ListLabel 198"/>
    <w:qFormat/>
    <w:rsid w:val="00363DB4"/>
    <w:rPr>
      <w:lang w:val="pt-PT" w:eastAsia="en-US" w:bidi="ar-SA"/>
    </w:rPr>
  </w:style>
  <w:style w:type="character" w:customStyle="1" w:styleId="ListLabel199">
    <w:name w:val="ListLabel 199"/>
    <w:qFormat/>
    <w:rsid w:val="00363DB4"/>
    <w:rPr>
      <w:lang w:val="pt-PT" w:eastAsia="en-US" w:bidi="ar-SA"/>
    </w:rPr>
  </w:style>
  <w:style w:type="character" w:customStyle="1" w:styleId="ListLabel200">
    <w:name w:val="ListLabel 200"/>
    <w:qFormat/>
    <w:rsid w:val="00363DB4"/>
    <w:rPr>
      <w:rFonts w:eastAsia="Cambria" w:cs="Cambria"/>
      <w:spacing w:val="-1"/>
      <w:w w:val="100"/>
      <w:sz w:val="22"/>
      <w:szCs w:val="22"/>
      <w:lang w:val="pt-PT" w:eastAsia="en-US" w:bidi="ar-SA"/>
    </w:rPr>
  </w:style>
  <w:style w:type="character" w:customStyle="1" w:styleId="ListLabel201">
    <w:name w:val="ListLabel 201"/>
    <w:qFormat/>
    <w:rsid w:val="00363DB4"/>
    <w:rPr>
      <w:rFonts w:eastAsia="Cambria" w:cs="Cambria"/>
      <w:spacing w:val="-1"/>
      <w:w w:val="100"/>
      <w:sz w:val="22"/>
      <w:szCs w:val="22"/>
      <w:lang w:val="pt-PT" w:eastAsia="en-US" w:bidi="ar-SA"/>
    </w:rPr>
  </w:style>
  <w:style w:type="character" w:customStyle="1" w:styleId="ListLabel202">
    <w:name w:val="ListLabel 202"/>
    <w:qFormat/>
    <w:rsid w:val="00363DB4"/>
    <w:rPr>
      <w:lang w:val="pt-PT" w:eastAsia="en-US" w:bidi="ar-SA"/>
    </w:rPr>
  </w:style>
  <w:style w:type="character" w:customStyle="1" w:styleId="ListLabel203">
    <w:name w:val="ListLabel 203"/>
    <w:qFormat/>
    <w:rsid w:val="00363DB4"/>
    <w:rPr>
      <w:lang w:val="pt-PT" w:eastAsia="en-US" w:bidi="ar-SA"/>
    </w:rPr>
  </w:style>
  <w:style w:type="character" w:customStyle="1" w:styleId="ListLabel204">
    <w:name w:val="ListLabel 204"/>
    <w:qFormat/>
    <w:rsid w:val="00363DB4"/>
    <w:rPr>
      <w:lang w:val="pt-PT" w:eastAsia="en-US" w:bidi="ar-SA"/>
    </w:rPr>
  </w:style>
  <w:style w:type="character" w:customStyle="1" w:styleId="ListLabel205">
    <w:name w:val="ListLabel 205"/>
    <w:qFormat/>
    <w:rsid w:val="00363DB4"/>
    <w:rPr>
      <w:lang w:val="pt-PT" w:eastAsia="en-US" w:bidi="ar-SA"/>
    </w:rPr>
  </w:style>
  <w:style w:type="character" w:customStyle="1" w:styleId="ListLabel206">
    <w:name w:val="ListLabel 206"/>
    <w:qFormat/>
    <w:rsid w:val="00363DB4"/>
    <w:rPr>
      <w:lang w:val="pt-PT" w:eastAsia="en-US" w:bidi="ar-SA"/>
    </w:rPr>
  </w:style>
  <w:style w:type="character" w:customStyle="1" w:styleId="ListLabel207">
    <w:name w:val="ListLabel 207"/>
    <w:qFormat/>
    <w:rsid w:val="00363DB4"/>
    <w:rPr>
      <w:lang w:val="pt-PT" w:eastAsia="en-US" w:bidi="ar-SA"/>
    </w:rPr>
  </w:style>
  <w:style w:type="character" w:customStyle="1" w:styleId="ListLabel208">
    <w:name w:val="ListLabel 208"/>
    <w:qFormat/>
    <w:rsid w:val="00363DB4"/>
    <w:rPr>
      <w:lang w:val="pt-PT" w:eastAsia="en-US" w:bidi="ar-SA"/>
    </w:rPr>
  </w:style>
  <w:style w:type="character" w:customStyle="1" w:styleId="ListLabel209">
    <w:name w:val="ListLabel 209"/>
    <w:qFormat/>
    <w:rsid w:val="00363DB4"/>
    <w:rPr>
      <w:rFonts w:eastAsia="Cambria" w:cs="Cambria"/>
      <w:w w:val="100"/>
      <w:sz w:val="22"/>
      <w:szCs w:val="22"/>
      <w:lang w:val="pt-PT" w:eastAsia="en-US" w:bidi="ar-SA"/>
    </w:rPr>
  </w:style>
  <w:style w:type="character" w:customStyle="1" w:styleId="ListLabel210">
    <w:name w:val="ListLabel 210"/>
    <w:qFormat/>
    <w:rsid w:val="00363DB4"/>
    <w:rPr>
      <w:lang w:val="pt-PT" w:eastAsia="en-US" w:bidi="ar-SA"/>
    </w:rPr>
  </w:style>
  <w:style w:type="character" w:customStyle="1" w:styleId="ListLabel211">
    <w:name w:val="ListLabel 211"/>
    <w:qFormat/>
    <w:rsid w:val="00363DB4"/>
    <w:rPr>
      <w:lang w:val="pt-PT" w:eastAsia="en-US" w:bidi="ar-SA"/>
    </w:rPr>
  </w:style>
  <w:style w:type="character" w:customStyle="1" w:styleId="ListLabel212">
    <w:name w:val="ListLabel 212"/>
    <w:qFormat/>
    <w:rsid w:val="00363DB4"/>
    <w:rPr>
      <w:lang w:val="pt-PT" w:eastAsia="en-US" w:bidi="ar-SA"/>
    </w:rPr>
  </w:style>
  <w:style w:type="character" w:customStyle="1" w:styleId="ListLabel213">
    <w:name w:val="ListLabel 213"/>
    <w:qFormat/>
    <w:rsid w:val="00363DB4"/>
    <w:rPr>
      <w:lang w:val="pt-PT" w:eastAsia="en-US" w:bidi="ar-SA"/>
    </w:rPr>
  </w:style>
  <w:style w:type="character" w:customStyle="1" w:styleId="ListLabel214">
    <w:name w:val="ListLabel 214"/>
    <w:qFormat/>
    <w:rsid w:val="00363DB4"/>
    <w:rPr>
      <w:lang w:val="pt-PT" w:eastAsia="en-US" w:bidi="ar-SA"/>
    </w:rPr>
  </w:style>
  <w:style w:type="character" w:customStyle="1" w:styleId="ListLabel215">
    <w:name w:val="ListLabel 215"/>
    <w:qFormat/>
    <w:rsid w:val="00363DB4"/>
    <w:rPr>
      <w:lang w:val="pt-PT" w:eastAsia="en-US" w:bidi="ar-SA"/>
    </w:rPr>
  </w:style>
  <w:style w:type="character" w:customStyle="1" w:styleId="ListLabel216">
    <w:name w:val="ListLabel 216"/>
    <w:qFormat/>
    <w:rsid w:val="00363DB4"/>
    <w:rPr>
      <w:lang w:val="pt-PT" w:eastAsia="en-US" w:bidi="ar-SA"/>
    </w:rPr>
  </w:style>
  <w:style w:type="character" w:customStyle="1" w:styleId="ListLabel217">
    <w:name w:val="ListLabel 217"/>
    <w:qFormat/>
    <w:rsid w:val="00363DB4"/>
    <w:rPr>
      <w:lang w:val="pt-PT" w:eastAsia="en-US" w:bidi="ar-SA"/>
    </w:rPr>
  </w:style>
  <w:style w:type="character" w:customStyle="1" w:styleId="ListLabel218">
    <w:name w:val="ListLabel 218"/>
    <w:qFormat/>
    <w:rsid w:val="00363DB4"/>
    <w:rPr>
      <w:rFonts w:eastAsia="Cambria" w:cs="Cambria"/>
      <w:w w:val="100"/>
      <w:sz w:val="22"/>
      <w:szCs w:val="22"/>
      <w:lang w:val="pt-PT" w:eastAsia="en-US" w:bidi="ar-SA"/>
    </w:rPr>
  </w:style>
  <w:style w:type="character" w:customStyle="1" w:styleId="ListLabel219">
    <w:name w:val="ListLabel 219"/>
    <w:qFormat/>
    <w:rsid w:val="00363DB4"/>
    <w:rPr>
      <w:lang w:val="pt-PT" w:eastAsia="en-US" w:bidi="ar-SA"/>
    </w:rPr>
  </w:style>
  <w:style w:type="character" w:customStyle="1" w:styleId="ListLabel220">
    <w:name w:val="ListLabel 220"/>
    <w:qFormat/>
    <w:rsid w:val="00363DB4"/>
    <w:rPr>
      <w:lang w:val="pt-PT" w:eastAsia="en-US" w:bidi="ar-SA"/>
    </w:rPr>
  </w:style>
  <w:style w:type="character" w:customStyle="1" w:styleId="ListLabel221">
    <w:name w:val="ListLabel 221"/>
    <w:qFormat/>
    <w:rsid w:val="00363DB4"/>
    <w:rPr>
      <w:lang w:val="pt-PT" w:eastAsia="en-US" w:bidi="ar-SA"/>
    </w:rPr>
  </w:style>
  <w:style w:type="character" w:customStyle="1" w:styleId="ListLabel222">
    <w:name w:val="ListLabel 222"/>
    <w:qFormat/>
    <w:rsid w:val="00363DB4"/>
    <w:rPr>
      <w:lang w:val="pt-PT" w:eastAsia="en-US" w:bidi="ar-SA"/>
    </w:rPr>
  </w:style>
  <w:style w:type="character" w:customStyle="1" w:styleId="ListLabel223">
    <w:name w:val="ListLabel 223"/>
    <w:qFormat/>
    <w:rsid w:val="00363DB4"/>
    <w:rPr>
      <w:lang w:val="pt-PT" w:eastAsia="en-US" w:bidi="ar-SA"/>
    </w:rPr>
  </w:style>
  <w:style w:type="character" w:customStyle="1" w:styleId="ListLabel224">
    <w:name w:val="ListLabel 224"/>
    <w:qFormat/>
    <w:rsid w:val="00363DB4"/>
    <w:rPr>
      <w:lang w:val="pt-PT" w:eastAsia="en-US" w:bidi="ar-SA"/>
    </w:rPr>
  </w:style>
  <w:style w:type="character" w:customStyle="1" w:styleId="ListLabel225">
    <w:name w:val="ListLabel 225"/>
    <w:qFormat/>
    <w:rsid w:val="00363DB4"/>
    <w:rPr>
      <w:lang w:val="pt-PT" w:eastAsia="en-US" w:bidi="ar-SA"/>
    </w:rPr>
  </w:style>
  <w:style w:type="character" w:customStyle="1" w:styleId="ListLabel226">
    <w:name w:val="ListLabel 226"/>
    <w:qFormat/>
    <w:rsid w:val="00363DB4"/>
    <w:rPr>
      <w:lang w:val="pt-PT" w:eastAsia="en-US" w:bidi="ar-SA"/>
    </w:rPr>
  </w:style>
  <w:style w:type="character" w:customStyle="1" w:styleId="ListLabel227">
    <w:name w:val="ListLabel 227"/>
    <w:qFormat/>
    <w:rsid w:val="00363DB4"/>
    <w:rPr>
      <w:lang w:val="pt-PT" w:eastAsia="en-US" w:bidi="ar-SA"/>
    </w:rPr>
  </w:style>
  <w:style w:type="character" w:customStyle="1" w:styleId="ListLabel228">
    <w:name w:val="ListLabel 228"/>
    <w:qFormat/>
    <w:rsid w:val="00363DB4"/>
    <w:rPr>
      <w:lang w:val="pt-PT" w:eastAsia="en-US" w:bidi="ar-SA"/>
    </w:rPr>
  </w:style>
  <w:style w:type="character" w:customStyle="1" w:styleId="ListLabel229">
    <w:name w:val="ListLabel 229"/>
    <w:qFormat/>
    <w:rsid w:val="00363DB4"/>
    <w:rPr>
      <w:lang w:val="pt-PT" w:eastAsia="en-US" w:bidi="ar-SA"/>
    </w:rPr>
  </w:style>
  <w:style w:type="character" w:customStyle="1" w:styleId="ListLabel230">
    <w:name w:val="ListLabel 230"/>
    <w:qFormat/>
    <w:rsid w:val="00363DB4"/>
    <w:rPr>
      <w:rFonts w:eastAsia="Cambria" w:cs="Cambria"/>
      <w:spacing w:val="-3"/>
      <w:w w:val="100"/>
      <w:sz w:val="22"/>
      <w:szCs w:val="22"/>
      <w:lang w:val="pt-PT" w:eastAsia="en-US" w:bidi="ar-SA"/>
    </w:rPr>
  </w:style>
  <w:style w:type="character" w:customStyle="1" w:styleId="ListLabel231">
    <w:name w:val="ListLabel 231"/>
    <w:qFormat/>
    <w:rsid w:val="00363DB4"/>
    <w:rPr>
      <w:lang w:val="pt-PT" w:eastAsia="en-US" w:bidi="ar-SA"/>
    </w:rPr>
  </w:style>
  <w:style w:type="character" w:customStyle="1" w:styleId="ListLabel232">
    <w:name w:val="ListLabel 232"/>
    <w:qFormat/>
    <w:rsid w:val="00363DB4"/>
    <w:rPr>
      <w:lang w:val="pt-PT" w:eastAsia="en-US" w:bidi="ar-SA"/>
    </w:rPr>
  </w:style>
  <w:style w:type="character" w:customStyle="1" w:styleId="ListLabel233">
    <w:name w:val="ListLabel 233"/>
    <w:qFormat/>
    <w:rsid w:val="00363DB4"/>
    <w:rPr>
      <w:lang w:val="pt-PT" w:eastAsia="en-US" w:bidi="ar-SA"/>
    </w:rPr>
  </w:style>
  <w:style w:type="character" w:customStyle="1" w:styleId="ListLabel234">
    <w:name w:val="ListLabel 234"/>
    <w:qFormat/>
    <w:rsid w:val="00363DB4"/>
    <w:rPr>
      <w:lang w:val="pt-PT" w:eastAsia="en-US" w:bidi="ar-SA"/>
    </w:rPr>
  </w:style>
  <w:style w:type="character" w:customStyle="1" w:styleId="ListLabel235">
    <w:name w:val="ListLabel 235"/>
    <w:qFormat/>
    <w:rsid w:val="00363DB4"/>
    <w:rPr>
      <w:rFonts w:eastAsia="Cambria" w:cs="Cambria"/>
      <w:w w:val="100"/>
      <w:sz w:val="22"/>
      <w:szCs w:val="22"/>
      <w:lang w:val="pt-PT" w:eastAsia="en-US" w:bidi="ar-SA"/>
    </w:rPr>
  </w:style>
  <w:style w:type="character" w:customStyle="1" w:styleId="ListLabel236">
    <w:name w:val="ListLabel 236"/>
    <w:qFormat/>
    <w:rsid w:val="00363DB4"/>
    <w:rPr>
      <w:lang w:val="pt-PT" w:eastAsia="en-US" w:bidi="ar-SA"/>
    </w:rPr>
  </w:style>
  <w:style w:type="character" w:customStyle="1" w:styleId="ListLabel237">
    <w:name w:val="ListLabel 237"/>
    <w:qFormat/>
    <w:rsid w:val="00363DB4"/>
    <w:rPr>
      <w:lang w:val="pt-PT" w:eastAsia="en-US" w:bidi="ar-SA"/>
    </w:rPr>
  </w:style>
  <w:style w:type="character" w:customStyle="1" w:styleId="ListLabel238">
    <w:name w:val="ListLabel 238"/>
    <w:qFormat/>
    <w:rsid w:val="00363DB4"/>
    <w:rPr>
      <w:lang w:val="pt-PT" w:eastAsia="en-US" w:bidi="ar-SA"/>
    </w:rPr>
  </w:style>
  <w:style w:type="character" w:customStyle="1" w:styleId="ListLabel239">
    <w:name w:val="ListLabel 239"/>
    <w:qFormat/>
    <w:rsid w:val="00363DB4"/>
    <w:rPr>
      <w:lang w:val="pt-PT" w:eastAsia="en-US" w:bidi="ar-SA"/>
    </w:rPr>
  </w:style>
  <w:style w:type="character" w:customStyle="1" w:styleId="ListLabel240">
    <w:name w:val="ListLabel 240"/>
    <w:qFormat/>
    <w:rsid w:val="00363DB4"/>
    <w:rPr>
      <w:lang w:val="pt-PT" w:eastAsia="en-US" w:bidi="ar-SA"/>
    </w:rPr>
  </w:style>
  <w:style w:type="character" w:customStyle="1" w:styleId="ListLabel241">
    <w:name w:val="ListLabel 241"/>
    <w:qFormat/>
    <w:rsid w:val="00363DB4"/>
    <w:rPr>
      <w:lang w:val="pt-PT" w:eastAsia="en-US" w:bidi="ar-SA"/>
    </w:rPr>
  </w:style>
  <w:style w:type="character" w:customStyle="1" w:styleId="ListLabel242">
    <w:name w:val="ListLabel 242"/>
    <w:qFormat/>
    <w:rsid w:val="00363DB4"/>
    <w:rPr>
      <w:lang w:val="pt-PT" w:eastAsia="en-US" w:bidi="ar-SA"/>
    </w:rPr>
  </w:style>
  <w:style w:type="character" w:customStyle="1" w:styleId="ListLabel243">
    <w:name w:val="ListLabel 243"/>
    <w:qFormat/>
    <w:rsid w:val="00363DB4"/>
    <w:rPr>
      <w:lang w:val="pt-PT" w:eastAsia="en-US" w:bidi="ar-SA"/>
    </w:rPr>
  </w:style>
  <w:style w:type="character" w:customStyle="1" w:styleId="ListLabel244">
    <w:name w:val="ListLabel 244"/>
    <w:qFormat/>
    <w:rsid w:val="00363DB4"/>
    <w:rPr>
      <w:rFonts w:eastAsia="Cambria" w:cs="Cambria"/>
      <w:w w:val="100"/>
      <w:sz w:val="22"/>
      <w:szCs w:val="22"/>
      <w:lang w:val="pt-PT" w:eastAsia="en-US" w:bidi="ar-SA"/>
    </w:rPr>
  </w:style>
  <w:style w:type="character" w:customStyle="1" w:styleId="ListLabel245">
    <w:name w:val="ListLabel 245"/>
    <w:qFormat/>
    <w:rsid w:val="00363DB4"/>
    <w:rPr>
      <w:lang w:val="pt-PT" w:eastAsia="en-US" w:bidi="ar-SA"/>
    </w:rPr>
  </w:style>
  <w:style w:type="character" w:customStyle="1" w:styleId="ListLabel246">
    <w:name w:val="ListLabel 246"/>
    <w:qFormat/>
    <w:rsid w:val="00363DB4"/>
    <w:rPr>
      <w:lang w:val="pt-PT" w:eastAsia="en-US" w:bidi="ar-SA"/>
    </w:rPr>
  </w:style>
  <w:style w:type="character" w:customStyle="1" w:styleId="ListLabel247">
    <w:name w:val="ListLabel 247"/>
    <w:qFormat/>
    <w:rsid w:val="00363DB4"/>
    <w:rPr>
      <w:lang w:val="pt-PT" w:eastAsia="en-US" w:bidi="ar-SA"/>
    </w:rPr>
  </w:style>
  <w:style w:type="character" w:customStyle="1" w:styleId="ListLabel248">
    <w:name w:val="ListLabel 248"/>
    <w:qFormat/>
    <w:rsid w:val="00363DB4"/>
    <w:rPr>
      <w:lang w:val="pt-PT" w:eastAsia="en-US" w:bidi="ar-SA"/>
    </w:rPr>
  </w:style>
  <w:style w:type="character" w:customStyle="1" w:styleId="ListLabel249">
    <w:name w:val="ListLabel 249"/>
    <w:qFormat/>
    <w:rsid w:val="00363DB4"/>
    <w:rPr>
      <w:lang w:val="pt-PT" w:eastAsia="en-US" w:bidi="ar-SA"/>
    </w:rPr>
  </w:style>
  <w:style w:type="character" w:customStyle="1" w:styleId="ListLabel250">
    <w:name w:val="ListLabel 250"/>
    <w:qFormat/>
    <w:rsid w:val="00363DB4"/>
    <w:rPr>
      <w:lang w:val="pt-PT" w:eastAsia="en-US" w:bidi="ar-SA"/>
    </w:rPr>
  </w:style>
  <w:style w:type="character" w:customStyle="1" w:styleId="ListLabel251">
    <w:name w:val="ListLabel 251"/>
    <w:qFormat/>
    <w:rsid w:val="00363DB4"/>
    <w:rPr>
      <w:lang w:val="pt-PT" w:eastAsia="en-US" w:bidi="ar-SA"/>
    </w:rPr>
  </w:style>
  <w:style w:type="character" w:customStyle="1" w:styleId="ListLabel252">
    <w:name w:val="ListLabel 252"/>
    <w:qFormat/>
    <w:rsid w:val="00363DB4"/>
    <w:rPr>
      <w:lang w:val="pt-PT" w:eastAsia="en-US" w:bidi="ar-SA"/>
    </w:rPr>
  </w:style>
  <w:style w:type="character" w:customStyle="1" w:styleId="ListLabel253">
    <w:name w:val="ListLabel 253"/>
    <w:qFormat/>
    <w:rsid w:val="00363DB4"/>
    <w:rPr>
      <w:rFonts w:eastAsia="Cambria" w:cs="Cambria"/>
      <w:b/>
      <w:bCs/>
      <w:spacing w:val="0"/>
      <w:w w:val="100"/>
      <w:sz w:val="22"/>
      <w:szCs w:val="22"/>
      <w:lang w:val="pt-PT" w:eastAsia="en-US" w:bidi="ar-SA"/>
    </w:rPr>
  </w:style>
  <w:style w:type="character" w:customStyle="1" w:styleId="ListLabel254">
    <w:name w:val="ListLabel 254"/>
    <w:qFormat/>
    <w:rsid w:val="00363DB4"/>
    <w:rPr>
      <w:rFonts w:eastAsia="Cambria" w:cs="Cambria"/>
      <w:w w:val="100"/>
      <w:sz w:val="22"/>
      <w:szCs w:val="22"/>
      <w:lang w:val="pt-PT" w:eastAsia="en-US" w:bidi="ar-SA"/>
    </w:rPr>
  </w:style>
  <w:style w:type="character" w:customStyle="1" w:styleId="ListLabel255">
    <w:name w:val="ListLabel 255"/>
    <w:qFormat/>
    <w:rsid w:val="00363DB4"/>
    <w:rPr>
      <w:rFonts w:eastAsia="Cambria" w:cs="Cambria"/>
      <w:w w:val="99"/>
      <w:sz w:val="22"/>
      <w:szCs w:val="22"/>
      <w:lang w:val="pt-PT" w:eastAsia="en-US" w:bidi="ar-SA"/>
    </w:rPr>
  </w:style>
  <w:style w:type="character" w:customStyle="1" w:styleId="ListLabel256">
    <w:name w:val="ListLabel 256"/>
    <w:qFormat/>
    <w:rsid w:val="00363DB4"/>
    <w:rPr>
      <w:rFonts w:eastAsia="Cambria" w:cs="Cambria"/>
      <w:spacing w:val="-3"/>
      <w:w w:val="100"/>
      <w:sz w:val="22"/>
      <w:szCs w:val="22"/>
      <w:lang w:val="pt-PT" w:eastAsia="en-US" w:bidi="ar-SA"/>
    </w:rPr>
  </w:style>
  <w:style w:type="character" w:customStyle="1" w:styleId="ListLabel257">
    <w:name w:val="ListLabel 257"/>
    <w:qFormat/>
    <w:rsid w:val="00363DB4"/>
    <w:rPr>
      <w:rFonts w:eastAsia="Cambria" w:cs="Cambria"/>
      <w:spacing w:val="-3"/>
      <w:w w:val="100"/>
      <w:sz w:val="22"/>
      <w:szCs w:val="22"/>
      <w:lang w:val="pt-PT" w:eastAsia="en-US" w:bidi="ar-SA"/>
    </w:rPr>
  </w:style>
  <w:style w:type="character" w:customStyle="1" w:styleId="ListLabel258">
    <w:name w:val="ListLabel 258"/>
    <w:qFormat/>
    <w:rsid w:val="00363DB4"/>
    <w:rPr>
      <w:lang w:val="pt-PT" w:eastAsia="en-US" w:bidi="ar-SA"/>
    </w:rPr>
  </w:style>
  <w:style w:type="character" w:customStyle="1" w:styleId="ListLabel259">
    <w:name w:val="ListLabel 259"/>
    <w:qFormat/>
    <w:rsid w:val="00363DB4"/>
    <w:rPr>
      <w:lang w:val="pt-PT" w:eastAsia="en-US" w:bidi="ar-SA"/>
    </w:rPr>
  </w:style>
  <w:style w:type="character" w:customStyle="1" w:styleId="ListLabel260">
    <w:name w:val="ListLabel 260"/>
    <w:qFormat/>
    <w:rsid w:val="00363DB4"/>
    <w:rPr>
      <w:lang w:val="pt-PT" w:eastAsia="en-US" w:bidi="ar-SA"/>
    </w:rPr>
  </w:style>
  <w:style w:type="character" w:customStyle="1" w:styleId="ListLabel261">
    <w:name w:val="ListLabel 261"/>
    <w:qFormat/>
    <w:rsid w:val="00363DB4"/>
    <w:rPr>
      <w:lang w:val="pt-PT" w:eastAsia="en-US" w:bidi="ar-SA"/>
    </w:rPr>
  </w:style>
  <w:style w:type="character" w:customStyle="1" w:styleId="ListLabel262">
    <w:name w:val="ListLabel 262"/>
    <w:qFormat/>
    <w:rsid w:val="00363DB4"/>
    <w:rPr>
      <w:rFonts w:ascii="Times New Roman" w:eastAsia="Cambria" w:hAnsi="Times New Roman" w:cs="Cambria"/>
      <w:spacing w:val="-1"/>
      <w:w w:val="100"/>
      <w:sz w:val="24"/>
      <w:szCs w:val="22"/>
      <w:lang w:val="pt-PT" w:eastAsia="en-US" w:bidi="ar-SA"/>
    </w:rPr>
  </w:style>
  <w:style w:type="character" w:customStyle="1" w:styleId="ListLabel263">
    <w:name w:val="ListLabel 263"/>
    <w:qFormat/>
    <w:rsid w:val="00363DB4"/>
    <w:rPr>
      <w:lang w:val="pt-PT" w:eastAsia="en-US" w:bidi="ar-SA"/>
    </w:rPr>
  </w:style>
  <w:style w:type="character" w:customStyle="1" w:styleId="ListLabel264">
    <w:name w:val="ListLabel 264"/>
    <w:qFormat/>
    <w:rsid w:val="00363DB4"/>
    <w:rPr>
      <w:lang w:val="pt-PT" w:eastAsia="en-US" w:bidi="ar-SA"/>
    </w:rPr>
  </w:style>
  <w:style w:type="character" w:customStyle="1" w:styleId="ListLabel265">
    <w:name w:val="ListLabel 265"/>
    <w:qFormat/>
    <w:rsid w:val="00363DB4"/>
    <w:rPr>
      <w:lang w:val="pt-PT" w:eastAsia="en-US" w:bidi="ar-SA"/>
    </w:rPr>
  </w:style>
  <w:style w:type="character" w:customStyle="1" w:styleId="ListLabel266">
    <w:name w:val="ListLabel 266"/>
    <w:qFormat/>
    <w:rsid w:val="00363DB4"/>
    <w:rPr>
      <w:lang w:val="pt-PT" w:eastAsia="en-US" w:bidi="ar-SA"/>
    </w:rPr>
  </w:style>
  <w:style w:type="character" w:customStyle="1" w:styleId="ListLabel267">
    <w:name w:val="ListLabel 267"/>
    <w:qFormat/>
    <w:rsid w:val="00363DB4"/>
    <w:rPr>
      <w:lang w:val="pt-PT" w:eastAsia="en-US" w:bidi="ar-SA"/>
    </w:rPr>
  </w:style>
  <w:style w:type="character" w:customStyle="1" w:styleId="ListLabel268">
    <w:name w:val="ListLabel 268"/>
    <w:qFormat/>
    <w:rsid w:val="00363DB4"/>
    <w:rPr>
      <w:lang w:val="pt-PT" w:eastAsia="en-US" w:bidi="ar-SA"/>
    </w:rPr>
  </w:style>
  <w:style w:type="character" w:customStyle="1" w:styleId="ListLabel269">
    <w:name w:val="ListLabel 269"/>
    <w:qFormat/>
    <w:rsid w:val="00363DB4"/>
    <w:rPr>
      <w:lang w:val="pt-PT" w:eastAsia="en-US" w:bidi="ar-SA"/>
    </w:rPr>
  </w:style>
  <w:style w:type="character" w:customStyle="1" w:styleId="ListLabel270">
    <w:name w:val="ListLabel 270"/>
    <w:qFormat/>
    <w:rsid w:val="00363DB4"/>
    <w:rPr>
      <w:lang w:val="pt-PT" w:eastAsia="en-US" w:bidi="ar-SA"/>
    </w:rPr>
  </w:style>
  <w:style w:type="character" w:customStyle="1" w:styleId="ListLabel271">
    <w:name w:val="ListLabel 271"/>
    <w:qFormat/>
    <w:rsid w:val="00363DB4"/>
    <w:rPr>
      <w:lang w:val="pt-PT" w:eastAsia="en-US" w:bidi="ar-SA"/>
    </w:rPr>
  </w:style>
  <w:style w:type="character" w:customStyle="1" w:styleId="ListLabel272">
    <w:name w:val="ListLabel 272"/>
    <w:qFormat/>
    <w:rsid w:val="00363DB4"/>
    <w:rPr>
      <w:rFonts w:ascii="Times New Roman" w:eastAsia="Cambria" w:hAnsi="Times New Roman" w:cs="Cambria"/>
      <w:w w:val="100"/>
      <w:sz w:val="24"/>
      <w:szCs w:val="22"/>
      <w:lang w:val="pt-PT" w:eastAsia="en-US" w:bidi="ar-SA"/>
    </w:rPr>
  </w:style>
  <w:style w:type="character" w:customStyle="1" w:styleId="ListLabel273">
    <w:name w:val="ListLabel 273"/>
    <w:qFormat/>
    <w:rsid w:val="00363DB4"/>
    <w:rPr>
      <w:rFonts w:ascii="Times New Roman" w:eastAsia="Cambria" w:hAnsi="Times New Roman" w:cs="Cambria"/>
      <w:spacing w:val="-3"/>
      <w:w w:val="100"/>
      <w:sz w:val="24"/>
      <w:szCs w:val="22"/>
      <w:lang w:val="pt-PT" w:eastAsia="en-US" w:bidi="ar-SA"/>
    </w:rPr>
  </w:style>
  <w:style w:type="character" w:customStyle="1" w:styleId="ListLabel274">
    <w:name w:val="ListLabel 274"/>
    <w:qFormat/>
    <w:rsid w:val="00363DB4"/>
    <w:rPr>
      <w:rFonts w:ascii="Times New Roman" w:eastAsia="Cambria" w:hAnsi="Times New Roman" w:cs="Times New Roman"/>
      <w:sz w:val="24"/>
      <w:lang w:val="pt-PT" w:eastAsia="en-US" w:bidi="ar-SA"/>
    </w:rPr>
  </w:style>
  <w:style w:type="character" w:customStyle="1" w:styleId="ListLabel275">
    <w:name w:val="ListLabel 275"/>
    <w:qFormat/>
    <w:rsid w:val="00363DB4"/>
    <w:rPr>
      <w:lang w:val="pt-PT" w:eastAsia="en-US" w:bidi="ar-SA"/>
    </w:rPr>
  </w:style>
  <w:style w:type="character" w:customStyle="1" w:styleId="ListLabel276">
    <w:name w:val="ListLabel 276"/>
    <w:qFormat/>
    <w:rsid w:val="00363DB4"/>
    <w:rPr>
      <w:lang w:val="pt-PT" w:eastAsia="en-US" w:bidi="ar-SA"/>
    </w:rPr>
  </w:style>
  <w:style w:type="character" w:customStyle="1" w:styleId="ListLabel277">
    <w:name w:val="ListLabel 277"/>
    <w:qFormat/>
    <w:rsid w:val="00363DB4"/>
    <w:rPr>
      <w:lang w:val="pt-PT" w:eastAsia="en-US" w:bidi="ar-SA"/>
    </w:rPr>
  </w:style>
  <w:style w:type="character" w:customStyle="1" w:styleId="ListLabel278">
    <w:name w:val="ListLabel 278"/>
    <w:qFormat/>
    <w:rsid w:val="00363DB4"/>
    <w:rPr>
      <w:lang w:val="pt-PT" w:eastAsia="en-US" w:bidi="ar-SA"/>
    </w:rPr>
  </w:style>
  <w:style w:type="character" w:customStyle="1" w:styleId="ListLabel279">
    <w:name w:val="ListLabel 279"/>
    <w:qFormat/>
    <w:rsid w:val="00363DB4"/>
    <w:rPr>
      <w:lang w:val="pt-PT" w:eastAsia="en-US" w:bidi="ar-SA"/>
    </w:rPr>
  </w:style>
  <w:style w:type="character" w:customStyle="1" w:styleId="ListLabel280">
    <w:name w:val="ListLabel 280"/>
    <w:qFormat/>
    <w:rsid w:val="00363DB4"/>
    <w:rPr>
      <w:lang w:val="pt-PT" w:eastAsia="en-US" w:bidi="ar-SA"/>
    </w:rPr>
  </w:style>
  <w:style w:type="character" w:customStyle="1" w:styleId="ListLabel281">
    <w:name w:val="ListLabel 281"/>
    <w:qFormat/>
    <w:rsid w:val="00363DB4"/>
    <w:rPr>
      <w:rFonts w:ascii="Times New Roman" w:eastAsia="Cambria" w:hAnsi="Times New Roman" w:cs="Cambria"/>
      <w:w w:val="100"/>
      <w:sz w:val="24"/>
      <w:szCs w:val="22"/>
      <w:lang w:val="pt-PT" w:eastAsia="en-US" w:bidi="ar-SA"/>
    </w:rPr>
  </w:style>
  <w:style w:type="character" w:customStyle="1" w:styleId="ListLabel282">
    <w:name w:val="ListLabel 282"/>
    <w:qFormat/>
    <w:rsid w:val="00363DB4"/>
    <w:rPr>
      <w:rFonts w:ascii="Times New Roman" w:eastAsia="Cambria" w:hAnsi="Times New Roman" w:cs="Cambria"/>
      <w:spacing w:val="-2"/>
      <w:w w:val="100"/>
      <w:sz w:val="24"/>
      <w:szCs w:val="22"/>
      <w:lang w:val="pt-PT" w:eastAsia="en-US" w:bidi="ar-SA"/>
    </w:rPr>
  </w:style>
  <w:style w:type="character" w:customStyle="1" w:styleId="ListLabel283">
    <w:name w:val="ListLabel 283"/>
    <w:qFormat/>
    <w:rsid w:val="00363DB4"/>
    <w:rPr>
      <w:lang w:val="pt-PT" w:eastAsia="en-US" w:bidi="ar-SA"/>
    </w:rPr>
  </w:style>
  <w:style w:type="character" w:customStyle="1" w:styleId="ListLabel284">
    <w:name w:val="ListLabel 284"/>
    <w:qFormat/>
    <w:rsid w:val="00363DB4"/>
    <w:rPr>
      <w:lang w:val="pt-PT" w:eastAsia="en-US" w:bidi="ar-SA"/>
    </w:rPr>
  </w:style>
  <w:style w:type="character" w:customStyle="1" w:styleId="ListLabel285">
    <w:name w:val="ListLabel 285"/>
    <w:qFormat/>
    <w:rsid w:val="00363DB4"/>
    <w:rPr>
      <w:lang w:val="pt-PT" w:eastAsia="en-US" w:bidi="ar-SA"/>
    </w:rPr>
  </w:style>
  <w:style w:type="character" w:customStyle="1" w:styleId="ListLabel286">
    <w:name w:val="ListLabel 286"/>
    <w:qFormat/>
    <w:rsid w:val="00363DB4"/>
    <w:rPr>
      <w:lang w:val="pt-PT" w:eastAsia="en-US" w:bidi="ar-SA"/>
    </w:rPr>
  </w:style>
  <w:style w:type="character" w:customStyle="1" w:styleId="ListLabel287">
    <w:name w:val="ListLabel 287"/>
    <w:qFormat/>
    <w:rsid w:val="00363DB4"/>
    <w:rPr>
      <w:lang w:val="pt-PT" w:eastAsia="en-US" w:bidi="ar-SA"/>
    </w:rPr>
  </w:style>
  <w:style w:type="character" w:customStyle="1" w:styleId="ListLabel288">
    <w:name w:val="ListLabel 288"/>
    <w:qFormat/>
    <w:rsid w:val="00363DB4"/>
    <w:rPr>
      <w:lang w:val="pt-PT" w:eastAsia="en-US" w:bidi="ar-SA"/>
    </w:rPr>
  </w:style>
  <w:style w:type="character" w:customStyle="1" w:styleId="ListLabel289">
    <w:name w:val="ListLabel 289"/>
    <w:qFormat/>
    <w:rsid w:val="00363DB4"/>
    <w:rPr>
      <w:rFonts w:ascii="Times New Roman" w:eastAsia="Cambria" w:hAnsi="Times New Roman" w:cs="Cambria"/>
      <w:spacing w:val="-1"/>
      <w:w w:val="100"/>
      <w:sz w:val="24"/>
      <w:szCs w:val="22"/>
      <w:lang w:val="pt-PT" w:eastAsia="en-US" w:bidi="ar-SA"/>
    </w:rPr>
  </w:style>
  <w:style w:type="character" w:customStyle="1" w:styleId="ListLabel290">
    <w:name w:val="ListLabel 290"/>
    <w:qFormat/>
    <w:rsid w:val="00363DB4"/>
    <w:rPr>
      <w:lang w:val="pt-PT" w:eastAsia="en-US" w:bidi="ar-SA"/>
    </w:rPr>
  </w:style>
  <w:style w:type="character" w:customStyle="1" w:styleId="ListLabel291">
    <w:name w:val="ListLabel 291"/>
    <w:qFormat/>
    <w:rsid w:val="00363DB4"/>
    <w:rPr>
      <w:lang w:val="pt-PT" w:eastAsia="en-US" w:bidi="ar-SA"/>
    </w:rPr>
  </w:style>
  <w:style w:type="character" w:customStyle="1" w:styleId="ListLabel292">
    <w:name w:val="ListLabel 292"/>
    <w:qFormat/>
    <w:rsid w:val="00363DB4"/>
    <w:rPr>
      <w:lang w:val="pt-PT" w:eastAsia="en-US" w:bidi="ar-SA"/>
    </w:rPr>
  </w:style>
  <w:style w:type="character" w:customStyle="1" w:styleId="ListLabel293">
    <w:name w:val="ListLabel 293"/>
    <w:qFormat/>
    <w:rsid w:val="00363DB4"/>
    <w:rPr>
      <w:lang w:val="pt-PT" w:eastAsia="en-US" w:bidi="ar-SA"/>
    </w:rPr>
  </w:style>
  <w:style w:type="character" w:customStyle="1" w:styleId="ListLabel294">
    <w:name w:val="ListLabel 294"/>
    <w:qFormat/>
    <w:rsid w:val="00363DB4"/>
    <w:rPr>
      <w:lang w:val="pt-PT" w:eastAsia="en-US" w:bidi="ar-SA"/>
    </w:rPr>
  </w:style>
  <w:style w:type="character" w:customStyle="1" w:styleId="ListLabel295">
    <w:name w:val="ListLabel 295"/>
    <w:qFormat/>
    <w:rsid w:val="00363DB4"/>
    <w:rPr>
      <w:lang w:val="pt-PT" w:eastAsia="en-US" w:bidi="ar-SA"/>
    </w:rPr>
  </w:style>
  <w:style w:type="character" w:customStyle="1" w:styleId="ListLabel296">
    <w:name w:val="ListLabel 296"/>
    <w:qFormat/>
    <w:rsid w:val="00363DB4"/>
    <w:rPr>
      <w:lang w:val="pt-PT" w:eastAsia="en-US" w:bidi="ar-SA"/>
    </w:rPr>
  </w:style>
  <w:style w:type="character" w:customStyle="1" w:styleId="ListLabel297">
    <w:name w:val="ListLabel 297"/>
    <w:qFormat/>
    <w:rsid w:val="00363DB4"/>
    <w:rPr>
      <w:lang w:val="pt-PT" w:eastAsia="en-US" w:bidi="ar-SA"/>
    </w:rPr>
  </w:style>
  <w:style w:type="character" w:customStyle="1" w:styleId="ListLabel298">
    <w:name w:val="ListLabel 298"/>
    <w:qFormat/>
    <w:rsid w:val="00363DB4"/>
    <w:rPr>
      <w:lang w:val="pt-PT" w:eastAsia="en-US" w:bidi="ar-SA"/>
    </w:rPr>
  </w:style>
  <w:style w:type="character" w:customStyle="1" w:styleId="ListLabel299">
    <w:name w:val="ListLabel 299"/>
    <w:qFormat/>
    <w:rsid w:val="00363DB4"/>
    <w:rPr>
      <w:lang w:val="pt-PT" w:eastAsia="en-US" w:bidi="ar-SA"/>
    </w:rPr>
  </w:style>
  <w:style w:type="character" w:customStyle="1" w:styleId="ListLabel300">
    <w:name w:val="ListLabel 300"/>
    <w:qFormat/>
    <w:rsid w:val="00363DB4"/>
    <w:rPr>
      <w:rFonts w:ascii="Times New Roman" w:eastAsia="Cambria" w:hAnsi="Times New Roman" w:cs="Cambria"/>
      <w:w w:val="100"/>
      <w:sz w:val="24"/>
      <w:szCs w:val="22"/>
      <w:lang w:val="pt-PT" w:eastAsia="en-US" w:bidi="ar-SA"/>
    </w:rPr>
  </w:style>
  <w:style w:type="character" w:customStyle="1" w:styleId="ListLabel301">
    <w:name w:val="ListLabel 301"/>
    <w:qFormat/>
    <w:rsid w:val="00363DB4"/>
    <w:rPr>
      <w:rFonts w:ascii="Times New Roman" w:eastAsia="Cambria" w:hAnsi="Times New Roman" w:cs="Cambria"/>
      <w:spacing w:val="-2"/>
      <w:w w:val="100"/>
      <w:sz w:val="24"/>
      <w:szCs w:val="22"/>
      <w:lang w:val="pt-PT" w:eastAsia="en-US" w:bidi="ar-SA"/>
    </w:rPr>
  </w:style>
  <w:style w:type="character" w:customStyle="1" w:styleId="ListLabel302">
    <w:name w:val="ListLabel 302"/>
    <w:qFormat/>
    <w:rsid w:val="00363DB4"/>
    <w:rPr>
      <w:lang w:val="pt-PT" w:eastAsia="en-US" w:bidi="ar-SA"/>
    </w:rPr>
  </w:style>
  <w:style w:type="character" w:customStyle="1" w:styleId="ListLabel303">
    <w:name w:val="ListLabel 303"/>
    <w:qFormat/>
    <w:rsid w:val="00363DB4"/>
    <w:rPr>
      <w:lang w:val="pt-PT" w:eastAsia="en-US" w:bidi="ar-SA"/>
    </w:rPr>
  </w:style>
  <w:style w:type="character" w:customStyle="1" w:styleId="ListLabel304">
    <w:name w:val="ListLabel 304"/>
    <w:qFormat/>
    <w:rsid w:val="00363DB4"/>
    <w:rPr>
      <w:lang w:val="pt-PT" w:eastAsia="en-US" w:bidi="ar-SA"/>
    </w:rPr>
  </w:style>
  <w:style w:type="character" w:customStyle="1" w:styleId="ListLabel305">
    <w:name w:val="ListLabel 305"/>
    <w:qFormat/>
    <w:rsid w:val="00363DB4"/>
    <w:rPr>
      <w:lang w:val="pt-PT" w:eastAsia="en-US" w:bidi="ar-SA"/>
    </w:rPr>
  </w:style>
  <w:style w:type="character" w:customStyle="1" w:styleId="ListLabel306">
    <w:name w:val="ListLabel 306"/>
    <w:qFormat/>
    <w:rsid w:val="00363DB4"/>
    <w:rPr>
      <w:lang w:val="pt-PT" w:eastAsia="en-US" w:bidi="ar-SA"/>
    </w:rPr>
  </w:style>
  <w:style w:type="character" w:customStyle="1" w:styleId="ListLabel307">
    <w:name w:val="ListLabel 307"/>
    <w:qFormat/>
    <w:rsid w:val="00363DB4"/>
    <w:rPr>
      <w:rFonts w:ascii="Times New Roman" w:eastAsia="Cambria" w:hAnsi="Times New Roman" w:cs="Cambria"/>
      <w:spacing w:val="-1"/>
      <w:w w:val="100"/>
      <w:sz w:val="24"/>
      <w:szCs w:val="22"/>
      <w:lang w:val="pt-PT" w:eastAsia="en-US" w:bidi="ar-SA"/>
    </w:rPr>
  </w:style>
  <w:style w:type="character" w:customStyle="1" w:styleId="ListLabel308">
    <w:name w:val="ListLabel 308"/>
    <w:qFormat/>
    <w:rsid w:val="00363DB4"/>
    <w:rPr>
      <w:lang w:val="pt-PT" w:eastAsia="en-US" w:bidi="ar-SA"/>
    </w:rPr>
  </w:style>
  <w:style w:type="character" w:customStyle="1" w:styleId="ListLabel309">
    <w:name w:val="ListLabel 309"/>
    <w:qFormat/>
    <w:rsid w:val="00363DB4"/>
    <w:rPr>
      <w:lang w:val="pt-PT" w:eastAsia="en-US" w:bidi="ar-SA"/>
    </w:rPr>
  </w:style>
  <w:style w:type="character" w:customStyle="1" w:styleId="ListLabel310">
    <w:name w:val="ListLabel 310"/>
    <w:qFormat/>
    <w:rsid w:val="00363DB4"/>
    <w:rPr>
      <w:lang w:val="pt-PT" w:eastAsia="en-US" w:bidi="ar-SA"/>
    </w:rPr>
  </w:style>
  <w:style w:type="character" w:customStyle="1" w:styleId="ListLabel311">
    <w:name w:val="ListLabel 311"/>
    <w:qFormat/>
    <w:rsid w:val="00363DB4"/>
    <w:rPr>
      <w:lang w:val="pt-PT" w:eastAsia="en-US" w:bidi="ar-SA"/>
    </w:rPr>
  </w:style>
  <w:style w:type="character" w:customStyle="1" w:styleId="ListLabel312">
    <w:name w:val="ListLabel 312"/>
    <w:qFormat/>
    <w:rsid w:val="00363DB4"/>
    <w:rPr>
      <w:lang w:val="pt-PT" w:eastAsia="en-US" w:bidi="ar-SA"/>
    </w:rPr>
  </w:style>
  <w:style w:type="character" w:customStyle="1" w:styleId="ListLabel313">
    <w:name w:val="ListLabel 313"/>
    <w:qFormat/>
    <w:rsid w:val="00363DB4"/>
    <w:rPr>
      <w:lang w:val="pt-PT" w:eastAsia="en-US" w:bidi="ar-SA"/>
    </w:rPr>
  </w:style>
  <w:style w:type="character" w:customStyle="1" w:styleId="ListLabel314">
    <w:name w:val="ListLabel 314"/>
    <w:qFormat/>
    <w:rsid w:val="00363DB4"/>
    <w:rPr>
      <w:lang w:val="pt-PT" w:eastAsia="en-US" w:bidi="ar-SA"/>
    </w:rPr>
  </w:style>
  <w:style w:type="character" w:customStyle="1" w:styleId="ListLabel315">
    <w:name w:val="ListLabel 315"/>
    <w:qFormat/>
    <w:rsid w:val="00363DB4"/>
    <w:rPr>
      <w:lang w:val="pt-PT" w:eastAsia="en-US" w:bidi="ar-SA"/>
    </w:rPr>
  </w:style>
  <w:style w:type="character" w:customStyle="1" w:styleId="ListLabel316">
    <w:name w:val="ListLabel 316"/>
    <w:qFormat/>
    <w:rsid w:val="00363DB4"/>
    <w:rPr>
      <w:lang w:val="pt-PT" w:eastAsia="en-US" w:bidi="ar-SA"/>
    </w:rPr>
  </w:style>
  <w:style w:type="character" w:customStyle="1" w:styleId="ListLabel317">
    <w:name w:val="ListLabel 317"/>
    <w:qFormat/>
    <w:rsid w:val="00363DB4"/>
    <w:rPr>
      <w:rFonts w:ascii="Times New Roman" w:eastAsia="Cambria" w:hAnsi="Times New Roman" w:cs="Cambria"/>
      <w:w w:val="100"/>
      <w:sz w:val="24"/>
      <w:szCs w:val="22"/>
      <w:lang w:val="pt-PT" w:eastAsia="en-US" w:bidi="ar-SA"/>
    </w:rPr>
  </w:style>
  <w:style w:type="character" w:customStyle="1" w:styleId="ListLabel318">
    <w:name w:val="ListLabel 318"/>
    <w:qFormat/>
    <w:rsid w:val="00363DB4"/>
    <w:rPr>
      <w:lang w:val="pt-PT" w:eastAsia="en-US" w:bidi="ar-SA"/>
    </w:rPr>
  </w:style>
  <w:style w:type="character" w:customStyle="1" w:styleId="ListLabel319">
    <w:name w:val="ListLabel 319"/>
    <w:qFormat/>
    <w:rsid w:val="00363DB4"/>
    <w:rPr>
      <w:lang w:val="pt-PT" w:eastAsia="en-US" w:bidi="ar-SA"/>
    </w:rPr>
  </w:style>
  <w:style w:type="character" w:customStyle="1" w:styleId="ListLabel320">
    <w:name w:val="ListLabel 320"/>
    <w:qFormat/>
    <w:rsid w:val="00363DB4"/>
    <w:rPr>
      <w:lang w:val="pt-PT" w:eastAsia="en-US" w:bidi="ar-SA"/>
    </w:rPr>
  </w:style>
  <w:style w:type="character" w:customStyle="1" w:styleId="ListLabel321">
    <w:name w:val="ListLabel 321"/>
    <w:qFormat/>
    <w:rsid w:val="00363DB4"/>
    <w:rPr>
      <w:lang w:val="pt-PT" w:eastAsia="en-US" w:bidi="ar-SA"/>
    </w:rPr>
  </w:style>
  <w:style w:type="character" w:customStyle="1" w:styleId="ListLabel322">
    <w:name w:val="ListLabel 322"/>
    <w:qFormat/>
    <w:rsid w:val="00363DB4"/>
    <w:rPr>
      <w:lang w:val="pt-PT" w:eastAsia="en-US" w:bidi="ar-SA"/>
    </w:rPr>
  </w:style>
  <w:style w:type="character" w:customStyle="1" w:styleId="ListLabel323">
    <w:name w:val="ListLabel 323"/>
    <w:qFormat/>
    <w:rsid w:val="00363DB4"/>
    <w:rPr>
      <w:lang w:val="pt-PT" w:eastAsia="en-US" w:bidi="ar-SA"/>
    </w:rPr>
  </w:style>
  <w:style w:type="character" w:customStyle="1" w:styleId="ListLabel324">
    <w:name w:val="ListLabel 324"/>
    <w:qFormat/>
    <w:rsid w:val="00363DB4"/>
    <w:rPr>
      <w:lang w:val="pt-PT" w:eastAsia="en-US" w:bidi="ar-SA"/>
    </w:rPr>
  </w:style>
  <w:style w:type="character" w:customStyle="1" w:styleId="ListLabel325">
    <w:name w:val="ListLabel 325"/>
    <w:qFormat/>
    <w:rsid w:val="00363DB4"/>
    <w:rPr>
      <w:rFonts w:ascii="Times New Roman" w:eastAsia="Cambria" w:hAnsi="Times New Roman" w:cs="Cambria"/>
      <w:b/>
      <w:bCs/>
      <w:spacing w:val="0"/>
      <w:w w:val="100"/>
      <w:sz w:val="24"/>
      <w:szCs w:val="22"/>
      <w:lang w:val="pt-PT" w:eastAsia="en-US" w:bidi="ar-SA"/>
    </w:rPr>
  </w:style>
  <w:style w:type="character" w:customStyle="1" w:styleId="ListLabel326">
    <w:name w:val="ListLabel 326"/>
    <w:qFormat/>
    <w:rsid w:val="00363DB4"/>
    <w:rPr>
      <w:rFonts w:ascii="Times New Roman" w:eastAsia="Cambria" w:hAnsi="Times New Roman" w:cs="Cambria"/>
      <w:w w:val="100"/>
      <w:sz w:val="24"/>
      <w:szCs w:val="22"/>
      <w:lang w:val="pt-PT" w:eastAsia="en-US" w:bidi="ar-SA"/>
    </w:rPr>
  </w:style>
  <w:style w:type="character" w:customStyle="1" w:styleId="ListLabel327">
    <w:name w:val="ListLabel 327"/>
    <w:qFormat/>
    <w:rsid w:val="00363DB4"/>
    <w:rPr>
      <w:rFonts w:ascii="Times New Roman" w:eastAsia="Cambria" w:hAnsi="Times New Roman" w:cs="Cambria"/>
      <w:w w:val="100"/>
      <w:sz w:val="24"/>
      <w:szCs w:val="22"/>
      <w:lang w:val="pt-PT" w:eastAsia="en-US" w:bidi="ar-SA"/>
    </w:rPr>
  </w:style>
  <w:style w:type="character" w:customStyle="1" w:styleId="ListLabel328">
    <w:name w:val="ListLabel 328"/>
    <w:qFormat/>
    <w:rsid w:val="00363DB4"/>
    <w:rPr>
      <w:rFonts w:ascii="Times New Roman" w:eastAsia="Cambria" w:hAnsi="Times New Roman" w:cs="Cambria"/>
      <w:spacing w:val="-2"/>
      <w:w w:val="100"/>
      <w:sz w:val="24"/>
      <w:szCs w:val="22"/>
      <w:lang w:val="pt-PT" w:eastAsia="en-US" w:bidi="ar-SA"/>
    </w:rPr>
  </w:style>
  <w:style w:type="character" w:customStyle="1" w:styleId="ListLabel329">
    <w:name w:val="ListLabel 329"/>
    <w:qFormat/>
    <w:rsid w:val="00363DB4"/>
    <w:rPr>
      <w:lang w:val="pt-PT" w:eastAsia="en-US" w:bidi="ar-SA"/>
    </w:rPr>
  </w:style>
  <w:style w:type="character" w:customStyle="1" w:styleId="ListLabel330">
    <w:name w:val="ListLabel 330"/>
    <w:qFormat/>
    <w:rsid w:val="00363DB4"/>
    <w:rPr>
      <w:lang w:val="pt-PT" w:eastAsia="en-US" w:bidi="ar-SA"/>
    </w:rPr>
  </w:style>
  <w:style w:type="character" w:customStyle="1" w:styleId="ListLabel331">
    <w:name w:val="ListLabel 331"/>
    <w:qFormat/>
    <w:rsid w:val="00363DB4"/>
    <w:rPr>
      <w:lang w:val="pt-PT" w:eastAsia="en-US" w:bidi="ar-SA"/>
    </w:rPr>
  </w:style>
  <w:style w:type="character" w:customStyle="1" w:styleId="ListLabel332">
    <w:name w:val="ListLabel 332"/>
    <w:qFormat/>
    <w:rsid w:val="00363DB4"/>
    <w:rPr>
      <w:lang w:val="pt-PT" w:eastAsia="en-US" w:bidi="ar-SA"/>
    </w:rPr>
  </w:style>
  <w:style w:type="character" w:customStyle="1" w:styleId="ListLabel333">
    <w:name w:val="ListLabel 333"/>
    <w:qFormat/>
    <w:rsid w:val="00363DB4"/>
    <w:rPr>
      <w:lang w:val="pt-PT" w:eastAsia="en-US" w:bidi="ar-SA"/>
    </w:rPr>
  </w:style>
  <w:style w:type="character" w:customStyle="1" w:styleId="ListLabel334">
    <w:name w:val="ListLabel 334"/>
    <w:qFormat/>
    <w:rsid w:val="00363DB4"/>
    <w:rPr>
      <w:rFonts w:ascii="Times New Roman" w:hAnsi="Times New Roman"/>
      <w:sz w:val="24"/>
    </w:rPr>
  </w:style>
  <w:style w:type="character" w:customStyle="1" w:styleId="ListLabel335">
    <w:name w:val="ListLabel 335"/>
    <w:qFormat/>
    <w:rsid w:val="00363DB4"/>
  </w:style>
  <w:style w:type="character" w:customStyle="1" w:styleId="ListLabel336">
    <w:name w:val="ListLabel 336"/>
    <w:qFormat/>
    <w:rsid w:val="00363DB4"/>
    <w:rPr>
      <w:b/>
    </w:rPr>
  </w:style>
  <w:style w:type="character" w:customStyle="1" w:styleId="ListLabel337">
    <w:name w:val="ListLabel 337"/>
    <w:qFormat/>
    <w:rsid w:val="00363DB4"/>
    <w:rPr>
      <w:rFonts w:cs="Arial"/>
      <w:color w:val="auto"/>
      <w:sz w:val="20"/>
      <w:szCs w:val="20"/>
    </w:rPr>
  </w:style>
  <w:style w:type="character" w:customStyle="1" w:styleId="ListLabel338">
    <w:name w:val="ListLabel 338"/>
    <w:qFormat/>
    <w:rsid w:val="00363DB4"/>
    <w:rPr>
      <w:color w:val="auto"/>
      <w:sz w:val="20"/>
      <w:szCs w:val="20"/>
    </w:rPr>
  </w:style>
  <w:style w:type="character" w:customStyle="1" w:styleId="ListLabel339">
    <w:name w:val="ListLabel 339"/>
    <w:qFormat/>
    <w:rsid w:val="00363DB4"/>
  </w:style>
  <w:style w:type="character" w:customStyle="1" w:styleId="ListLabel340">
    <w:name w:val="ListLabel 340"/>
    <w:qFormat/>
    <w:rsid w:val="00363DB4"/>
    <w:rPr>
      <w:b/>
    </w:rPr>
  </w:style>
  <w:style w:type="character" w:customStyle="1" w:styleId="ListLabel341">
    <w:name w:val="ListLabel 341"/>
    <w:qFormat/>
    <w:rsid w:val="00363DB4"/>
    <w:rPr>
      <w:b/>
    </w:rPr>
  </w:style>
  <w:style w:type="character" w:customStyle="1" w:styleId="ListLabel342">
    <w:name w:val="ListLabel 342"/>
    <w:qFormat/>
    <w:rsid w:val="00363DB4"/>
    <w:rPr>
      <w:rFonts w:cs="Arial"/>
      <w:color w:val="auto"/>
      <w:sz w:val="20"/>
      <w:szCs w:val="20"/>
    </w:rPr>
  </w:style>
  <w:style w:type="character" w:customStyle="1" w:styleId="ListLabel343">
    <w:name w:val="ListLabel 343"/>
    <w:qFormat/>
    <w:rsid w:val="00363DB4"/>
    <w:rPr>
      <w:color w:val="auto"/>
      <w:sz w:val="20"/>
      <w:szCs w:val="20"/>
    </w:rPr>
  </w:style>
  <w:style w:type="character" w:customStyle="1" w:styleId="ListLabel344">
    <w:name w:val="ListLabel 344"/>
    <w:qFormat/>
    <w:rsid w:val="00363DB4"/>
  </w:style>
  <w:style w:type="character" w:customStyle="1" w:styleId="ListLabel345">
    <w:name w:val="ListLabel 345"/>
    <w:qFormat/>
    <w:rsid w:val="00363DB4"/>
    <w:rPr>
      <w:b/>
    </w:rPr>
  </w:style>
  <w:style w:type="character" w:customStyle="1" w:styleId="ListLabel346">
    <w:name w:val="ListLabel 346"/>
    <w:qFormat/>
    <w:rsid w:val="00363DB4"/>
    <w:rPr>
      <w:rFonts w:ascii="Times New Roman" w:hAnsi="Times New Roman" w:cs="Times New Roman"/>
      <w:sz w:val="24"/>
      <w:szCs w:val="24"/>
    </w:rPr>
  </w:style>
  <w:style w:type="character" w:customStyle="1" w:styleId="ListLabel347">
    <w:name w:val="ListLabel 347"/>
    <w:qFormat/>
    <w:rsid w:val="00363DB4"/>
    <w:rPr>
      <w:rFonts w:ascii="Times New Roman" w:eastAsia="Cambria" w:hAnsi="Times New Roman" w:cs="Cambria"/>
      <w:spacing w:val="-1"/>
      <w:w w:val="100"/>
      <w:sz w:val="24"/>
      <w:szCs w:val="22"/>
      <w:lang w:val="pt-PT" w:eastAsia="en-US" w:bidi="ar-SA"/>
    </w:rPr>
  </w:style>
  <w:style w:type="character" w:customStyle="1" w:styleId="ListLabel348">
    <w:name w:val="ListLabel 348"/>
    <w:qFormat/>
    <w:rsid w:val="00363DB4"/>
    <w:rPr>
      <w:rFonts w:cs="Symbol"/>
      <w:lang w:val="pt-PT" w:eastAsia="en-US" w:bidi="ar-SA"/>
    </w:rPr>
  </w:style>
  <w:style w:type="character" w:customStyle="1" w:styleId="ListLabel349">
    <w:name w:val="ListLabel 349"/>
    <w:qFormat/>
    <w:rsid w:val="00363DB4"/>
    <w:rPr>
      <w:rFonts w:cs="Symbol"/>
      <w:lang w:val="pt-PT" w:eastAsia="en-US" w:bidi="ar-SA"/>
    </w:rPr>
  </w:style>
  <w:style w:type="character" w:customStyle="1" w:styleId="ListLabel350">
    <w:name w:val="ListLabel 350"/>
    <w:qFormat/>
    <w:rsid w:val="00363DB4"/>
    <w:rPr>
      <w:rFonts w:cs="Symbol"/>
      <w:lang w:val="pt-PT" w:eastAsia="en-US" w:bidi="ar-SA"/>
    </w:rPr>
  </w:style>
  <w:style w:type="character" w:customStyle="1" w:styleId="ListLabel351">
    <w:name w:val="ListLabel 351"/>
    <w:qFormat/>
    <w:rsid w:val="00363DB4"/>
    <w:rPr>
      <w:rFonts w:cs="Symbol"/>
      <w:lang w:val="pt-PT" w:eastAsia="en-US" w:bidi="ar-SA"/>
    </w:rPr>
  </w:style>
  <w:style w:type="character" w:customStyle="1" w:styleId="ListLabel352">
    <w:name w:val="ListLabel 352"/>
    <w:qFormat/>
    <w:rsid w:val="00363DB4"/>
    <w:rPr>
      <w:rFonts w:cs="Symbol"/>
      <w:lang w:val="pt-PT" w:eastAsia="en-US" w:bidi="ar-SA"/>
    </w:rPr>
  </w:style>
  <w:style w:type="character" w:customStyle="1" w:styleId="ListLabel353">
    <w:name w:val="ListLabel 353"/>
    <w:qFormat/>
    <w:rsid w:val="00363DB4"/>
    <w:rPr>
      <w:rFonts w:cs="Symbol"/>
      <w:lang w:val="pt-PT" w:eastAsia="en-US" w:bidi="ar-SA"/>
    </w:rPr>
  </w:style>
  <w:style w:type="character" w:customStyle="1" w:styleId="ListLabel354">
    <w:name w:val="ListLabel 354"/>
    <w:qFormat/>
    <w:rsid w:val="00363DB4"/>
    <w:rPr>
      <w:rFonts w:cs="Symbol"/>
      <w:lang w:val="pt-PT" w:eastAsia="en-US" w:bidi="ar-SA"/>
    </w:rPr>
  </w:style>
  <w:style w:type="character" w:customStyle="1" w:styleId="ListLabel355">
    <w:name w:val="ListLabel 355"/>
    <w:qFormat/>
    <w:rsid w:val="00363DB4"/>
    <w:rPr>
      <w:rFonts w:cs="Symbol"/>
      <w:lang w:val="pt-PT" w:eastAsia="en-US" w:bidi="ar-SA"/>
    </w:rPr>
  </w:style>
  <w:style w:type="character" w:customStyle="1" w:styleId="ListLabel356">
    <w:name w:val="ListLabel 356"/>
    <w:qFormat/>
    <w:rsid w:val="00363DB4"/>
    <w:rPr>
      <w:lang w:val="pt-PT" w:eastAsia="en-US" w:bidi="ar-SA"/>
    </w:rPr>
  </w:style>
  <w:style w:type="character" w:customStyle="1" w:styleId="ListLabel357">
    <w:name w:val="ListLabel 357"/>
    <w:qFormat/>
    <w:rsid w:val="00363DB4"/>
    <w:rPr>
      <w:rFonts w:ascii="Times New Roman" w:eastAsia="Cambria" w:hAnsi="Times New Roman" w:cs="Cambria"/>
      <w:w w:val="100"/>
      <w:sz w:val="24"/>
      <w:szCs w:val="22"/>
      <w:lang w:val="pt-PT" w:eastAsia="en-US" w:bidi="ar-SA"/>
    </w:rPr>
  </w:style>
  <w:style w:type="character" w:customStyle="1" w:styleId="ListLabel358">
    <w:name w:val="ListLabel 358"/>
    <w:qFormat/>
    <w:rsid w:val="00363DB4"/>
    <w:rPr>
      <w:rFonts w:ascii="Times New Roman" w:eastAsia="Cambria" w:hAnsi="Times New Roman" w:cs="Cambria"/>
      <w:spacing w:val="-3"/>
      <w:w w:val="100"/>
      <w:sz w:val="24"/>
      <w:szCs w:val="22"/>
      <w:lang w:val="pt-PT" w:eastAsia="en-US" w:bidi="ar-SA"/>
    </w:rPr>
  </w:style>
  <w:style w:type="character" w:customStyle="1" w:styleId="ListLabel359">
    <w:name w:val="ListLabel 359"/>
    <w:qFormat/>
    <w:rsid w:val="00363DB4"/>
    <w:rPr>
      <w:rFonts w:ascii="Times New Roman" w:eastAsia="Cambria" w:hAnsi="Times New Roman" w:cs="Times New Roman"/>
      <w:sz w:val="24"/>
      <w:lang w:val="pt-PT" w:eastAsia="en-US" w:bidi="ar-SA"/>
    </w:rPr>
  </w:style>
  <w:style w:type="character" w:customStyle="1" w:styleId="ListLabel360">
    <w:name w:val="ListLabel 360"/>
    <w:qFormat/>
    <w:rsid w:val="00363DB4"/>
    <w:rPr>
      <w:rFonts w:cs="Symbol"/>
      <w:lang w:val="pt-PT" w:eastAsia="en-US" w:bidi="ar-SA"/>
    </w:rPr>
  </w:style>
  <w:style w:type="character" w:customStyle="1" w:styleId="ListLabel361">
    <w:name w:val="ListLabel 361"/>
    <w:qFormat/>
    <w:rsid w:val="00363DB4"/>
    <w:rPr>
      <w:rFonts w:cs="Symbol"/>
      <w:lang w:val="pt-PT" w:eastAsia="en-US" w:bidi="ar-SA"/>
    </w:rPr>
  </w:style>
  <w:style w:type="character" w:customStyle="1" w:styleId="ListLabel362">
    <w:name w:val="ListLabel 362"/>
    <w:qFormat/>
    <w:rsid w:val="00363DB4"/>
    <w:rPr>
      <w:rFonts w:cs="Symbol"/>
      <w:lang w:val="pt-PT" w:eastAsia="en-US" w:bidi="ar-SA"/>
    </w:rPr>
  </w:style>
  <w:style w:type="character" w:customStyle="1" w:styleId="ListLabel363">
    <w:name w:val="ListLabel 363"/>
    <w:qFormat/>
    <w:rsid w:val="00363DB4"/>
    <w:rPr>
      <w:rFonts w:cs="Symbol"/>
      <w:lang w:val="pt-PT" w:eastAsia="en-US" w:bidi="ar-SA"/>
    </w:rPr>
  </w:style>
  <w:style w:type="character" w:customStyle="1" w:styleId="ListLabel364">
    <w:name w:val="ListLabel 364"/>
    <w:qFormat/>
    <w:rsid w:val="00363DB4"/>
    <w:rPr>
      <w:rFonts w:cs="Symbol"/>
      <w:lang w:val="pt-PT" w:eastAsia="en-US" w:bidi="ar-SA"/>
    </w:rPr>
  </w:style>
  <w:style w:type="character" w:customStyle="1" w:styleId="ListLabel365">
    <w:name w:val="ListLabel 365"/>
    <w:qFormat/>
    <w:rsid w:val="00363DB4"/>
    <w:rPr>
      <w:lang w:val="pt-PT" w:eastAsia="en-US" w:bidi="ar-SA"/>
    </w:rPr>
  </w:style>
  <w:style w:type="character" w:customStyle="1" w:styleId="ListLabel366">
    <w:name w:val="ListLabel 366"/>
    <w:qFormat/>
    <w:rsid w:val="00363DB4"/>
    <w:rPr>
      <w:rFonts w:ascii="Times New Roman" w:eastAsia="Cambria" w:hAnsi="Times New Roman" w:cs="Cambria"/>
      <w:w w:val="100"/>
      <w:sz w:val="24"/>
      <w:szCs w:val="22"/>
      <w:lang w:val="pt-PT" w:eastAsia="en-US" w:bidi="ar-SA"/>
    </w:rPr>
  </w:style>
  <w:style w:type="character" w:customStyle="1" w:styleId="ListLabel367">
    <w:name w:val="ListLabel 367"/>
    <w:qFormat/>
    <w:rsid w:val="00363DB4"/>
    <w:rPr>
      <w:rFonts w:ascii="Times New Roman" w:eastAsia="Cambria" w:hAnsi="Times New Roman" w:cs="Cambria"/>
      <w:spacing w:val="-2"/>
      <w:w w:val="100"/>
      <w:sz w:val="24"/>
      <w:szCs w:val="22"/>
      <w:lang w:val="pt-PT" w:eastAsia="en-US" w:bidi="ar-SA"/>
    </w:rPr>
  </w:style>
  <w:style w:type="character" w:customStyle="1" w:styleId="ListLabel368">
    <w:name w:val="ListLabel 368"/>
    <w:qFormat/>
    <w:rsid w:val="00363DB4"/>
    <w:rPr>
      <w:rFonts w:cs="Symbol"/>
      <w:lang w:val="pt-PT" w:eastAsia="en-US" w:bidi="ar-SA"/>
    </w:rPr>
  </w:style>
  <w:style w:type="character" w:customStyle="1" w:styleId="ListLabel369">
    <w:name w:val="ListLabel 369"/>
    <w:qFormat/>
    <w:rsid w:val="00363DB4"/>
    <w:rPr>
      <w:rFonts w:cs="Symbol"/>
      <w:lang w:val="pt-PT" w:eastAsia="en-US" w:bidi="ar-SA"/>
    </w:rPr>
  </w:style>
  <w:style w:type="character" w:customStyle="1" w:styleId="ListLabel370">
    <w:name w:val="ListLabel 370"/>
    <w:qFormat/>
    <w:rsid w:val="00363DB4"/>
    <w:rPr>
      <w:rFonts w:cs="Symbol"/>
      <w:lang w:val="pt-PT" w:eastAsia="en-US" w:bidi="ar-SA"/>
    </w:rPr>
  </w:style>
  <w:style w:type="character" w:customStyle="1" w:styleId="ListLabel371">
    <w:name w:val="ListLabel 371"/>
    <w:qFormat/>
    <w:rsid w:val="00363DB4"/>
    <w:rPr>
      <w:rFonts w:cs="Symbol"/>
      <w:lang w:val="pt-PT" w:eastAsia="en-US" w:bidi="ar-SA"/>
    </w:rPr>
  </w:style>
  <w:style w:type="character" w:customStyle="1" w:styleId="ListLabel372">
    <w:name w:val="ListLabel 372"/>
    <w:qFormat/>
    <w:rsid w:val="00363DB4"/>
    <w:rPr>
      <w:rFonts w:cs="Symbol"/>
      <w:lang w:val="pt-PT" w:eastAsia="en-US" w:bidi="ar-SA"/>
    </w:rPr>
  </w:style>
  <w:style w:type="character" w:customStyle="1" w:styleId="ListLabel373">
    <w:name w:val="ListLabel 373"/>
    <w:qFormat/>
    <w:rsid w:val="00363DB4"/>
    <w:rPr>
      <w:rFonts w:cs="Symbol"/>
      <w:lang w:val="pt-PT" w:eastAsia="en-US" w:bidi="ar-SA"/>
    </w:rPr>
  </w:style>
  <w:style w:type="character" w:customStyle="1" w:styleId="ListLabel374">
    <w:name w:val="ListLabel 374"/>
    <w:qFormat/>
    <w:rsid w:val="00363DB4"/>
    <w:rPr>
      <w:rFonts w:ascii="Times New Roman" w:eastAsia="Cambria" w:hAnsi="Times New Roman" w:cs="Cambria"/>
      <w:spacing w:val="-1"/>
      <w:w w:val="100"/>
      <w:sz w:val="24"/>
      <w:szCs w:val="22"/>
      <w:lang w:val="pt-PT" w:eastAsia="en-US" w:bidi="ar-SA"/>
    </w:rPr>
  </w:style>
  <w:style w:type="character" w:customStyle="1" w:styleId="ListLabel375">
    <w:name w:val="ListLabel 375"/>
    <w:qFormat/>
    <w:rsid w:val="00363DB4"/>
    <w:rPr>
      <w:rFonts w:cs="Symbol"/>
      <w:lang w:val="pt-PT" w:eastAsia="en-US" w:bidi="ar-SA"/>
    </w:rPr>
  </w:style>
  <w:style w:type="character" w:customStyle="1" w:styleId="ListLabel376">
    <w:name w:val="ListLabel 376"/>
    <w:qFormat/>
    <w:rsid w:val="00363DB4"/>
    <w:rPr>
      <w:rFonts w:cs="Symbol"/>
      <w:lang w:val="pt-PT" w:eastAsia="en-US" w:bidi="ar-SA"/>
    </w:rPr>
  </w:style>
  <w:style w:type="character" w:customStyle="1" w:styleId="ListLabel377">
    <w:name w:val="ListLabel 377"/>
    <w:qFormat/>
    <w:rsid w:val="00363DB4"/>
    <w:rPr>
      <w:rFonts w:cs="Symbol"/>
      <w:lang w:val="pt-PT" w:eastAsia="en-US" w:bidi="ar-SA"/>
    </w:rPr>
  </w:style>
  <w:style w:type="character" w:customStyle="1" w:styleId="ListLabel378">
    <w:name w:val="ListLabel 378"/>
    <w:qFormat/>
    <w:rsid w:val="00363DB4"/>
    <w:rPr>
      <w:rFonts w:cs="Symbol"/>
      <w:lang w:val="pt-PT" w:eastAsia="en-US" w:bidi="ar-SA"/>
    </w:rPr>
  </w:style>
  <w:style w:type="character" w:customStyle="1" w:styleId="ListLabel379">
    <w:name w:val="ListLabel 379"/>
    <w:qFormat/>
    <w:rsid w:val="00363DB4"/>
    <w:rPr>
      <w:rFonts w:cs="Symbol"/>
      <w:lang w:val="pt-PT" w:eastAsia="en-US" w:bidi="ar-SA"/>
    </w:rPr>
  </w:style>
  <w:style w:type="character" w:customStyle="1" w:styleId="ListLabel380">
    <w:name w:val="ListLabel 380"/>
    <w:qFormat/>
    <w:rsid w:val="00363DB4"/>
    <w:rPr>
      <w:rFonts w:cs="Symbol"/>
      <w:lang w:val="pt-PT" w:eastAsia="en-US" w:bidi="ar-SA"/>
    </w:rPr>
  </w:style>
  <w:style w:type="character" w:customStyle="1" w:styleId="ListLabel381">
    <w:name w:val="ListLabel 381"/>
    <w:qFormat/>
    <w:rsid w:val="00363DB4"/>
    <w:rPr>
      <w:rFonts w:cs="Symbol"/>
      <w:lang w:val="pt-PT" w:eastAsia="en-US" w:bidi="ar-SA"/>
    </w:rPr>
  </w:style>
  <w:style w:type="character" w:customStyle="1" w:styleId="ListLabel382">
    <w:name w:val="ListLabel 382"/>
    <w:qFormat/>
    <w:rsid w:val="00363DB4"/>
    <w:rPr>
      <w:rFonts w:cs="Symbol"/>
      <w:lang w:val="pt-PT" w:eastAsia="en-US" w:bidi="ar-SA"/>
    </w:rPr>
  </w:style>
  <w:style w:type="character" w:customStyle="1" w:styleId="ListLabel383">
    <w:name w:val="ListLabel 383"/>
    <w:qFormat/>
    <w:rsid w:val="00363DB4"/>
    <w:rPr>
      <w:lang w:val="pt-PT" w:eastAsia="en-US" w:bidi="ar-SA"/>
    </w:rPr>
  </w:style>
  <w:style w:type="character" w:customStyle="1" w:styleId="ListLabel384">
    <w:name w:val="ListLabel 384"/>
    <w:qFormat/>
    <w:rsid w:val="00363DB4"/>
    <w:rPr>
      <w:lang w:val="pt-PT" w:eastAsia="en-US" w:bidi="ar-SA"/>
    </w:rPr>
  </w:style>
  <w:style w:type="character" w:customStyle="1" w:styleId="ListLabel385">
    <w:name w:val="ListLabel 385"/>
    <w:qFormat/>
    <w:rsid w:val="00363DB4"/>
    <w:rPr>
      <w:rFonts w:ascii="Times New Roman" w:eastAsia="Cambria" w:hAnsi="Times New Roman" w:cs="Cambria"/>
      <w:w w:val="100"/>
      <w:sz w:val="24"/>
      <w:szCs w:val="22"/>
      <w:lang w:val="pt-PT" w:eastAsia="en-US" w:bidi="ar-SA"/>
    </w:rPr>
  </w:style>
  <w:style w:type="character" w:customStyle="1" w:styleId="ListLabel386">
    <w:name w:val="ListLabel 386"/>
    <w:qFormat/>
    <w:rsid w:val="00363DB4"/>
    <w:rPr>
      <w:rFonts w:ascii="Times New Roman" w:eastAsia="Cambria" w:hAnsi="Times New Roman" w:cs="Cambria"/>
      <w:spacing w:val="-2"/>
      <w:w w:val="100"/>
      <w:sz w:val="24"/>
      <w:szCs w:val="22"/>
      <w:lang w:val="pt-PT" w:eastAsia="en-US" w:bidi="ar-SA"/>
    </w:rPr>
  </w:style>
  <w:style w:type="character" w:customStyle="1" w:styleId="ListLabel387">
    <w:name w:val="ListLabel 387"/>
    <w:qFormat/>
    <w:rsid w:val="00363DB4"/>
    <w:rPr>
      <w:rFonts w:cs="Symbol"/>
      <w:lang w:val="pt-PT" w:eastAsia="en-US" w:bidi="ar-SA"/>
    </w:rPr>
  </w:style>
  <w:style w:type="character" w:customStyle="1" w:styleId="ListLabel388">
    <w:name w:val="ListLabel 388"/>
    <w:qFormat/>
    <w:rsid w:val="00363DB4"/>
    <w:rPr>
      <w:rFonts w:cs="Symbol"/>
      <w:lang w:val="pt-PT" w:eastAsia="en-US" w:bidi="ar-SA"/>
    </w:rPr>
  </w:style>
  <w:style w:type="character" w:customStyle="1" w:styleId="ListLabel389">
    <w:name w:val="ListLabel 389"/>
    <w:qFormat/>
    <w:rsid w:val="00363DB4"/>
    <w:rPr>
      <w:rFonts w:cs="Symbol"/>
      <w:lang w:val="pt-PT" w:eastAsia="en-US" w:bidi="ar-SA"/>
    </w:rPr>
  </w:style>
  <w:style w:type="character" w:customStyle="1" w:styleId="ListLabel390">
    <w:name w:val="ListLabel 390"/>
    <w:qFormat/>
    <w:rsid w:val="00363DB4"/>
    <w:rPr>
      <w:rFonts w:cs="Symbol"/>
      <w:lang w:val="pt-PT" w:eastAsia="en-US" w:bidi="ar-SA"/>
    </w:rPr>
  </w:style>
  <w:style w:type="character" w:customStyle="1" w:styleId="ListLabel391">
    <w:name w:val="ListLabel 391"/>
    <w:qFormat/>
    <w:rsid w:val="00363DB4"/>
    <w:rPr>
      <w:rFonts w:cs="Symbol"/>
      <w:lang w:val="pt-PT" w:eastAsia="en-US" w:bidi="ar-SA"/>
    </w:rPr>
  </w:style>
  <w:style w:type="character" w:customStyle="1" w:styleId="ListLabel392">
    <w:name w:val="ListLabel 392"/>
    <w:qFormat/>
    <w:rsid w:val="00363DB4"/>
    <w:rPr>
      <w:rFonts w:ascii="Times New Roman" w:eastAsia="Cambria" w:hAnsi="Times New Roman" w:cs="Cambria"/>
      <w:spacing w:val="-1"/>
      <w:w w:val="100"/>
      <w:sz w:val="24"/>
      <w:szCs w:val="22"/>
      <w:lang w:val="pt-PT" w:eastAsia="en-US" w:bidi="ar-SA"/>
    </w:rPr>
  </w:style>
  <w:style w:type="character" w:customStyle="1" w:styleId="ListLabel393">
    <w:name w:val="ListLabel 393"/>
    <w:qFormat/>
    <w:rsid w:val="00363DB4"/>
    <w:rPr>
      <w:rFonts w:cs="Symbol"/>
      <w:lang w:val="pt-PT" w:eastAsia="en-US" w:bidi="ar-SA"/>
    </w:rPr>
  </w:style>
  <w:style w:type="character" w:customStyle="1" w:styleId="ListLabel394">
    <w:name w:val="ListLabel 394"/>
    <w:qFormat/>
    <w:rsid w:val="00363DB4"/>
    <w:rPr>
      <w:rFonts w:cs="Symbol"/>
      <w:lang w:val="pt-PT" w:eastAsia="en-US" w:bidi="ar-SA"/>
    </w:rPr>
  </w:style>
  <w:style w:type="character" w:customStyle="1" w:styleId="ListLabel395">
    <w:name w:val="ListLabel 395"/>
    <w:qFormat/>
    <w:rsid w:val="00363DB4"/>
    <w:rPr>
      <w:rFonts w:cs="Symbol"/>
      <w:lang w:val="pt-PT" w:eastAsia="en-US" w:bidi="ar-SA"/>
    </w:rPr>
  </w:style>
  <w:style w:type="character" w:customStyle="1" w:styleId="ListLabel396">
    <w:name w:val="ListLabel 396"/>
    <w:qFormat/>
    <w:rsid w:val="00363DB4"/>
    <w:rPr>
      <w:rFonts w:cs="Symbol"/>
      <w:lang w:val="pt-PT" w:eastAsia="en-US" w:bidi="ar-SA"/>
    </w:rPr>
  </w:style>
  <w:style w:type="character" w:customStyle="1" w:styleId="ListLabel397">
    <w:name w:val="ListLabel 397"/>
    <w:qFormat/>
    <w:rsid w:val="00363DB4"/>
    <w:rPr>
      <w:rFonts w:cs="Symbol"/>
      <w:lang w:val="pt-PT" w:eastAsia="en-US" w:bidi="ar-SA"/>
    </w:rPr>
  </w:style>
  <w:style w:type="character" w:customStyle="1" w:styleId="ListLabel398">
    <w:name w:val="ListLabel 398"/>
    <w:qFormat/>
    <w:rsid w:val="00363DB4"/>
    <w:rPr>
      <w:rFonts w:cs="Symbol"/>
      <w:lang w:val="pt-PT" w:eastAsia="en-US" w:bidi="ar-SA"/>
    </w:rPr>
  </w:style>
  <w:style w:type="character" w:customStyle="1" w:styleId="ListLabel399">
    <w:name w:val="ListLabel 399"/>
    <w:qFormat/>
    <w:rsid w:val="00363DB4"/>
    <w:rPr>
      <w:rFonts w:cs="Symbol"/>
      <w:lang w:val="pt-PT" w:eastAsia="en-US" w:bidi="ar-SA"/>
    </w:rPr>
  </w:style>
  <w:style w:type="character" w:customStyle="1" w:styleId="ListLabel400">
    <w:name w:val="ListLabel 400"/>
    <w:qFormat/>
    <w:rsid w:val="00363DB4"/>
    <w:rPr>
      <w:rFonts w:cs="Symbol"/>
      <w:lang w:val="pt-PT" w:eastAsia="en-US" w:bidi="ar-SA"/>
    </w:rPr>
  </w:style>
  <w:style w:type="character" w:customStyle="1" w:styleId="ListLabel401">
    <w:name w:val="ListLabel 401"/>
    <w:qFormat/>
    <w:rsid w:val="00363DB4"/>
    <w:rPr>
      <w:lang w:val="pt-PT" w:eastAsia="en-US" w:bidi="ar-SA"/>
    </w:rPr>
  </w:style>
  <w:style w:type="character" w:customStyle="1" w:styleId="ListLabel402">
    <w:name w:val="ListLabel 402"/>
    <w:qFormat/>
    <w:rsid w:val="00363DB4"/>
    <w:rPr>
      <w:rFonts w:ascii="Times New Roman" w:eastAsia="Cambria" w:hAnsi="Times New Roman" w:cs="Cambria"/>
      <w:w w:val="100"/>
      <w:sz w:val="24"/>
      <w:szCs w:val="22"/>
      <w:lang w:val="pt-PT" w:eastAsia="en-US" w:bidi="ar-SA"/>
    </w:rPr>
  </w:style>
  <w:style w:type="character" w:customStyle="1" w:styleId="ListLabel403">
    <w:name w:val="ListLabel 403"/>
    <w:qFormat/>
    <w:rsid w:val="00363DB4"/>
    <w:rPr>
      <w:rFonts w:cs="Symbol"/>
      <w:lang w:val="pt-PT" w:eastAsia="en-US" w:bidi="ar-SA"/>
    </w:rPr>
  </w:style>
  <w:style w:type="character" w:customStyle="1" w:styleId="ListLabel404">
    <w:name w:val="ListLabel 404"/>
    <w:qFormat/>
    <w:rsid w:val="00363DB4"/>
    <w:rPr>
      <w:rFonts w:cs="Symbol"/>
      <w:lang w:val="pt-PT" w:eastAsia="en-US" w:bidi="ar-SA"/>
    </w:rPr>
  </w:style>
  <w:style w:type="character" w:customStyle="1" w:styleId="ListLabel405">
    <w:name w:val="ListLabel 405"/>
    <w:qFormat/>
    <w:rsid w:val="00363DB4"/>
    <w:rPr>
      <w:rFonts w:cs="Symbol"/>
      <w:lang w:val="pt-PT" w:eastAsia="en-US" w:bidi="ar-SA"/>
    </w:rPr>
  </w:style>
  <w:style w:type="character" w:customStyle="1" w:styleId="ListLabel406">
    <w:name w:val="ListLabel 406"/>
    <w:qFormat/>
    <w:rsid w:val="00363DB4"/>
    <w:rPr>
      <w:rFonts w:cs="Symbol"/>
      <w:lang w:val="pt-PT" w:eastAsia="en-US" w:bidi="ar-SA"/>
    </w:rPr>
  </w:style>
  <w:style w:type="character" w:customStyle="1" w:styleId="ListLabel407">
    <w:name w:val="ListLabel 407"/>
    <w:qFormat/>
    <w:rsid w:val="00363DB4"/>
    <w:rPr>
      <w:rFonts w:cs="Symbol"/>
      <w:lang w:val="pt-PT" w:eastAsia="en-US" w:bidi="ar-SA"/>
    </w:rPr>
  </w:style>
  <w:style w:type="character" w:customStyle="1" w:styleId="ListLabel408">
    <w:name w:val="ListLabel 408"/>
    <w:qFormat/>
    <w:rsid w:val="00363DB4"/>
    <w:rPr>
      <w:rFonts w:cs="Symbol"/>
      <w:lang w:val="pt-PT" w:eastAsia="en-US" w:bidi="ar-SA"/>
    </w:rPr>
  </w:style>
  <w:style w:type="character" w:customStyle="1" w:styleId="ListLabel409">
    <w:name w:val="ListLabel 409"/>
    <w:qFormat/>
    <w:rsid w:val="00363DB4"/>
    <w:rPr>
      <w:rFonts w:cs="Symbol"/>
      <w:lang w:val="pt-PT" w:eastAsia="en-US" w:bidi="ar-SA"/>
    </w:rPr>
  </w:style>
  <w:style w:type="character" w:customStyle="1" w:styleId="ListLabel410">
    <w:name w:val="ListLabel 410"/>
    <w:qFormat/>
    <w:rsid w:val="00363DB4"/>
    <w:rPr>
      <w:rFonts w:ascii="Times New Roman" w:eastAsia="Cambria" w:hAnsi="Times New Roman" w:cs="Cambria"/>
      <w:b/>
      <w:bCs/>
      <w:spacing w:val="0"/>
      <w:w w:val="100"/>
      <w:sz w:val="24"/>
      <w:szCs w:val="22"/>
      <w:lang w:val="pt-PT" w:eastAsia="en-US" w:bidi="ar-SA"/>
    </w:rPr>
  </w:style>
  <w:style w:type="character" w:customStyle="1" w:styleId="ListLabel411">
    <w:name w:val="ListLabel 411"/>
    <w:qFormat/>
    <w:rsid w:val="00363DB4"/>
    <w:rPr>
      <w:rFonts w:ascii="Times New Roman" w:eastAsia="Cambria" w:hAnsi="Times New Roman" w:cs="Cambria"/>
      <w:w w:val="100"/>
      <w:sz w:val="24"/>
      <w:szCs w:val="22"/>
      <w:lang w:val="pt-PT" w:eastAsia="en-US" w:bidi="ar-SA"/>
    </w:rPr>
  </w:style>
  <w:style w:type="character" w:customStyle="1" w:styleId="ListLabel412">
    <w:name w:val="ListLabel 412"/>
    <w:qFormat/>
    <w:rsid w:val="00363DB4"/>
    <w:rPr>
      <w:rFonts w:ascii="Times New Roman" w:eastAsia="Cambria" w:hAnsi="Times New Roman" w:cs="Cambria"/>
      <w:w w:val="100"/>
      <w:sz w:val="24"/>
      <w:szCs w:val="22"/>
      <w:lang w:val="pt-PT" w:eastAsia="en-US" w:bidi="ar-SA"/>
    </w:rPr>
  </w:style>
  <w:style w:type="character" w:customStyle="1" w:styleId="ListLabel413">
    <w:name w:val="ListLabel 413"/>
    <w:qFormat/>
    <w:rsid w:val="00363DB4"/>
    <w:rPr>
      <w:rFonts w:ascii="Times New Roman" w:eastAsia="Cambria" w:hAnsi="Times New Roman" w:cs="Cambria"/>
      <w:spacing w:val="-2"/>
      <w:w w:val="100"/>
      <w:sz w:val="24"/>
      <w:szCs w:val="22"/>
      <w:lang w:val="pt-PT" w:eastAsia="en-US" w:bidi="ar-SA"/>
    </w:rPr>
  </w:style>
  <w:style w:type="character" w:customStyle="1" w:styleId="ListLabel414">
    <w:name w:val="ListLabel 414"/>
    <w:qFormat/>
    <w:rsid w:val="00363DB4"/>
    <w:rPr>
      <w:rFonts w:cs="Symbol"/>
      <w:lang w:val="pt-PT" w:eastAsia="en-US" w:bidi="ar-SA"/>
    </w:rPr>
  </w:style>
  <w:style w:type="character" w:customStyle="1" w:styleId="ListLabel415">
    <w:name w:val="ListLabel 415"/>
    <w:qFormat/>
    <w:rsid w:val="00363DB4"/>
    <w:rPr>
      <w:rFonts w:cs="Symbol"/>
      <w:lang w:val="pt-PT" w:eastAsia="en-US" w:bidi="ar-SA"/>
    </w:rPr>
  </w:style>
  <w:style w:type="character" w:customStyle="1" w:styleId="ListLabel416">
    <w:name w:val="ListLabel 416"/>
    <w:qFormat/>
    <w:rsid w:val="00363DB4"/>
    <w:rPr>
      <w:rFonts w:cs="Symbol"/>
      <w:lang w:val="pt-PT" w:eastAsia="en-US" w:bidi="ar-SA"/>
    </w:rPr>
  </w:style>
  <w:style w:type="character" w:customStyle="1" w:styleId="ListLabel417">
    <w:name w:val="ListLabel 417"/>
    <w:qFormat/>
    <w:rsid w:val="00363DB4"/>
    <w:rPr>
      <w:rFonts w:cs="Symbol"/>
      <w:lang w:val="pt-PT" w:eastAsia="en-US" w:bidi="ar-SA"/>
    </w:rPr>
  </w:style>
  <w:style w:type="character" w:customStyle="1" w:styleId="ListLabel418">
    <w:name w:val="ListLabel 418"/>
    <w:qFormat/>
    <w:rsid w:val="00363DB4"/>
    <w:rPr>
      <w:rFonts w:cs="Symbol"/>
      <w:lang w:val="pt-PT" w:eastAsia="en-US" w:bidi="ar-SA"/>
    </w:rPr>
  </w:style>
  <w:style w:type="character" w:customStyle="1" w:styleId="ListLabel419">
    <w:name w:val="ListLabel 419"/>
    <w:qFormat/>
    <w:rsid w:val="00363DB4"/>
    <w:rPr>
      <w:rFonts w:ascii="Times New Roman" w:hAnsi="Times New Roman"/>
      <w:sz w:val="24"/>
    </w:rPr>
  </w:style>
  <w:style w:type="character" w:customStyle="1" w:styleId="ListLabel420">
    <w:name w:val="ListLabel 420"/>
    <w:qFormat/>
    <w:rsid w:val="00363DB4"/>
    <w:rPr>
      <w:rFonts w:asciiTheme="minorHAnsi" w:hAnsiTheme="minorHAnsi" w:cstheme="minorHAnsi"/>
      <w:color w:val="0000FF"/>
      <w:spacing w:val="27"/>
      <w:sz w:val="24"/>
      <w:szCs w:val="24"/>
      <w:u w:val="single" w:color="0000FF"/>
    </w:rPr>
  </w:style>
  <w:style w:type="character" w:customStyle="1" w:styleId="ListLabel421">
    <w:name w:val="ListLabel 421"/>
    <w:qFormat/>
    <w:rsid w:val="00363DB4"/>
    <w:rPr>
      <w:rFonts w:ascii="Times New Roman" w:eastAsia="Cambria" w:hAnsi="Times New Roman" w:cs="Cambria"/>
      <w:spacing w:val="-1"/>
      <w:w w:val="100"/>
      <w:sz w:val="24"/>
      <w:szCs w:val="22"/>
      <w:lang w:val="pt-PT" w:eastAsia="en-US" w:bidi="ar-SA"/>
    </w:rPr>
  </w:style>
  <w:style w:type="character" w:customStyle="1" w:styleId="ListLabel422">
    <w:name w:val="ListLabel 422"/>
    <w:qFormat/>
    <w:rsid w:val="00363DB4"/>
    <w:rPr>
      <w:rFonts w:cs="Symbol"/>
      <w:lang w:val="pt-PT" w:eastAsia="en-US" w:bidi="ar-SA"/>
    </w:rPr>
  </w:style>
  <w:style w:type="character" w:customStyle="1" w:styleId="ListLabel423">
    <w:name w:val="ListLabel 423"/>
    <w:qFormat/>
    <w:rsid w:val="00363DB4"/>
    <w:rPr>
      <w:rFonts w:cs="Symbol"/>
      <w:lang w:val="pt-PT" w:eastAsia="en-US" w:bidi="ar-SA"/>
    </w:rPr>
  </w:style>
  <w:style w:type="character" w:customStyle="1" w:styleId="ListLabel424">
    <w:name w:val="ListLabel 424"/>
    <w:qFormat/>
    <w:rsid w:val="00363DB4"/>
    <w:rPr>
      <w:rFonts w:cs="Symbol"/>
      <w:lang w:val="pt-PT" w:eastAsia="en-US" w:bidi="ar-SA"/>
    </w:rPr>
  </w:style>
  <w:style w:type="character" w:customStyle="1" w:styleId="ListLabel425">
    <w:name w:val="ListLabel 425"/>
    <w:qFormat/>
    <w:rsid w:val="00363DB4"/>
    <w:rPr>
      <w:rFonts w:cs="Symbol"/>
      <w:lang w:val="pt-PT" w:eastAsia="en-US" w:bidi="ar-SA"/>
    </w:rPr>
  </w:style>
  <w:style w:type="character" w:customStyle="1" w:styleId="ListLabel426">
    <w:name w:val="ListLabel 426"/>
    <w:qFormat/>
    <w:rsid w:val="00363DB4"/>
    <w:rPr>
      <w:rFonts w:cs="Symbol"/>
      <w:lang w:val="pt-PT" w:eastAsia="en-US" w:bidi="ar-SA"/>
    </w:rPr>
  </w:style>
  <w:style w:type="character" w:customStyle="1" w:styleId="ListLabel427">
    <w:name w:val="ListLabel 427"/>
    <w:qFormat/>
    <w:rsid w:val="00363DB4"/>
    <w:rPr>
      <w:rFonts w:cs="Symbol"/>
      <w:lang w:val="pt-PT" w:eastAsia="en-US" w:bidi="ar-SA"/>
    </w:rPr>
  </w:style>
  <w:style w:type="character" w:customStyle="1" w:styleId="ListLabel428">
    <w:name w:val="ListLabel 428"/>
    <w:qFormat/>
    <w:rsid w:val="00363DB4"/>
    <w:rPr>
      <w:rFonts w:cs="Symbol"/>
      <w:lang w:val="pt-PT" w:eastAsia="en-US" w:bidi="ar-SA"/>
    </w:rPr>
  </w:style>
  <w:style w:type="character" w:customStyle="1" w:styleId="ListLabel429">
    <w:name w:val="ListLabel 429"/>
    <w:qFormat/>
    <w:rsid w:val="00363DB4"/>
    <w:rPr>
      <w:rFonts w:cs="Symbol"/>
      <w:lang w:val="pt-PT" w:eastAsia="en-US" w:bidi="ar-SA"/>
    </w:rPr>
  </w:style>
  <w:style w:type="character" w:customStyle="1" w:styleId="ListLabel430">
    <w:name w:val="ListLabel 430"/>
    <w:qFormat/>
    <w:rsid w:val="00363DB4"/>
    <w:rPr>
      <w:lang w:val="pt-PT" w:eastAsia="en-US" w:bidi="ar-SA"/>
    </w:rPr>
  </w:style>
  <w:style w:type="character" w:customStyle="1" w:styleId="ListLabel431">
    <w:name w:val="ListLabel 431"/>
    <w:qFormat/>
    <w:rsid w:val="00363DB4"/>
    <w:rPr>
      <w:rFonts w:ascii="Times New Roman" w:eastAsia="Cambria" w:hAnsi="Times New Roman" w:cs="Cambria"/>
      <w:w w:val="100"/>
      <w:sz w:val="24"/>
      <w:szCs w:val="22"/>
      <w:lang w:val="pt-PT" w:eastAsia="en-US" w:bidi="ar-SA"/>
    </w:rPr>
  </w:style>
  <w:style w:type="character" w:customStyle="1" w:styleId="ListLabel432">
    <w:name w:val="ListLabel 432"/>
    <w:qFormat/>
    <w:rsid w:val="00363DB4"/>
    <w:rPr>
      <w:rFonts w:ascii="Times New Roman" w:eastAsia="Cambria" w:hAnsi="Times New Roman" w:cs="Cambria"/>
      <w:spacing w:val="-3"/>
      <w:w w:val="100"/>
      <w:sz w:val="24"/>
      <w:szCs w:val="22"/>
      <w:lang w:val="pt-PT" w:eastAsia="en-US" w:bidi="ar-SA"/>
    </w:rPr>
  </w:style>
  <w:style w:type="character" w:customStyle="1" w:styleId="ListLabel433">
    <w:name w:val="ListLabel 433"/>
    <w:qFormat/>
    <w:rsid w:val="00363DB4"/>
    <w:rPr>
      <w:rFonts w:eastAsia="Cambria" w:cs="Times New Roman"/>
      <w:sz w:val="24"/>
      <w:lang w:val="pt-PT" w:eastAsia="en-US" w:bidi="ar-SA"/>
    </w:rPr>
  </w:style>
  <w:style w:type="character" w:customStyle="1" w:styleId="ListLabel434">
    <w:name w:val="ListLabel 434"/>
    <w:qFormat/>
    <w:rsid w:val="00363DB4"/>
    <w:rPr>
      <w:rFonts w:cs="Symbol"/>
      <w:lang w:val="pt-PT" w:eastAsia="en-US" w:bidi="ar-SA"/>
    </w:rPr>
  </w:style>
  <w:style w:type="character" w:customStyle="1" w:styleId="ListLabel435">
    <w:name w:val="ListLabel 435"/>
    <w:qFormat/>
    <w:rsid w:val="00363DB4"/>
    <w:rPr>
      <w:rFonts w:cs="Symbol"/>
      <w:lang w:val="pt-PT" w:eastAsia="en-US" w:bidi="ar-SA"/>
    </w:rPr>
  </w:style>
  <w:style w:type="character" w:customStyle="1" w:styleId="ListLabel436">
    <w:name w:val="ListLabel 436"/>
    <w:qFormat/>
    <w:rsid w:val="00363DB4"/>
    <w:rPr>
      <w:rFonts w:cs="Symbol"/>
      <w:lang w:val="pt-PT" w:eastAsia="en-US" w:bidi="ar-SA"/>
    </w:rPr>
  </w:style>
  <w:style w:type="character" w:customStyle="1" w:styleId="ListLabel437">
    <w:name w:val="ListLabel 437"/>
    <w:qFormat/>
    <w:rsid w:val="00363DB4"/>
    <w:rPr>
      <w:rFonts w:cs="Symbol"/>
      <w:lang w:val="pt-PT" w:eastAsia="en-US" w:bidi="ar-SA"/>
    </w:rPr>
  </w:style>
  <w:style w:type="character" w:customStyle="1" w:styleId="ListLabel438">
    <w:name w:val="ListLabel 438"/>
    <w:qFormat/>
    <w:rsid w:val="00363DB4"/>
    <w:rPr>
      <w:rFonts w:cs="Symbol"/>
      <w:lang w:val="pt-PT" w:eastAsia="en-US" w:bidi="ar-SA"/>
    </w:rPr>
  </w:style>
  <w:style w:type="character" w:customStyle="1" w:styleId="ListLabel439">
    <w:name w:val="ListLabel 439"/>
    <w:qFormat/>
    <w:rsid w:val="00363DB4"/>
    <w:rPr>
      <w:lang w:val="pt-PT" w:eastAsia="en-US" w:bidi="ar-SA"/>
    </w:rPr>
  </w:style>
  <w:style w:type="character" w:customStyle="1" w:styleId="ListLabel440">
    <w:name w:val="ListLabel 440"/>
    <w:qFormat/>
    <w:rsid w:val="00363DB4"/>
    <w:rPr>
      <w:rFonts w:ascii="Times New Roman" w:eastAsia="Cambria" w:hAnsi="Times New Roman" w:cs="Cambria"/>
      <w:w w:val="100"/>
      <w:sz w:val="24"/>
      <w:szCs w:val="22"/>
      <w:lang w:val="pt-PT" w:eastAsia="en-US" w:bidi="ar-SA"/>
    </w:rPr>
  </w:style>
  <w:style w:type="character" w:customStyle="1" w:styleId="ListLabel441">
    <w:name w:val="ListLabel 441"/>
    <w:qFormat/>
    <w:rsid w:val="00363DB4"/>
    <w:rPr>
      <w:rFonts w:ascii="Times New Roman" w:eastAsia="Cambria" w:hAnsi="Times New Roman" w:cs="Cambria"/>
      <w:spacing w:val="-2"/>
      <w:w w:val="100"/>
      <w:sz w:val="24"/>
      <w:szCs w:val="22"/>
      <w:lang w:val="pt-PT" w:eastAsia="en-US" w:bidi="ar-SA"/>
    </w:rPr>
  </w:style>
  <w:style w:type="character" w:customStyle="1" w:styleId="ListLabel442">
    <w:name w:val="ListLabel 442"/>
    <w:qFormat/>
    <w:rsid w:val="00363DB4"/>
    <w:rPr>
      <w:rFonts w:cs="Symbol"/>
      <w:lang w:val="pt-PT" w:eastAsia="en-US" w:bidi="ar-SA"/>
    </w:rPr>
  </w:style>
  <w:style w:type="character" w:customStyle="1" w:styleId="ListLabel443">
    <w:name w:val="ListLabel 443"/>
    <w:qFormat/>
    <w:rsid w:val="00363DB4"/>
    <w:rPr>
      <w:rFonts w:cs="Symbol"/>
      <w:lang w:val="pt-PT" w:eastAsia="en-US" w:bidi="ar-SA"/>
    </w:rPr>
  </w:style>
  <w:style w:type="character" w:customStyle="1" w:styleId="ListLabel444">
    <w:name w:val="ListLabel 444"/>
    <w:qFormat/>
    <w:rsid w:val="00363DB4"/>
    <w:rPr>
      <w:rFonts w:cs="Symbol"/>
      <w:lang w:val="pt-PT" w:eastAsia="en-US" w:bidi="ar-SA"/>
    </w:rPr>
  </w:style>
  <w:style w:type="character" w:customStyle="1" w:styleId="ListLabel445">
    <w:name w:val="ListLabel 445"/>
    <w:qFormat/>
    <w:rsid w:val="00363DB4"/>
    <w:rPr>
      <w:rFonts w:cs="Symbol"/>
      <w:lang w:val="pt-PT" w:eastAsia="en-US" w:bidi="ar-SA"/>
    </w:rPr>
  </w:style>
  <w:style w:type="character" w:customStyle="1" w:styleId="ListLabel446">
    <w:name w:val="ListLabel 446"/>
    <w:qFormat/>
    <w:rsid w:val="00363DB4"/>
    <w:rPr>
      <w:rFonts w:cs="Symbol"/>
      <w:lang w:val="pt-PT" w:eastAsia="en-US" w:bidi="ar-SA"/>
    </w:rPr>
  </w:style>
  <w:style w:type="character" w:customStyle="1" w:styleId="ListLabel447">
    <w:name w:val="ListLabel 447"/>
    <w:qFormat/>
    <w:rsid w:val="00363DB4"/>
    <w:rPr>
      <w:rFonts w:cs="Symbol"/>
      <w:lang w:val="pt-PT" w:eastAsia="en-US" w:bidi="ar-SA"/>
    </w:rPr>
  </w:style>
  <w:style w:type="character" w:customStyle="1" w:styleId="ListLabel448">
    <w:name w:val="ListLabel 448"/>
    <w:qFormat/>
    <w:rsid w:val="00363DB4"/>
    <w:rPr>
      <w:rFonts w:ascii="Times New Roman" w:eastAsia="Cambria" w:hAnsi="Times New Roman" w:cs="Cambria"/>
      <w:spacing w:val="-1"/>
      <w:w w:val="100"/>
      <w:sz w:val="24"/>
      <w:szCs w:val="22"/>
      <w:lang w:val="pt-PT" w:eastAsia="en-US" w:bidi="ar-SA"/>
    </w:rPr>
  </w:style>
  <w:style w:type="character" w:customStyle="1" w:styleId="ListLabel449">
    <w:name w:val="ListLabel 449"/>
    <w:qFormat/>
    <w:rsid w:val="00363DB4"/>
    <w:rPr>
      <w:rFonts w:cs="Symbol"/>
      <w:lang w:val="pt-PT" w:eastAsia="en-US" w:bidi="ar-SA"/>
    </w:rPr>
  </w:style>
  <w:style w:type="character" w:customStyle="1" w:styleId="ListLabel450">
    <w:name w:val="ListLabel 450"/>
    <w:qFormat/>
    <w:rsid w:val="00363DB4"/>
    <w:rPr>
      <w:rFonts w:cs="Symbol"/>
      <w:lang w:val="pt-PT" w:eastAsia="en-US" w:bidi="ar-SA"/>
    </w:rPr>
  </w:style>
  <w:style w:type="character" w:customStyle="1" w:styleId="ListLabel451">
    <w:name w:val="ListLabel 451"/>
    <w:qFormat/>
    <w:rsid w:val="00363DB4"/>
    <w:rPr>
      <w:rFonts w:cs="Symbol"/>
      <w:lang w:val="pt-PT" w:eastAsia="en-US" w:bidi="ar-SA"/>
    </w:rPr>
  </w:style>
  <w:style w:type="character" w:customStyle="1" w:styleId="ListLabel452">
    <w:name w:val="ListLabel 452"/>
    <w:qFormat/>
    <w:rsid w:val="00363DB4"/>
    <w:rPr>
      <w:rFonts w:cs="Symbol"/>
      <w:lang w:val="pt-PT" w:eastAsia="en-US" w:bidi="ar-SA"/>
    </w:rPr>
  </w:style>
  <w:style w:type="character" w:customStyle="1" w:styleId="ListLabel453">
    <w:name w:val="ListLabel 453"/>
    <w:qFormat/>
    <w:rsid w:val="00363DB4"/>
    <w:rPr>
      <w:rFonts w:cs="Symbol"/>
      <w:lang w:val="pt-PT" w:eastAsia="en-US" w:bidi="ar-SA"/>
    </w:rPr>
  </w:style>
  <w:style w:type="character" w:customStyle="1" w:styleId="ListLabel454">
    <w:name w:val="ListLabel 454"/>
    <w:qFormat/>
    <w:rsid w:val="00363DB4"/>
    <w:rPr>
      <w:rFonts w:cs="Symbol"/>
      <w:lang w:val="pt-PT" w:eastAsia="en-US" w:bidi="ar-SA"/>
    </w:rPr>
  </w:style>
  <w:style w:type="character" w:customStyle="1" w:styleId="ListLabel455">
    <w:name w:val="ListLabel 455"/>
    <w:qFormat/>
    <w:rsid w:val="00363DB4"/>
    <w:rPr>
      <w:rFonts w:cs="Symbol"/>
      <w:lang w:val="pt-PT" w:eastAsia="en-US" w:bidi="ar-SA"/>
    </w:rPr>
  </w:style>
  <w:style w:type="character" w:customStyle="1" w:styleId="ListLabel456">
    <w:name w:val="ListLabel 456"/>
    <w:qFormat/>
    <w:rsid w:val="00363DB4"/>
    <w:rPr>
      <w:rFonts w:cs="Symbol"/>
      <w:lang w:val="pt-PT" w:eastAsia="en-US" w:bidi="ar-SA"/>
    </w:rPr>
  </w:style>
  <w:style w:type="character" w:customStyle="1" w:styleId="ListLabel457">
    <w:name w:val="ListLabel 457"/>
    <w:qFormat/>
    <w:rsid w:val="00363DB4"/>
    <w:rPr>
      <w:lang w:val="pt-PT" w:eastAsia="en-US" w:bidi="ar-SA"/>
    </w:rPr>
  </w:style>
  <w:style w:type="character" w:customStyle="1" w:styleId="ListLabel458">
    <w:name w:val="ListLabel 458"/>
    <w:qFormat/>
    <w:rsid w:val="00363DB4"/>
    <w:rPr>
      <w:lang w:val="pt-PT" w:eastAsia="en-US" w:bidi="ar-SA"/>
    </w:rPr>
  </w:style>
  <w:style w:type="character" w:customStyle="1" w:styleId="ListLabel459">
    <w:name w:val="ListLabel 459"/>
    <w:qFormat/>
    <w:rsid w:val="00363DB4"/>
    <w:rPr>
      <w:rFonts w:ascii="Times New Roman" w:eastAsia="Cambria" w:hAnsi="Times New Roman" w:cs="Cambria"/>
      <w:w w:val="100"/>
      <w:sz w:val="24"/>
      <w:szCs w:val="22"/>
      <w:lang w:val="pt-PT" w:eastAsia="en-US" w:bidi="ar-SA"/>
    </w:rPr>
  </w:style>
  <w:style w:type="character" w:customStyle="1" w:styleId="ListLabel460">
    <w:name w:val="ListLabel 460"/>
    <w:qFormat/>
    <w:rsid w:val="00363DB4"/>
    <w:rPr>
      <w:rFonts w:ascii="Times New Roman" w:eastAsia="Cambria" w:hAnsi="Times New Roman" w:cs="Cambria"/>
      <w:spacing w:val="-2"/>
      <w:w w:val="100"/>
      <w:sz w:val="24"/>
      <w:szCs w:val="22"/>
      <w:lang w:val="pt-PT" w:eastAsia="en-US" w:bidi="ar-SA"/>
    </w:rPr>
  </w:style>
  <w:style w:type="character" w:customStyle="1" w:styleId="ListLabel461">
    <w:name w:val="ListLabel 461"/>
    <w:qFormat/>
    <w:rsid w:val="00363DB4"/>
    <w:rPr>
      <w:rFonts w:cs="Symbol"/>
      <w:lang w:val="pt-PT" w:eastAsia="en-US" w:bidi="ar-SA"/>
    </w:rPr>
  </w:style>
  <w:style w:type="character" w:customStyle="1" w:styleId="ListLabel462">
    <w:name w:val="ListLabel 462"/>
    <w:qFormat/>
    <w:rsid w:val="00363DB4"/>
    <w:rPr>
      <w:rFonts w:cs="Symbol"/>
      <w:lang w:val="pt-PT" w:eastAsia="en-US" w:bidi="ar-SA"/>
    </w:rPr>
  </w:style>
  <w:style w:type="character" w:customStyle="1" w:styleId="ListLabel463">
    <w:name w:val="ListLabel 463"/>
    <w:qFormat/>
    <w:rsid w:val="00363DB4"/>
    <w:rPr>
      <w:rFonts w:cs="Symbol"/>
      <w:lang w:val="pt-PT" w:eastAsia="en-US" w:bidi="ar-SA"/>
    </w:rPr>
  </w:style>
  <w:style w:type="character" w:customStyle="1" w:styleId="ListLabel464">
    <w:name w:val="ListLabel 464"/>
    <w:qFormat/>
    <w:rsid w:val="00363DB4"/>
    <w:rPr>
      <w:rFonts w:cs="Symbol"/>
      <w:lang w:val="pt-PT" w:eastAsia="en-US" w:bidi="ar-SA"/>
    </w:rPr>
  </w:style>
  <w:style w:type="character" w:customStyle="1" w:styleId="ListLabel465">
    <w:name w:val="ListLabel 465"/>
    <w:qFormat/>
    <w:rsid w:val="00363DB4"/>
    <w:rPr>
      <w:rFonts w:cs="Symbol"/>
      <w:lang w:val="pt-PT" w:eastAsia="en-US" w:bidi="ar-SA"/>
    </w:rPr>
  </w:style>
  <w:style w:type="character" w:customStyle="1" w:styleId="ListLabel466">
    <w:name w:val="ListLabel 466"/>
    <w:qFormat/>
    <w:rsid w:val="00363DB4"/>
    <w:rPr>
      <w:rFonts w:ascii="Times New Roman" w:eastAsia="Cambria" w:hAnsi="Times New Roman" w:cs="Cambria"/>
      <w:spacing w:val="-1"/>
      <w:w w:val="100"/>
      <w:sz w:val="24"/>
      <w:szCs w:val="22"/>
      <w:lang w:val="pt-PT" w:eastAsia="en-US" w:bidi="ar-SA"/>
    </w:rPr>
  </w:style>
  <w:style w:type="character" w:customStyle="1" w:styleId="ListLabel467">
    <w:name w:val="ListLabel 467"/>
    <w:qFormat/>
    <w:rsid w:val="00363DB4"/>
    <w:rPr>
      <w:rFonts w:cs="Symbol"/>
      <w:lang w:val="pt-PT" w:eastAsia="en-US" w:bidi="ar-SA"/>
    </w:rPr>
  </w:style>
  <w:style w:type="character" w:customStyle="1" w:styleId="ListLabel468">
    <w:name w:val="ListLabel 468"/>
    <w:qFormat/>
    <w:rsid w:val="00363DB4"/>
    <w:rPr>
      <w:rFonts w:cs="Symbol"/>
      <w:lang w:val="pt-PT" w:eastAsia="en-US" w:bidi="ar-SA"/>
    </w:rPr>
  </w:style>
  <w:style w:type="character" w:customStyle="1" w:styleId="ListLabel469">
    <w:name w:val="ListLabel 469"/>
    <w:qFormat/>
    <w:rsid w:val="00363DB4"/>
    <w:rPr>
      <w:rFonts w:cs="Symbol"/>
      <w:lang w:val="pt-PT" w:eastAsia="en-US" w:bidi="ar-SA"/>
    </w:rPr>
  </w:style>
  <w:style w:type="character" w:customStyle="1" w:styleId="ListLabel470">
    <w:name w:val="ListLabel 470"/>
    <w:qFormat/>
    <w:rsid w:val="00363DB4"/>
    <w:rPr>
      <w:rFonts w:cs="Symbol"/>
      <w:lang w:val="pt-PT" w:eastAsia="en-US" w:bidi="ar-SA"/>
    </w:rPr>
  </w:style>
  <w:style w:type="character" w:customStyle="1" w:styleId="ListLabel471">
    <w:name w:val="ListLabel 471"/>
    <w:qFormat/>
    <w:rsid w:val="00363DB4"/>
    <w:rPr>
      <w:rFonts w:cs="Symbol"/>
      <w:lang w:val="pt-PT" w:eastAsia="en-US" w:bidi="ar-SA"/>
    </w:rPr>
  </w:style>
  <w:style w:type="character" w:customStyle="1" w:styleId="ListLabel472">
    <w:name w:val="ListLabel 472"/>
    <w:qFormat/>
    <w:rsid w:val="00363DB4"/>
    <w:rPr>
      <w:rFonts w:cs="Symbol"/>
      <w:lang w:val="pt-PT" w:eastAsia="en-US" w:bidi="ar-SA"/>
    </w:rPr>
  </w:style>
  <w:style w:type="character" w:customStyle="1" w:styleId="ListLabel473">
    <w:name w:val="ListLabel 473"/>
    <w:qFormat/>
    <w:rsid w:val="00363DB4"/>
    <w:rPr>
      <w:rFonts w:cs="Symbol"/>
      <w:lang w:val="pt-PT" w:eastAsia="en-US" w:bidi="ar-SA"/>
    </w:rPr>
  </w:style>
  <w:style w:type="character" w:customStyle="1" w:styleId="ListLabel474">
    <w:name w:val="ListLabel 474"/>
    <w:qFormat/>
    <w:rsid w:val="00363DB4"/>
    <w:rPr>
      <w:rFonts w:cs="Symbol"/>
      <w:lang w:val="pt-PT" w:eastAsia="en-US" w:bidi="ar-SA"/>
    </w:rPr>
  </w:style>
  <w:style w:type="character" w:customStyle="1" w:styleId="ListLabel475">
    <w:name w:val="ListLabel 475"/>
    <w:qFormat/>
    <w:rsid w:val="00363DB4"/>
    <w:rPr>
      <w:lang w:val="pt-PT" w:eastAsia="en-US" w:bidi="ar-SA"/>
    </w:rPr>
  </w:style>
  <w:style w:type="character" w:customStyle="1" w:styleId="ListLabel476">
    <w:name w:val="ListLabel 476"/>
    <w:qFormat/>
    <w:rsid w:val="00363DB4"/>
    <w:rPr>
      <w:rFonts w:ascii="Cambria" w:eastAsia="Cambria" w:hAnsi="Cambria" w:cs="Cambria"/>
      <w:w w:val="100"/>
      <w:sz w:val="24"/>
      <w:szCs w:val="22"/>
      <w:lang w:val="pt-PT" w:eastAsia="en-US" w:bidi="ar-SA"/>
    </w:rPr>
  </w:style>
  <w:style w:type="character" w:customStyle="1" w:styleId="ListLabel477">
    <w:name w:val="ListLabel 477"/>
    <w:qFormat/>
    <w:rsid w:val="00363DB4"/>
    <w:rPr>
      <w:rFonts w:cs="Symbol"/>
      <w:lang w:val="pt-PT" w:eastAsia="en-US" w:bidi="ar-SA"/>
    </w:rPr>
  </w:style>
  <w:style w:type="character" w:customStyle="1" w:styleId="ListLabel478">
    <w:name w:val="ListLabel 478"/>
    <w:qFormat/>
    <w:rsid w:val="00363DB4"/>
    <w:rPr>
      <w:rFonts w:cs="Symbol"/>
      <w:lang w:val="pt-PT" w:eastAsia="en-US" w:bidi="ar-SA"/>
    </w:rPr>
  </w:style>
  <w:style w:type="character" w:customStyle="1" w:styleId="ListLabel479">
    <w:name w:val="ListLabel 479"/>
    <w:qFormat/>
    <w:rsid w:val="00363DB4"/>
    <w:rPr>
      <w:rFonts w:cs="Symbol"/>
      <w:lang w:val="pt-PT" w:eastAsia="en-US" w:bidi="ar-SA"/>
    </w:rPr>
  </w:style>
  <w:style w:type="character" w:customStyle="1" w:styleId="ListLabel480">
    <w:name w:val="ListLabel 480"/>
    <w:qFormat/>
    <w:rsid w:val="00363DB4"/>
    <w:rPr>
      <w:rFonts w:cs="Symbol"/>
      <w:lang w:val="pt-PT" w:eastAsia="en-US" w:bidi="ar-SA"/>
    </w:rPr>
  </w:style>
  <w:style w:type="character" w:customStyle="1" w:styleId="ListLabel481">
    <w:name w:val="ListLabel 481"/>
    <w:qFormat/>
    <w:rsid w:val="00363DB4"/>
    <w:rPr>
      <w:rFonts w:cs="Symbol"/>
      <w:lang w:val="pt-PT" w:eastAsia="en-US" w:bidi="ar-SA"/>
    </w:rPr>
  </w:style>
  <w:style w:type="character" w:customStyle="1" w:styleId="ListLabel482">
    <w:name w:val="ListLabel 482"/>
    <w:qFormat/>
    <w:rsid w:val="00363DB4"/>
    <w:rPr>
      <w:rFonts w:cs="Symbol"/>
      <w:lang w:val="pt-PT" w:eastAsia="en-US" w:bidi="ar-SA"/>
    </w:rPr>
  </w:style>
  <w:style w:type="character" w:customStyle="1" w:styleId="ListLabel483">
    <w:name w:val="ListLabel 483"/>
    <w:qFormat/>
    <w:rsid w:val="00363DB4"/>
    <w:rPr>
      <w:rFonts w:cs="Symbol"/>
      <w:lang w:val="pt-PT" w:eastAsia="en-US" w:bidi="ar-SA"/>
    </w:rPr>
  </w:style>
  <w:style w:type="character" w:customStyle="1" w:styleId="ListLabel484">
    <w:name w:val="ListLabel 484"/>
    <w:qFormat/>
    <w:rsid w:val="00363DB4"/>
    <w:rPr>
      <w:rFonts w:ascii="Cambria" w:eastAsia="Cambria" w:hAnsi="Cambria" w:cs="Cambria"/>
      <w:b/>
      <w:bCs/>
      <w:spacing w:val="0"/>
      <w:w w:val="100"/>
      <w:sz w:val="24"/>
      <w:szCs w:val="22"/>
      <w:lang w:val="pt-PT" w:eastAsia="en-US" w:bidi="ar-SA"/>
    </w:rPr>
  </w:style>
  <w:style w:type="character" w:customStyle="1" w:styleId="ListLabel485">
    <w:name w:val="ListLabel 485"/>
    <w:qFormat/>
    <w:rsid w:val="00363DB4"/>
    <w:rPr>
      <w:rFonts w:ascii="Cambria" w:eastAsia="Cambria" w:hAnsi="Cambria" w:cs="Cambria"/>
      <w:w w:val="100"/>
      <w:sz w:val="24"/>
      <w:szCs w:val="22"/>
      <w:lang w:val="pt-PT" w:eastAsia="en-US" w:bidi="ar-SA"/>
    </w:rPr>
  </w:style>
  <w:style w:type="character" w:customStyle="1" w:styleId="ListLabel486">
    <w:name w:val="ListLabel 486"/>
    <w:qFormat/>
    <w:rsid w:val="00363DB4"/>
    <w:rPr>
      <w:rFonts w:ascii="Cambria" w:eastAsia="Cambria" w:hAnsi="Cambria" w:cs="Cambria"/>
      <w:w w:val="100"/>
      <w:sz w:val="24"/>
      <w:szCs w:val="22"/>
      <w:lang w:val="pt-PT" w:eastAsia="en-US" w:bidi="ar-SA"/>
    </w:rPr>
  </w:style>
  <w:style w:type="character" w:customStyle="1" w:styleId="ListLabel487">
    <w:name w:val="ListLabel 487"/>
    <w:qFormat/>
    <w:rsid w:val="00363DB4"/>
    <w:rPr>
      <w:rFonts w:eastAsia="Cambria" w:cs="Cambria"/>
      <w:spacing w:val="-2"/>
      <w:w w:val="100"/>
      <w:sz w:val="24"/>
      <w:szCs w:val="22"/>
      <w:lang w:val="pt-PT" w:eastAsia="en-US" w:bidi="ar-SA"/>
    </w:rPr>
  </w:style>
  <w:style w:type="character" w:customStyle="1" w:styleId="ListLabel488">
    <w:name w:val="ListLabel 488"/>
    <w:qFormat/>
    <w:rsid w:val="00363DB4"/>
    <w:rPr>
      <w:rFonts w:cs="Symbol"/>
      <w:lang w:val="pt-PT" w:eastAsia="en-US" w:bidi="ar-SA"/>
    </w:rPr>
  </w:style>
  <w:style w:type="character" w:customStyle="1" w:styleId="ListLabel489">
    <w:name w:val="ListLabel 489"/>
    <w:qFormat/>
    <w:rsid w:val="00363DB4"/>
    <w:rPr>
      <w:rFonts w:cs="Symbol"/>
      <w:lang w:val="pt-PT" w:eastAsia="en-US" w:bidi="ar-SA"/>
    </w:rPr>
  </w:style>
  <w:style w:type="character" w:customStyle="1" w:styleId="ListLabel490">
    <w:name w:val="ListLabel 490"/>
    <w:qFormat/>
    <w:rsid w:val="00363DB4"/>
    <w:rPr>
      <w:rFonts w:cs="Symbol"/>
      <w:lang w:val="pt-PT" w:eastAsia="en-US" w:bidi="ar-SA"/>
    </w:rPr>
  </w:style>
  <w:style w:type="character" w:customStyle="1" w:styleId="ListLabel491">
    <w:name w:val="ListLabel 491"/>
    <w:qFormat/>
    <w:rsid w:val="00363DB4"/>
    <w:rPr>
      <w:rFonts w:cs="Symbol"/>
      <w:lang w:val="pt-PT" w:eastAsia="en-US" w:bidi="ar-SA"/>
    </w:rPr>
  </w:style>
  <w:style w:type="character" w:customStyle="1" w:styleId="ListLabel492">
    <w:name w:val="ListLabel 492"/>
    <w:qFormat/>
    <w:rsid w:val="00363DB4"/>
    <w:rPr>
      <w:rFonts w:cs="Symbol"/>
      <w:lang w:val="pt-PT" w:eastAsia="en-US" w:bidi="ar-SA"/>
    </w:rPr>
  </w:style>
  <w:style w:type="character" w:customStyle="1" w:styleId="ListLabel493">
    <w:name w:val="ListLabel 493"/>
    <w:qFormat/>
    <w:rsid w:val="00363DB4"/>
    <w:rPr>
      <w:sz w:val="24"/>
    </w:rPr>
  </w:style>
  <w:style w:type="character" w:customStyle="1" w:styleId="ListLabel494">
    <w:name w:val="ListLabel 494"/>
    <w:qFormat/>
    <w:rsid w:val="00363DB4"/>
    <w:rPr>
      <w:rFonts w:asciiTheme="minorHAnsi" w:hAnsiTheme="minorHAnsi" w:cstheme="minorHAnsi"/>
      <w:color w:val="0000FF"/>
      <w:sz w:val="24"/>
      <w:szCs w:val="24"/>
      <w:u w:val="single" w:color="0000FF"/>
    </w:rPr>
  </w:style>
  <w:style w:type="character" w:customStyle="1" w:styleId="ListLabel495">
    <w:name w:val="ListLabel 495"/>
    <w:qFormat/>
    <w:rsid w:val="00363DB4"/>
    <w:rPr>
      <w:rFonts w:asciiTheme="minorHAnsi" w:hAnsiTheme="minorHAnsi" w:cs="Arial"/>
      <w:color w:val="000000" w:themeColor="text1"/>
      <w:sz w:val="24"/>
      <w:szCs w:val="24"/>
    </w:rPr>
  </w:style>
  <w:style w:type="character" w:customStyle="1" w:styleId="ListLabel496">
    <w:name w:val="ListLabel 496"/>
    <w:qFormat/>
    <w:rsid w:val="00363DB4"/>
    <w:rPr>
      <w:rFonts w:asciiTheme="minorHAnsi" w:hAnsiTheme="minorHAnsi" w:cs="Arial"/>
      <w:color w:val="000000" w:themeColor="text1"/>
      <w:sz w:val="24"/>
      <w:szCs w:val="24"/>
    </w:rPr>
  </w:style>
  <w:style w:type="character" w:customStyle="1" w:styleId="ListLabel497">
    <w:name w:val="ListLabel 497"/>
    <w:qFormat/>
    <w:rsid w:val="00363DB4"/>
    <w:rPr>
      <w:rFonts w:ascii="Times New Roman" w:hAnsi="Times New Roman" w:cstheme="minorHAnsi"/>
      <w:color w:val="0000FF"/>
      <w:spacing w:val="27"/>
      <w:sz w:val="24"/>
      <w:szCs w:val="24"/>
      <w:u w:val="single" w:color="0000FF"/>
    </w:rPr>
  </w:style>
  <w:style w:type="character" w:customStyle="1" w:styleId="ListLabel498">
    <w:name w:val="ListLabel 498"/>
    <w:qFormat/>
    <w:rsid w:val="00363DB4"/>
    <w:rPr>
      <w:rFonts w:ascii="Times New Roman" w:hAnsi="Times New Roman" w:cs="Times New Roman"/>
      <w:sz w:val="24"/>
      <w:szCs w:val="24"/>
    </w:rPr>
  </w:style>
  <w:style w:type="character" w:customStyle="1" w:styleId="ListLabel499">
    <w:name w:val="ListLabel 499"/>
    <w:qFormat/>
    <w:rsid w:val="00363DB4"/>
    <w:rPr>
      <w:rFonts w:ascii="Times New Roman" w:hAnsi="Times New Roman" w:cs="Times New Roman"/>
      <w:sz w:val="24"/>
      <w:szCs w:val="24"/>
    </w:rPr>
  </w:style>
  <w:style w:type="character" w:customStyle="1" w:styleId="ListLabel500">
    <w:name w:val="ListLabel 500"/>
    <w:qFormat/>
    <w:rsid w:val="00363DB4"/>
    <w:rPr>
      <w:rFonts w:ascii="Times New Roman" w:hAnsi="Times New Roman" w:cs="Arial"/>
      <w:color w:val="000000" w:themeColor="text1"/>
      <w:sz w:val="24"/>
      <w:szCs w:val="24"/>
      <w:lang w:eastAsia="ar-SA"/>
    </w:rPr>
  </w:style>
  <w:style w:type="character" w:customStyle="1" w:styleId="ListLabel501">
    <w:name w:val="ListLabel 501"/>
    <w:qFormat/>
    <w:rsid w:val="00363DB4"/>
    <w:rPr>
      <w:rFonts w:asciiTheme="minorHAnsi" w:hAnsiTheme="minorHAnsi" w:cs="Times New Roman"/>
      <w:b/>
      <w:sz w:val="24"/>
      <w:szCs w:val="24"/>
    </w:rPr>
  </w:style>
  <w:style w:type="character" w:customStyle="1" w:styleId="ListLabel502">
    <w:name w:val="ListLabel 502"/>
    <w:qFormat/>
    <w:rsid w:val="00363DB4"/>
    <w:rPr>
      <w:rFonts w:ascii="Times New Roman" w:eastAsia="Cambria" w:hAnsi="Times New Roman" w:cs="Cambria"/>
      <w:spacing w:val="-1"/>
      <w:w w:val="100"/>
      <w:sz w:val="24"/>
      <w:szCs w:val="22"/>
      <w:lang w:val="pt-PT" w:eastAsia="en-US" w:bidi="ar-SA"/>
    </w:rPr>
  </w:style>
  <w:style w:type="character" w:customStyle="1" w:styleId="ListLabel503">
    <w:name w:val="ListLabel 503"/>
    <w:qFormat/>
    <w:rsid w:val="00363DB4"/>
    <w:rPr>
      <w:rFonts w:cs="Symbol"/>
      <w:lang w:val="pt-PT" w:eastAsia="en-US" w:bidi="ar-SA"/>
    </w:rPr>
  </w:style>
  <w:style w:type="character" w:customStyle="1" w:styleId="ListLabel504">
    <w:name w:val="ListLabel 504"/>
    <w:qFormat/>
    <w:rsid w:val="00363DB4"/>
    <w:rPr>
      <w:rFonts w:cs="Symbol"/>
      <w:lang w:val="pt-PT" w:eastAsia="en-US" w:bidi="ar-SA"/>
    </w:rPr>
  </w:style>
  <w:style w:type="character" w:customStyle="1" w:styleId="ListLabel505">
    <w:name w:val="ListLabel 505"/>
    <w:qFormat/>
    <w:rsid w:val="00363DB4"/>
    <w:rPr>
      <w:rFonts w:cs="Symbol"/>
      <w:lang w:val="pt-PT" w:eastAsia="en-US" w:bidi="ar-SA"/>
    </w:rPr>
  </w:style>
  <w:style w:type="character" w:customStyle="1" w:styleId="ListLabel506">
    <w:name w:val="ListLabel 506"/>
    <w:qFormat/>
    <w:rsid w:val="00363DB4"/>
    <w:rPr>
      <w:rFonts w:cs="Symbol"/>
      <w:lang w:val="pt-PT" w:eastAsia="en-US" w:bidi="ar-SA"/>
    </w:rPr>
  </w:style>
  <w:style w:type="character" w:customStyle="1" w:styleId="ListLabel507">
    <w:name w:val="ListLabel 507"/>
    <w:qFormat/>
    <w:rsid w:val="00363DB4"/>
    <w:rPr>
      <w:rFonts w:cs="Symbol"/>
      <w:lang w:val="pt-PT" w:eastAsia="en-US" w:bidi="ar-SA"/>
    </w:rPr>
  </w:style>
  <w:style w:type="character" w:customStyle="1" w:styleId="ListLabel508">
    <w:name w:val="ListLabel 508"/>
    <w:qFormat/>
    <w:rsid w:val="00363DB4"/>
    <w:rPr>
      <w:rFonts w:cs="Symbol"/>
      <w:lang w:val="pt-PT" w:eastAsia="en-US" w:bidi="ar-SA"/>
    </w:rPr>
  </w:style>
  <w:style w:type="character" w:customStyle="1" w:styleId="ListLabel509">
    <w:name w:val="ListLabel 509"/>
    <w:qFormat/>
    <w:rsid w:val="00363DB4"/>
    <w:rPr>
      <w:rFonts w:cs="Symbol"/>
      <w:lang w:val="pt-PT" w:eastAsia="en-US" w:bidi="ar-SA"/>
    </w:rPr>
  </w:style>
  <w:style w:type="character" w:customStyle="1" w:styleId="ListLabel510">
    <w:name w:val="ListLabel 510"/>
    <w:qFormat/>
    <w:rsid w:val="00363DB4"/>
    <w:rPr>
      <w:rFonts w:cs="Symbol"/>
      <w:lang w:val="pt-PT" w:eastAsia="en-US" w:bidi="ar-SA"/>
    </w:rPr>
  </w:style>
  <w:style w:type="character" w:customStyle="1" w:styleId="ListLabel511">
    <w:name w:val="ListLabel 511"/>
    <w:qFormat/>
    <w:rsid w:val="00363DB4"/>
    <w:rPr>
      <w:lang w:val="pt-PT" w:eastAsia="en-US" w:bidi="ar-SA"/>
    </w:rPr>
  </w:style>
  <w:style w:type="character" w:customStyle="1" w:styleId="ListLabel512">
    <w:name w:val="ListLabel 512"/>
    <w:qFormat/>
    <w:rsid w:val="00363DB4"/>
    <w:rPr>
      <w:rFonts w:ascii="Times New Roman" w:eastAsia="Cambria" w:hAnsi="Times New Roman" w:cs="Cambria"/>
      <w:w w:val="100"/>
      <w:sz w:val="24"/>
      <w:szCs w:val="22"/>
      <w:lang w:val="pt-PT" w:eastAsia="en-US" w:bidi="ar-SA"/>
    </w:rPr>
  </w:style>
  <w:style w:type="character" w:customStyle="1" w:styleId="ListLabel513">
    <w:name w:val="ListLabel 513"/>
    <w:qFormat/>
    <w:rsid w:val="00363DB4"/>
    <w:rPr>
      <w:rFonts w:ascii="Times New Roman" w:eastAsia="Cambria" w:hAnsi="Times New Roman" w:cs="Cambria"/>
      <w:spacing w:val="-3"/>
      <w:w w:val="100"/>
      <w:sz w:val="24"/>
      <w:szCs w:val="22"/>
      <w:lang w:val="pt-PT" w:eastAsia="en-US" w:bidi="ar-SA"/>
    </w:rPr>
  </w:style>
  <w:style w:type="character" w:customStyle="1" w:styleId="ListLabel514">
    <w:name w:val="ListLabel 514"/>
    <w:qFormat/>
    <w:rsid w:val="00363DB4"/>
    <w:rPr>
      <w:rFonts w:eastAsia="Cambria" w:cs="Times New Roman"/>
      <w:sz w:val="24"/>
      <w:lang w:val="pt-PT" w:eastAsia="en-US" w:bidi="ar-SA"/>
    </w:rPr>
  </w:style>
  <w:style w:type="character" w:customStyle="1" w:styleId="ListLabel515">
    <w:name w:val="ListLabel 515"/>
    <w:qFormat/>
    <w:rsid w:val="00363DB4"/>
    <w:rPr>
      <w:rFonts w:cs="Symbol"/>
      <w:lang w:val="pt-PT" w:eastAsia="en-US" w:bidi="ar-SA"/>
    </w:rPr>
  </w:style>
  <w:style w:type="character" w:customStyle="1" w:styleId="ListLabel516">
    <w:name w:val="ListLabel 516"/>
    <w:qFormat/>
    <w:rsid w:val="00363DB4"/>
    <w:rPr>
      <w:rFonts w:cs="Symbol"/>
      <w:lang w:val="pt-PT" w:eastAsia="en-US" w:bidi="ar-SA"/>
    </w:rPr>
  </w:style>
  <w:style w:type="character" w:customStyle="1" w:styleId="ListLabel517">
    <w:name w:val="ListLabel 517"/>
    <w:qFormat/>
    <w:rsid w:val="00363DB4"/>
    <w:rPr>
      <w:rFonts w:cs="Symbol"/>
      <w:lang w:val="pt-PT" w:eastAsia="en-US" w:bidi="ar-SA"/>
    </w:rPr>
  </w:style>
  <w:style w:type="character" w:customStyle="1" w:styleId="ListLabel518">
    <w:name w:val="ListLabel 518"/>
    <w:qFormat/>
    <w:rsid w:val="00363DB4"/>
    <w:rPr>
      <w:rFonts w:cs="Symbol"/>
      <w:lang w:val="pt-PT" w:eastAsia="en-US" w:bidi="ar-SA"/>
    </w:rPr>
  </w:style>
  <w:style w:type="character" w:customStyle="1" w:styleId="ListLabel519">
    <w:name w:val="ListLabel 519"/>
    <w:qFormat/>
    <w:rsid w:val="00363DB4"/>
    <w:rPr>
      <w:rFonts w:cs="Symbol"/>
      <w:lang w:val="pt-PT" w:eastAsia="en-US" w:bidi="ar-SA"/>
    </w:rPr>
  </w:style>
  <w:style w:type="character" w:customStyle="1" w:styleId="ListLabel520">
    <w:name w:val="ListLabel 520"/>
    <w:qFormat/>
    <w:rsid w:val="00363DB4"/>
    <w:rPr>
      <w:lang w:val="pt-PT" w:eastAsia="en-US" w:bidi="ar-SA"/>
    </w:rPr>
  </w:style>
  <w:style w:type="character" w:customStyle="1" w:styleId="ListLabel521">
    <w:name w:val="ListLabel 521"/>
    <w:qFormat/>
    <w:rsid w:val="00363DB4"/>
    <w:rPr>
      <w:rFonts w:ascii="Times New Roman" w:eastAsia="Cambria" w:hAnsi="Times New Roman" w:cs="Cambria"/>
      <w:w w:val="100"/>
      <w:sz w:val="24"/>
      <w:szCs w:val="22"/>
      <w:lang w:val="pt-PT" w:eastAsia="en-US" w:bidi="ar-SA"/>
    </w:rPr>
  </w:style>
  <w:style w:type="character" w:customStyle="1" w:styleId="ListLabel522">
    <w:name w:val="ListLabel 522"/>
    <w:qFormat/>
    <w:rsid w:val="00363DB4"/>
    <w:rPr>
      <w:rFonts w:ascii="Times New Roman" w:eastAsia="Cambria" w:hAnsi="Times New Roman" w:cs="Cambria"/>
      <w:spacing w:val="-2"/>
      <w:w w:val="100"/>
      <w:sz w:val="24"/>
      <w:szCs w:val="22"/>
      <w:lang w:val="pt-PT" w:eastAsia="en-US" w:bidi="ar-SA"/>
    </w:rPr>
  </w:style>
  <w:style w:type="character" w:customStyle="1" w:styleId="ListLabel523">
    <w:name w:val="ListLabel 523"/>
    <w:qFormat/>
    <w:rsid w:val="00363DB4"/>
    <w:rPr>
      <w:rFonts w:cs="Symbol"/>
      <w:lang w:val="pt-PT" w:eastAsia="en-US" w:bidi="ar-SA"/>
    </w:rPr>
  </w:style>
  <w:style w:type="character" w:customStyle="1" w:styleId="ListLabel524">
    <w:name w:val="ListLabel 524"/>
    <w:qFormat/>
    <w:rsid w:val="00363DB4"/>
    <w:rPr>
      <w:rFonts w:cs="Symbol"/>
      <w:lang w:val="pt-PT" w:eastAsia="en-US" w:bidi="ar-SA"/>
    </w:rPr>
  </w:style>
  <w:style w:type="character" w:customStyle="1" w:styleId="ListLabel525">
    <w:name w:val="ListLabel 525"/>
    <w:qFormat/>
    <w:rsid w:val="00363DB4"/>
    <w:rPr>
      <w:rFonts w:cs="Symbol"/>
      <w:lang w:val="pt-PT" w:eastAsia="en-US" w:bidi="ar-SA"/>
    </w:rPr>
  </w:style>
  <w:style w:type="character" w:customStyle="1" w:styleId="ListLabel526">
    <w:name w:val="ListLabel 526"/>
    <w:qFormat/>
    <w:rsid w:val="00363DB4"/>
    <w:rPr>
      <w:rFonts w:cs="Symbol"/>
      <w:lang w:val="pt-PT" w:eastAsia="en-US" w:bidi="ar-SA"/>
    </w:rPr>
  </w:style>
  <w:style w:type="character" w:customStyle="1" w:styleId="ListLabel527">
    <w:name w:val="ListLabel 527"/>
    <w:qFormat/>
    <w:rsid w:val="00363DB4"/>
    <w:rPr>
      <w:rFonts w:cs="Symbol"/>
      <w:lang w:val="pt-PT" w:eastAsia="en-US" w:bidi="ar-SA"/>
    </w:rPr>
  </w:style>
  <w:style w:type="character" w:customStyle="1" w:styleId="ListLabel528">
    <w:name w:val="ListLabel 528"/>
    <w:qFormat/>
    <w:rsid w:val="00363DB4"/>
    <w:rPr>
      <w:rFonts w:cs="Symbol"/>
      <w:lang w:val="pt-PT" w:eastAsia="en-US" w:bidi="ar-SA"/>
    </w:rPr>
  </w:style>
  <w:style w:type="character" w:customStyle="1" w:styleId="ListLabel529">
    <w:name w:val="ListLabel 529"/>
    <w:qFormat/>
    <w:rsid w:val="00363DB4"/>
    <w:rPr>
      <w:rFonts w:ascii="Times New Roman" w:eastAsia="Cambria" w:hAnsi="Times New Roman" w:cs="Cambria"/>
      <w:spacing w:val="-1"/>
      <w:w w:val="100"/>
      <w:sz w:val="24"/>
      <w:szCs w:val="22"/>
      <w:lang w:val="pt-PT" w:eastAsia="en-US" w:bidi="ar-SA"/>
    </w:rPr>
  </w:style>
  <w:style w:type="character" w:customStyle="1" w:styleId="ListLabel530">
    <w:name w:val="ListLabel 530"/>
    <w:qFormat/>
    <w:rsid w:val="00363DB4"/>
    <w:rPr>
      <w:rFonts w:cs="Symbol"/>
      <w:lang w:val="pt-PT" w:eastAsia="en-US" w:bidi="ar-SA"/>
    </w:rPr>
  </w:style>
  <w:style w:type="character" w:customStyle="1" w:styleId="ListLabel531">
    <w:name w:val="ListLabel 531"/>
    <w:qFormat/>
    <w:rsid w:val="00363DB4"/>
    <w:rPr>
      <w:rFonts w:cs="Symbol"/>
      <w:lang w:val="pt-PT" w:eastAsia="en-US" w:bidi="ar-SA"/>
    </w:rPr>
  </w:style>
  <w:style w:type="character" w:customStyle="1" w:styleId="ListLabel532">
    <w:name w:val="ListLabel 532"/>
    <w:qFormat/>
    <w:rsid w:val="00363DB4"/>
    <w:rPr>
      <w:rFonts w:cs="Symbol"/>
      <w:lang w:val="pt-PT" w:eastAsia="en-US" w:bidi="ar-SA"/>
    </w:rPr>
  </w:style>
  <w:style w:type="character" w:customStyle="1" w:styleId="ListLabel533">
    <w:name w:val="ListLabel 533"/>
    <w:qFormat/>
    <w:rsid w:val="00363DB4"/>
    <w:rPr>
      <w:rFonts w:cs="Symbol"/>
      <w:lang w:val="pt-PT" w:eastAsia="en-US" w:bidi="ar-SA"/>
    </w:rPr>
  </w:style>
  <w:style w:type="character" w:customStyle="1" w:styleId="ListLabel534">
    <w:name w:val="ListLabel 534"/>
    <w:qFormat/>
    <w:rsid w:val="00363DB4"/>
    <w:rPr>
      <w:rFonts w:cs="Symbol"/>
      <w:lang w:val="pt-PT" w:eastAsia="en-US" w:bidi="ar-SA"/>
    </w:rPr>
  </w:style>
  <w:style w:type="character" w:customStyle="1" w:styleId="ListLabel535">
    <w:name w:val="ListLabel 535"/>
    <w:qFormat/>
    <w:rsid w:val="00363DB4"/>
    <w:rPr>
      <w:rFonts w:cs="Symbol"/>
      <w:lang w:val="pt-PT" w:eastAsia="en-US" w:bidi="ar-SA"/>
    </w:rPr>
  </w:style>
  <w:style w:type="character" w:customStyle="1" w:styleId="ListLabel536">
    <w:name w:val="ListLabel 536"/>
    <w:qFormat/>
    <w:rsid w:val="00363DB4"/>
    <w:rPr>
      <w:rFonts w:cs="Symbol"/>
      <w:lang w:val="pt-PT" w:eastAsia="en-US" w:bidi="ar-SA"/>
    </w:rPr>
  </w:style>
  <w:style w:type="character" w:customStyle="1" w:styleId="ListLabel537">
    <w:name w:val="ListLabel 537"/>
    <w:qFormat/>
    <w:rsid w:val="00363DB4"/>
    <w:rPr>
      <w:rFonts w:cs="Symbol"/>
      <w:lang w:val="pt-PT" w:eastAsia="en-US" w:bidi="ar-SA"/>
    </w:rPr>
  </w:style>
  <w:style w:type="character" w:customStyle="1" w:styleId="ListLabel538">
    <w:name w:val="ListLabel 538"/>
    <w:qFormat/>
    <w:rsid w:val="00363DB4"/>
    <w:rPr>
      <w:lang w:val="pt-PT" w:eastAsia="en-US" w:bidi="ar-SA"/>
    </w:rPr>
  </w:style>
  <w:style w:type="character" w:customStyle="1" w:styleId="ListLabel539">
    <w:name w:val="ListLabel 539"/>
    <w:qFormat/>
    <w:rsid w:val="00363DB4"/>
    <w:rPr>
      <w:lang w:val="pt-PT" w:eastAsia="en-US" w:bidi="ar-SA"/>
    </w:rPr>
  </w:style>
  <w:style w:type="character" w:customStyle="1" w:styleId="ListLabel540">
    <w:name w:val="ListLabel 540"/>
    <w:qFormat/>
    <w:rsid w:val="00363DB4"/>
    <w:rPr>
      <w:rFonts w:ascii="Cambria" w:eastAsia="Cambria" w:hAnsi="Cambria" w:cs="Cambria"/>
      <w:w w:val="100"/>
      <w:sz w:val="22"/>
      <w:szCs w:val="22"/>
      <w:lang w:val="pt-PT" w:eastAsia="en-US" w:bidi="ar-SA"/>
    </w:rPr>
  </w:style>
  <w:style w:type="character" w:customStyle="1" w:styleId="ListLabel541">
    <w:name w:val="ListLabel 541"/>
    <w:qFormat/>
    <w:rsid w:val="00363DB4"/>
    <w:rPr>
      <w:rFonts w:ascii="Times New Roman" w:eastAsia="Cambria" w:hAnsi="Times New Roman" w:cs="Cambria"/>
      <w:spacing w:val="-2"/>
      <w:w w:val="100"/>
      <w:sz w:val="24"/>
      <w:szCs w:val="22"/>
      <w:lang w:val="pt-PT" w:eastAsia="en-US" w:bidi="ar-SA"/>
    </w:rPr>
  </w:style>
  <w:style w:type="character" w:customStyle="1" w:styleId="ListLabel542">
    <w:name w:val="ListLabel 542"/>
    <w:qFormat/>
    <w:rsid w:val="00363DB4"/>
    <w:rPr>
      <w:rFonts w:cs="Symbol"/>
      <w:lang w:val="pt-PT" w:eastAsia="en-US" w:bidi="ar-SA"/>
    </w:rPr>
  </w:style>
  <w:style w:type="character" w:customStyle="1" w:styleId="ListLabel543">
    <w:name w:val="ListLabel 543"/>
    <w:qFormat/>
    <w:rsid w:val="00363DB4"/>
    <w:rPr>
      <w:rFonts w:cs="Symbol"/>
      <w:lang w:val="pt-PT" w:eastAsia="en-US" w:bidi="ar-SA"/>
    </w:rPr>
  </w:style>
  <w:style w:type="character" w:customStyle="1" w:styleId="ListLabel544">
    <w:name w:val="ListLabel 544"/>
    <w:qFormat/>
    <w:rsid w:val="00363DB4"/>
    <w:rPr>
      <w:rFonts w:cs="Symbol"/>
      <w:lang w:val="pt-PT" w:eastAsia="en-US" w:bidi="ar-SA"/>
    </w:rPr>
  </w:style>
  <w:style w:type="character" w:customStyle="1" w:styleId="ListLabel545">
    <w:name w:val="ListLabel 545"/>
    <w:qFormat/>
    <w:rsid w:val="00363DB4"/>
    <w:rPr>
      <w:rFonts w:cs="Symbol"/>
      <w:lang w:val="pt-PT" w:eastAsia="en-US" w:bidi="ar-SA"/>
    </w:rPr>
  </w:style>
  <w:style w:type="character" w:customStyle="1" w:styleId="ListLabel546">
    <w:name w:val="ListLabel 546"/>
    <w:qFormat/>
    <w:rsid w:val="00363DB4"/>
    <w:rPr>
      <w:rFonts w:cs="Symbol"/>
      <w:lang w:val="pt-PT" w:eastAsia="en-US" w:bidi="ar-SA"/>
    </w:rPr>
  </w:style>
  <w:style w:type="character" w:customStyle="1" w:styleId="ListLabel547">
    <w:name w:val="ListLabel 547"/>
    <w:qFormat/>
    <w:rsid w:val="00363DB4"/>
    <w:rPr>
      <w:rFonts w:ascii="Times New Roman" w:eastAsia="Cambria" w:hAnsi="Times New Roman" w:cs="Cambria"/>
      <w:spacing w:val="-1"/>
      <w:w w:val="100"/>
      <w:sz w:val="24"/>
      <w:szCs w:val="22"/>
      <w:lang w:val="pt-PT" w:eastAsia="en-US" w:bidi="ar-SA"/>
    </w:rPr>
  </w:style>
  <w:style w:type="character" w:customStyle="1" w:styleId="ListLabel548">
    <w:name w:val="ListLabel 548"/>
    <w:qFormat/>
    <w:rsid w:val="00363DB4"/>
    <w:rPr>
      <w:rFonts w:cs="Symbol"/>
      <w:lang w:val="pt-PT" w:eastAsia="en-US" w:bidi="ar-SA"/>
    </w:rPr>
  </w:style>
  <w:style w:type="character" w:customStyle="1" w:styleId="ListLabel549">
    <w:name w:val="ListLabel 549"/>
    <w:qFormat/>
    <w:rsid w:val="00363DB4"/>
    <w:rPr>
      <w:rFonts w:cs="Symbol"/>
      <w:lang w:val="pt-PT" w:eastAsia="en-US" w:bidi="ar-SA"/>
    </w:rPr>
  </w:style>
  <w:style w:type="character" w:customStyle="1" w:styleId="ListLabel550">
    <w:name w:val="ListLabel 550"/>
    <w:qFormat/>
    <w:rsid w:val="00363DB4"/>
    <w:rPr>
      <w:rFonts w:cs="Symbol"/>
      <w:lang w:val="pt-PT" w:eastAsia="en-US" w:bidi="ar-SA"/>
    </w:rPr>
  </w:style>
  <w:style w:type="character" w:customStyle="1" w:styleId="ListLabel551">
    <w:name w:val="ListLabel 551"/>
    <w:qFormat/>
    <w:rsid w:val="00363DB4"/>
    <w:rPr>
      <w:rFonts w:cs="Symbol"/>
      <w:lang w:val="pt-PT" w:eastAsia="en-US" w:bidi="ar-SA"/>
    </w:rPr>
  </w:style>
  <w:style w:type="character" w:customStyle="1" w:styleId="ListLabel552">
    <w:name w:val="ListLabel 552"/>
    <w:qFormat/>
    <w:rsid w:val="00363DB4"/>
    <w:rPr>
      <w:rFonts w:cs="Symbol"/>
      <w:lang w:val="pt-PT" w:eastAsia="en-US" w:bidi="ar-SA"/>
    </w:rPr>
  </w:style>
  <w:style w:type="character" w:customStyle="1" w:styleId="ListLabel553">
    <w:name w:val="ListLabel 553"/>
    <w:qFormat/>
    <w:rsid w:val="00363DB4"/>
    <w:rPr>
      <w:rFonts w:cs="Symbol"/>
      <w:lang w:val="pt-PT" w:eastAsia="en-US" w:bidi="ar-SA"/>
    </w:rPr>
  </w:style>
  <w:style w:type="character" w:customStyle="1" w:styleId="ListLabel554">
    <w:name w:val="ListLabel 554"/>
    <w:qFormat/>
    <w:rsid w:val="00363DB4"/>
    <w:rPr>
      <w:rFonts w:cs="Symbol"/>
      <w:lang w:val="pt-PT" w:eastAsia="en-US" w:bidi="ar-SA"/>
    </w:rPr>
  </w:style>
  <w:style w:type="character" w:customStyle="1" w:styleId="ListLabel555">
    <w:name w:val="ListLabel 555"/>
    <w:qFormat/>
    <w:rsid w:val="00363DB4"/>
    <w:rPr>
      <w:rFonts w:cs="Symbol"/>
      <w:lang w:val="pt-PT" w:eastAsia="en-US" w:bidi="ar-SA"/>
    </w:rPr>
  </w:style>
  <w:style w:type="character" w:customStyle="1" w:styleId="ListLabel556">
    <w:name w:val="ListLabel 556"/>
    <w:qFormat/>
    <w:rsid w:val="00363DB4"/>
    <w:rPr>
      <w:lang w:val="pt-PT" w:eastAsia="en-US" w:bidi="ar-SA"/>
    </w:rPr>
  </w:style>
  <w:style w:type="character" w:customStyle="1" w:styleId="ListLabel557">
    <w:name w:val="ListLabel 557"/>
    <w:qFormat/>
    <w:rsid w:val="00363DB4"/>
    <w:rPr>
      <w:rFonts w:ascii="Cambria" w:eastAsia="Cambria" w:hAnsi="Cambria" w:cs="Cambria"/>
      <w:w w:val="100"/>
      <w:sz w:val="22"/>
      <w:szCs w:val="22"/>
      <w:lang w:val="pt-PT" w:eastAsia="en-US" w:bidi="ar-SA"/>
    </w:rPr>
  </w:style>
  <w:style w:type="character" w:customStyle="1" w:styleId="ListLabel558">
    <w:name w:val="ListLabel 558"/>
    <w:qFormat/>
    <w:rsid w:val="00363DB4"/>
    <w:rPr>
      <w:rFonts w:cs="Symbol"/>
      <w:lang w:val="pt-PT" w:eastAsia="en-US" w:bidi="ar-SA"/>
    </w:rPr>
  </w:style>
  <w:style w:type="character" w:customStyle="1" w:styleId="ListLabel559">
    <w:name w:val="ListLabel 559"/>
    <w:qFormat/>
    <w:rsid w:val="00363DB4"/>
    <w:rPr>
      <w:rFonts w:cs="Symbol"/>
      <w:lang w:val="pt-PT" w:eastAsia="en-US" w:bidi="ar-SA"/>
    </w:rPr>
  </w:style>
  <w:style w:type="character" w:customStyle="1" w:styleId="ListLabel560">
    <w:name w:val="ListLabel 560"/>
    <w:qFormat/>
    <w:rsid w:val="00363DB4"/>
    <w:rPr>
      <w:rFonts w:cs="Symbol"/>
      <w:lang w:val="pt-PT" w:eastAsia="en-US" w:bidi="ar-SA"/>
    </w:rPr>
  </w:style>
  <w:style w:type="character" w:customStyle="1" w:styleId="ListLabel561">
    <w:name w:val="ListLabel 561"/>
    <w:qFormat/>
    <w:rsid w:val="00363DB4"/>
    <w:rPr>
      <w:rFonts w:cs="Symbol"/>
      <w:lang w:val="pt-PT" w:eastAsia="en-US" w:bidi="ar-SA"/>
    </w:rPr>
  </w:style>
  <w:style w:type="character" w:customStyle="1" w:styleId="ListLabel562">
    <w:name w:val="ListLabel 562"/>
    <w:qFormat/>
    <w:rsid w:val="00363DB4"/>
    <w:rPr>
      <w:rFonts w:cs="Symbol"/>
      <w:lang w:val="pt-PT" w:eastAsia="en-US" w:bidi="ar-SA"/>
    </w:rPr>
  </w:style>
  <w:style w:type="character" w:customStyle="1" w:styleId="ListLabel563">
    <w:name w:val="ListLabel 563"/>
    <w:qFormat/>
    <w:rsid w:val="00363DB4"/>
    <w:rPr>
      <w:rFonts w:cs="Symbol"/>
      <w:lang w:val="pt-PT" w:eastAsia="en-US" w:bidi="ar-SA"/>
    </w:rPr>
  </w:style>
  <w:style w:type="character" w:customStyle="1" w:styleId="ListLabel564">
    <w:name w:val="ListLabel 564"/>
    <w:qFormat/>
    <w:rsid w:val="00363DB4"/>
    <w:rPr>
      <w:rFonts w:cs="Symbol"/>
      <w:lang w:val="pt-PT" w:eastAsia="en-US" w:bidi="ar-SA"/>
    </w:rPr>
  </w:style>
  <w:style w:type="character" w:customStyle="1" w:styleId="ListLabel565">
    <w:name w:val="ListLabel 565"/>
    <w:qFormat/>
    <w:rsid w:val="00363DB4"/>
    <w:rPr>
      <w:rFonts w:ascii="Times New Roman" w:eastAsia="Cambria" w:hAnsi="Times New Roman" w:cs="Cambria"/>
      <w:b/>
      <w:bCs/>
      <w:spacing w:val="0"/>
      <w:w w:val="100"/>
      <w:sz w:val="24"/>
      <w:szCs w:val="22"/>
      <w:lang w:val="pt-PT" w:eastAsia="en-US" w:bidi="ar-SA"/>
    </w:rPr>
  </w:style>
  <w:style w:type="character" w:customStyle="1" w:styleId="ListLabel566">
    <w:name w:val="ListLabel 566"/>
    <w:qFormat/>
    <w:rsid w:val="00363DB4"/>
    <w:rPr>
      <w:rFonts w:ascii="Cambria" w:eastAsia="Cambria" w:hAnsi="Cambria" w:cs="Cambria"/>
      <w:w w:val="100"/>
      <w:sz w:val="22"/>
      <w:szCs w:val="22"/>
      <w:lang w:val="pt-PT" w:eastAsia="en-US" w:bidi="ar-SA"/>
    </w:rPr>
  </w:style>
  <w:style w:type="character" w:customStyle="1" w:styleId="ListLabel567">
    <w:name w:val="ListLabel 567"/>
    <w:qFormat/>
    <w:rsid w:val="00363DB4"/>
    <w:rPr>
      <w:rFonts w:ascii="Times New Roman" w:eastAsia="Cambria" w:hAnsi="Times New Roman" w:cs="Cambria"/>
      <w:w w:val="100"/>
      <w:sz w:val="24"/>
      <w:szCs w:val="22"/>
      <w:lang w:val="pt-PT" w:eastAsia="en-US" w:bidi="ar-SA"/>
    </w:rPr>
  </w:style>
  <w:style w:type="character" w:customStyle="1" w:styleId="ListLabel568">
    <w:name w:val="ListLabel 568"/>
    <w:qFormat/>
    <w:rsid w:val="00363DB4"/>
    <w:rPr>
      <w:rFonts w:ascii="Cambria" w:eastAsia="Cambria" w:hAnsi="Cambria" w:cs="Cambria"/>
      <w:spacing w:val="-2"/>
      <w:w w:val="100"/>
      <w:sz w:val="22"/>
      <w:szCs w:val="22"/>
      <w:lang w:val="pt-PT" w:eastAsia="en-US" w:bidi="ar-SA"/>
    </w:rPr>
  </w:style>
  <w:style w:type="character" w:customStyle="1" w:styleId="ListLabel569">
    <w:name w:val="ListLabel 569"/>
    <w:qFormat/>
    <w:rsid w:val="00363DB4"/>
    <w:rPr>
      <w:rFonts w:cs="Symbol"/>
      <w:lang w:val="pt-PT" w:eastAsia="en-US" w:bidi="ar-SA"/>
    </w:rPr>
  </w:style>
  <w:style w:type="character" w:customStyle="1" w:styleId="ListLabel570">
    <w:name w:val="ListLabel 570"/>
    <w:qFormat/>
    <w:rsid w:val="00363DB4"/>
    <w:rPr>
      <w:rFonts w:cs="Symbol"/>
      <w:lang w:val="pt-PT" w:eastAsia="en-US" w:bidi="ar-SA"/>
    </w:rPr>
  </w:style>
  <w:style w:type="character" w:customStyle="1" w:styleId="ListLabel571">
    <w:name w:val="ListLabel 571"/>
    <w:qFormat/>
    <w:rsid w:val="00363DB4"/>
    <w:rPr>
      <w:rFonts w:cs="Symbol"/>
      <w:lang w:val="pt-PT" w:eastAsia="en-US" w:bidi="ar-SA"/>
    </w:rPr>
  </w:style>
  <w:style w:type="character" w:customStyle="1" w:styleId="ListLabel572">
    <w:name w:val="ListLabel 572"/>
    <w:qFormat/>
    <w:rsid w:val="00363DB4"/>
    <w:rPr>
      <w:rFonts w:cs="Symbol"/>
      <w:lang w:val="pt-PT" w:eastAsia="en-US" w:bidi="ar-SA"/>
    </w:rPr>
  </w:style>
  <w:style w:type="character" w:customStyle="1" w:styleId="ListLabel573">
    <w:name w:val="ListLabel 573"/>
    <w:qFormat/>
    <w:rsid w:val="00363DB4"/>
    <w:rPr>
      <w:rFonts w:cs="Symbol"/>
      <w:lang w:val="pt-PT" w:eastAsia="en-US" w:bidi="ar-SA"/>
    </w:rPr>
  </w:style>
  <w:style w:type="character" w:customStyle="1" w:styleId="ListLabel574">
    <w:name w:val="ListLabel 574"/>
    <w:qFormat/>
    <w:rsid w:val="00363DB4"/>
    <w:rPr>
      <w:rFonts w:asciiTheme="minorHAnsi" w:hAnsiTheme="minorHAnsi" w:cstheme="minorHAnsi"/>
      <w:color w:val="0000FF"/>
      <w:sz w:val="24"/>
      <w:szCs w:val="24"/>
      <w:u w:val="single" w:color="0000FF"/>
    </w:rPr>
  </w:style>
  <w:style w:type="character" w:customStyle="1" w:styleId="ListLabel575">
    <w:name w:val="ListLabel 575"/>
    <w:qFormat/>
    <w:rsid w:val="00363DB4"/>
    <w:rPr>
      <w:rFonts w:ascii="Cambria" w:hAnsi="Cambria" w:cs="Arial"/>
      <w:color w:val="000000" w:themeColor="text1"/>
      <w:sz w:val="22"/>
      <w:szCs w:val="22"/>
    </w:rPr>
  </w:style>
  <w:style w:type="character" w:customStyle="1" w:styleId="ListLabel576">
    <w:name w:val="ListLabel 576"/>
    <w:qFormat/>
    <w:rsid w:val="00363DB4"/>
    <w:rPr>
      <w:rFonts w:ascii="Cambria" w:hAnsi="Cambria" w:cstheme="minorHAnsi"/>
      <w:color w:val="0000FF"/>
      <w:spacing w:val="27"/>
      <w:sz w:val="22"/>
      <w:szCs w:val="22"/>
      <w:u w:val="single" w:color="0000FF"/>
    </w:rPr>
  </w:style>
  <w:style w:type="character" w:customStyle="1" w:styleId="ListLabel577">
    <w:name w:val="ListLabel 577"/>
    <w:qFormat/>
    <w:rsid w:val="00363DB4"/>
    <w:rPr>
      <w:rFonts w:ascii="Cambria" w:hAnsi="Cambria" w:cs="Times New Roman"/>
      <w:sz w:val="22"/>
      <w:szCs w:val="22"/>
    </w:rPr>
  </w:style>
  <w:style w:type="character" w:customStyle="1" w:styleId="ListLabel578">
    <w:name w:val="ListLabel 578"/>
    <w:qFormat/>
    <w:rsid w:val="00363DB4"/>
    <w:rPr>
      <w:rFonts w:ascii="Cambria" w:hAnsi="Cambria" w:cs="Arial"/>
      <w:color w:val="000000" w:themeColor="text1"/>
      <w:sz w:val="22"/>
      <w:szCs w:val="22"/>
      <w:lang w:eastAsia="ar-SA"/>
    </w:rPr>
  </w:style>
  <w:style w:type="character" w:customStyle="1" w:styleId="ListLabel579">
    <w:name w:val="ListLabel 579"/>
    <w:qFormat/>
    <w:rsid w:val="00363DB4"/>
    <w:rPr>
      <w:rFonts w:ascii="Cambria" w:hAnsi="Cambria" w:cs="Times New Roman"/>
      <w:b/>
      <w:sz w:val="22"/>
      <w:szCs w:val="22"/>
    </w:rPr>
  </w:style>
  <w:style w:type="character" w:customStyle="1" w:styleId="ListLabel580">
    <w:name w:val="ListLabel 580"/>
    <w:qFormat/>
    <w:rsid w:val="00363DB4"/>
    <w:rPr>
      <w:rFonts w:ascii="Cambria" w:hAnsi="Cambria" w:cs="Times New Roman"/>
      <w:color w:val="0563C1"/>
      <w:sz w:val="22"/>
      <w:szCs w:val="22"/>
      <w:u w:val="single"/>
    </w:rPr>
  </w:style>
  <w:style w:type="character" w:customStyle="1" w:styleId="ListLabel581">
    <w:name w:val="ListLabel 581"/>
    <w:qFormat/>
    <w:rsid w:val="00363DB4"/>
    <w:rPr>
      <w:rFonts w:ascii="Cambria" w:hAnsi="Cambria"/>
      <w:color w:val="0563C1"/>
      <w:sz w:val="22"/>
      <w:szCs w:val="22"/>
      <w:u w:val="single"/>
    </w:rPr>
  </w:style>
  <w:style w:type="character" w:customStyle="1" w:styleId="ListLabel582">
    <w:name w:val="ListLabel 582"/>
    <w:qFormat/>
    <w:rsid w:val="00363DB4"/>
    <w:rPr>
      <w:rFonts w:ascii="Cambria" w:hAnsi="Cambria"/>
      <w:color w:val="000000"/>
      <w:sz w:val="22"/>
      <w:szCs w:val="22"/>
    </w:rPr>
  </w:style>
  <w:style w:type="character" w:customStyle="1" w:styleId="ListLabel583">
    <w:name w:val="ListLabel 583"/>
    <w:qFormat/>
    <w:rsid w:val="00363DB4"/>
    <w:rPr>
      <w:rFonts w:ascii="Times New Roman" w:eastAsia="Cambria" w:hAnsi="Times New Roman" w:cs="Cambria"/>
      <w:spacing w:val="-1"/>
      <w:w w:val="100"/>
      <w:sz w:val="24"/>
      <w:szCs w:val="22"/>
      <w:lang w:val="pt-PT" w:eastAsia="en-US" w:bidi="ar-SA"/>
    </w:rPr>
  </w:style>
  <w:style w:type="character" w:customStyle="1" w:styleId="ListLabel584">
    <w:name w:val="ListLabel 584"/>
    <w:qFormat/>
    <w:rsid w:val="00363DB4"/>
    <w:rPr>
      <w:rFonts w:cs="Symbol"/>
      <w:lang w:val="pt-PT" w:eastAsia="en-US" w:bidi="ar-SA"/>
    </w:rPr>
  </w:style>
  <w:style w:type="character" w:customStyle="1" w:styleId="ListLabel585">
    <w:name w:val="ListLabel 585"/>
    <w:qFormat/>
    <w:rsid w:val="00363DB4"/>
    <w:rPr>
      <w:rFonts w:cs="Symbol"/>
      <w:lang w:val="pt-PT" w:eastAsia="en-US" w:bidi="ar-SA"/>
    </w:rPr>
  </w:style>
  <w:style w:type="character" w:customStyle="1" w:styleId="ListLabel586">
    <w:name w:val="ListLabel 586"/>
    <w:qFormat/>
    <w:rsid w:val="00363DB4"/>
    <w:rPr>
      <w:rFonts w:cs="Symbol"/>
      <w:lang w:val="pt-PT" w:eastAsia="en-US" w:bidi="ar-SA"/>
    </w:rPr>
  </w:style>
  <w:style w:type="character" w:customStyle="1" w:styleId="ListLabel587">
    <w:name w:val="ListLabel 587"/>
    <w:qFormat/>
    <w:rsid w:val="00363DB4"/>
    <w:rPr>
      <w:rFonts w:cs="Symbol"/>
      <w:lang w:val="pt-PT" w:eastAsia="en-US" w:bidi="ar-SA"/>
    </w:rPr>
  </w:style>
  <w:style w:type="character" w:customStyle="1" w:styleId="ListLabel588">
    <w:name w:val="ListLabel 588"/>
    <w:qFormat/>
    <w:rsid w:val="00363DB4"/>
    <w:rPr>
      <w:rFonts w:cs="Symbol"/>
      <w:lang w:val="pt-PT" w:eastAsia="en-US" w:bidi="ar-SA"/>
    </w:rPr>
  </w:style>
  <w:style w:type="character" w:customStyle="1" w:styleId="ListLabel589">
    <w:name w:val="ListLabel 589"/>
    <w:qFormat/>
    <w:rsid w:val="00363DB4"/>
    <w:rPr>
      <w:rFonts w:cs="Symbol"/>
      <w:lang w:val="pt-PT" w:eastAsia="en-US" w:bidi="ar-SA"/>
    </w:rPr>
  </w:style>
  <w:style w:type="character" w:customStyle="1" w:styleId="ListLabel590">
    <w:name w:val="ListLabel 590"/>
    <w:qFormat/>
    <w:rsid w:val="00363DB4"/>
    <w:rPr>
      <w:rFonts w:cs="Symbol"/>
      <w:lang w:val="pt-PT" w:eastAsia="en-US" w:bidi="ar-SA"/>
    </w:rPr>
  </w:style>
  <w:style w:type="character" w:customStyle="1" w:styleId="ListLabel591">
    <w:name w:val="ListLabel 591"/>
    <w:qFormat/>
    <w:rsid w:val="00363DB4"/>
    <w:rPr>
      <w:rFonts w:cs="Symbol"/>
      <w:lang w:val="pt-PT" w:eastAsia="en-US" w:bidi="ar-SA"/>
    </w:rPr>
  </w:style>
  <w:style w:type="character" w:customStyle="1" w:styleId="ListLabel592">
    <w:name w:val="ListLabel 592"/>
    <w:qFormat/>
    <w:rsid w:val="00363DB4"/>
    <w:rPr>
      <w:lang w:val="pt-PT" w:eastAsia="en-US" w:bidi="ar-SA"/>
    </w:rPr>
  </w:style>
  <w:style w:type="character" w:customStyle="1" w:styleId="ListLabel593">
    <w:name w:val="ListLabel 593"/>
    <w:qFormat/>
    <w:rsid w:val="00363DB4"/>
    <w:rPr>
      <w:rFonts w:ascii="Cambria" w:eastAsia="Cambria" w:hAnsi="Cambria" w:cs="Cambria"/>
      <w:w w:val="100"/>
      <w:sz w:val="24"/>
      <w:szCs w:val="22"/>
      <w:lang w:val="pt-PT" w:eastAsia="en-US" w:bidi="ar-SA"/>
    </w:rPr>
  </w:style>
  <w:style w:type="character" w:customStyle="1" w:styleId="ListLabel594">
    <w:name w:val="ListLabel 594"/>
    <w:qFormat/>
    <w:rsid w:val="00363DB4"/>
    <w:rPr>
      <w:rFonts w:ascii="Cambria" w:eastAsia="Cambria" w:hAnsi="Cambria" w:cs="Cambria"/>
      <w:spacing w:val="-3"/>
      <w:w w:val="100"/>
      <w:sz w:val="24"/>
      <w:szCs w:val="22"/>
      <w:lang w:val="pt-PT" w:eastAsia="en-US" w:bidi="ar-SA"/>
    </w:rPr>
  </w:style>
  <w:style w:type="character" w:customStyle="1" w:styleId="ListLabel595">
    <w:name w:val="ListLabel 595"/>
    <w:qFormat/>
    <w:rsid w:val="00363DB4"/>
    <w:rPr>
      <w:rFonts w:eastAsia="Cambria" w:cs="Times New Roman"/>
      <w:sz w:val="24"/>
      <w:lang w:val="pt-PT" w:eastAsia="en-US" w:bidi="ar-SA"/>
    </w:rPr>
  </w:style>
  <w:style w:type="character" w:customStyle="1" w:styleId="ListLabel596">
    <w:name w:val="ListLabel 596"/>
    <w:qFormat/>
    <w:rsid w:val="00363DB4"/>
    <w:rPr>
      <w:rFonts w:cs="Symbol"/>
      <w:lang w:val="pt-PT" w:eastAsia="en-US" w:bidi="ar-SA"/>
    </w:rPr>
  </w:style>
  <w:style w:type="character" w:customStyle="1" w:styleId="ListLabel597">
    <w:name w:val="ListLabel 597"/>
    <w:qFormat/>
    <w:rsid w:val="00363DB4"/>
    <w:rPr>
      <w:rFonts w:cs="Symbol"/>
      <w:lang w:val="pt-PT" w:eastAsia="en-US" w:bidi="ar-SA"/>
    </w:rPr>
  </w:style>
  <w:style w:type="character" w:customStyle="1" w:styleId="ListLabel598">
    <w:name w:val="ListLabel 598"/>
    <w:qFormat/>
    <w:rsid w:val="00363DB4"/>
    <w:rPr>
      <w:rFonts w:cs="Symbol"/>
      <w:lang w:val="pt-PT" w:eastAsia="en-US" w:bidi="ar-SA"/>
    </w:rPr>
  </w:style>
  <w:style w:type="character" w:customStyle="1" w:styleId="ListLabel599">
    <w:name w:val="ListLabel 599"/>
    <w:qFormat/>
    <w:rsid w:val="00363DB4"/>
    <w:rPr>
      <w:rFonts w:cs="Symbol"/>
      <w:lang w:val="pt-PT" w:eastAsia="en-US" w:bidi="ar-SA"/>
    </w:rPr>
  </w:style>
  <w:style w:type="character" w:customStyle="1" w:styleId="ListLabel600">
    <w:name w:val="ListLabel 600"/>
    <w:qFormat/>
    <w:rsid w:val="00363DB4"/>
    <w:rPr>
      <w:rFonts w:cs="Symbol"/>
      <w:lang w:val="pt-PT" w:eastAsia="en-US" w:bidi="ar-SA"/>
    </w:rPr>
  </w:style>
  <w:style w:type="character" w:customStyle="1" w:styleId="ListLabel601">
    <w:name w:val="ListLabel 601"/>
    <w:qFormat/>
    <w:rsid w:val="00363DB4"/>
    <w:rPr>
      <w:lang w:val="pt-PT" w:eastAsia="en-US" w:bidi="ar-SA"/>
    </w:rPr>
  </w:style>
  <w:style w:type="character" w:customStyle="1" w:styleId="ListLabel602">
    <w:name w:val="ListLabel 602"/>
    <w:qFormat/>
    <w:rsid w:val="00363DB4"/>
    <w:rPr>
      <w:rFonts w:ascii="Cambria" w:eastAsia="Cambria" w:hAnsi="Cambria" w:cs="Cambria"/>
      <w:w w:val="100"/>
      <w:sz w:val="24"/>
      <w:szCs w:val="22"/>
      <w:lang w:val="pt-PT" w:eastAsia="en-US" w:bidi="ar-SA"/>
    </w:rPr>
  </w:style>
  <w:style w:type="character" w:customStyle="1" w:styleId="ListLabel603">
    <w:name w:val="ListLabel 603"/>
    <w:qFormat/>
    <w:rsid w:val="00363DB4"/>
    <w:rPr>
      <w:rFonts w:ascii="Cambria" w:eastAsia="Cambria" w:hAnsi="Cambria" w:cs="Cambria"/>
      <w:spacing w:val="-2"/>
      <w:w w:val="100"/>
      <w:sz w:val="24"/>
      <w:szCs w:val="22"/>
      <w:lang w:val="pt-PT" w:eastAsia="en-US" w:bidi="ar-SA"/>
    </w:rPr>
  </w:style>
  <w:style w:type="character" w:customStyle="1" w:styleId="ListLabel604">
    <w:name w:val="ListLabel 604"/>
    <w:qFormat/>
    <w:rsid w:val="00363DB4"/>
    <w:rPr>
      <w:rFonts w:cs="Symbol"/>
      <w:lang w:val="pt-PT" w:eastAsia="en-US" w:bidi="ar-SA"/>
    </w:rPr>
  </w:style>
  <w:style w:type="character" w:customStyle="1" w:styleId="ListLabel605">
    <w:name w:val="ListLabel 605"/>
    <w:qFormat/>
    <w:rsid w:val="00363DB4"/>
    <w:rPr>
      <w:rFonts w:cs="Symbol"/>
      <w:lang w:val="pt-PT" w:eastAsia="en-US" w:bidi="ar-SA"/>
    </w:rPr>
  </w:style>
  <w:style w:type="character" w:customStyle="1" w:styleId="ListLabel606">
    <w:name w:val="ListLabel 606"/>
    <w:qFormat/>
    <w:rsid w:val="00363DB4"/>
    <w:rPr>
      <w:rFonts w:cs="Symbol"/>
      <w:lang w:val="pt-PT" w:eastAsia="en-US" w:bidi="ar-SA"/>
    </w:rPr>
  </w:style>
  <w:style w:type="character" w:customStyle="1" w:styleId="ListLabel607">
    <w:name w:val="ListLabel 607"/>
    <w:qFormat/>
    <w:rsid w:val="00363DB4"/>
    <w:rPr>
      <w:rFonts w:cs="Symbol"/>
      <w:lang w:val="pt-PT" w:eastAsia="en-US" w:bidi="ar-SA"/>
    </w:rPr>
  </w:style>
  <w:style w:type="character" w:customStyle="1" w:styleId="ListLabel608">
    <w:name w:val="ListLabel 608"/>
    <w:qFormat/>
    <w:rsid w:val="00363DB4"/>
    <w:rPr>
      <w:rFonts w:cs="Symbol"/>
      <w:lang w:val="pt-PT" w:eastAsia="en-US" w:bidi="ar-SA"/>
    </w:rPr>
  </w:style>
  <w:style w:type="character" w:customStyle="1" w:styleId="ListLabel609">
    <w:name w:val="ListLabel 609"/>
    <w:qFormat/>
    <w:rsid w:val="00363DB4"/>
    <w:rPr>
      <w:rFonts w:cs="Symbol"/>
      <w:lang w:val="pt-PT" w:eastAsia="en-US" w:bidi="ar-SA"/>
    </w:rPr>
  </w:style>
  <w:style w:type="character" w:customStyle="1" w:styleId="ListLabel610">
    <w:name w:val="ListLabel 610"/>
    <w:qFormat/>
    <w:rsid w:val="00363DB4"/>
    <w:rPr>
      <w:rFonts w:ascii="Times New Roman" w:eastAsia="Cambria" w:hAnsi="Times New Roman" w:cs="Cambria"/>
      <w:spacing w:val="-1"/>
      <w:w w:val="100"/>
      <w:sz w:val="24"/>
      <w:szCs w:val="22"/>
      <w:lang w:val="pt-PT" w:eastAsia="en-US" w:bidi="ar-SA"/>
    </w:rPr>
  </w:style>
  <w:style w:type="character" w:customStyle="1" w:styleId="ListLabel611">
    <w:name w:val="ListLabel 611"/>
    <w:qFormat/>
    <w:rsid w:val="00363DB4"/>
    <w:rPr>
      <w:rFonts w:cs="Symbol"/>
      <w:lang w:val="pt-PT" w:eastAsia="en-US" w:bidi="ar-SA"/>
    </w:rPr>
  </w:style>
  <w:style w:type="character" w:customStyle="1" w:styleId="ListLabel612">
    <w:name w:val="ListLabel 612"/>
    <w:qFormat/>
    <w:rsid w:val="00363DB4"/>
    <w:rPr>
      <w:rFonts w:cs="Symbol"/>
      <w:lang w:val="pt-PT" w:eastAsia="en-US" w:bidi="ar-SA"/>
    </w:rPr>
  </w:style>
  <w:style w:type="character" w:customStyle="1" w:styleId="ListLabel613">
    <w:name w:val="ListLabel 613"/>
    <w:qFormat/>
    <w:rsid w:val="00363DB4"/>
    <w:rPr>
      <w:rFonts w:cs="Symbol"/>
      <w:lang w:val="pt-PT" w:eastAsia="en-US" w:bidi="ar-SA"/>
    </w:rPr>
  </w:style>
  <w:style w:type="character" w:customStyle="1" w:styleId="ListLabel614">
    <w:name w:val="ListLabel 614"/>
    <w:qFormat/>
    <w:rsid w:val="00363DB4"/>
    <w:rPr>
      <w:rFonts w:cs="Symbol"/>
      <w:lang w:val="pt-PT" w:eastAsia="en-US" w:bidi="ar-SA"/>
    </w:rPr>
  </w:style>
  <w:style w:type="character" w:customStyle="1" w:styleId="ListLabel615">
    <w:name w:val="ListLabel 615"/>
    <w:qFormat/>
    <w:rsid w:val="00363DB4"/>
    <w:rPr>
      <w:rFonts w:cs="Symbol"/>
      <w:lang w:val="pt-PT" w:eastAsia="en-US" w:bidi="ar-SA"/>
    </w:rPr>
  </w:style>
  <w:style w:type="character" w:customStyle="1" w:styleId="ListLabel616">
    <w:name w:val="ListLabel 616"/>
    <w:qFormat/>
    <w:rsid w:val="00363DB4"/>
    <w:rPr>
      <w:rFonts w:cs="Symbol"/>
      <w:lang w:val="pt-PT" w:eastAsia="en-US" w:bidi="ar-SA"/>
    </w:rPr>
  </w:style>
  <w:style w:type="character" w:customStyle="1" w:styleId="ListLabel617">
    <w:name w:val="ListLabel 617"/>
    <w:qFormat/>
    <w:rsid w:val="00363DB4"/>
    <w:rPr>
      <w:rFonts w:cs="Symbol"/>
      <w:lang w:val="pt-PT" w:eastAsia="en-US" w:bidi="ar-SA"/>
    </w:rPr>
  </w:style>
  <w:style w:type="character" w:customStyle="1" w:styleId="ListLabel618">
    <w:name w:val="ListLabel 618"/>
    <w:qFormat/>
    <w:rsid w:val="00363DB4"/>
    <w:rPr>
      <w:rFonts w:cs="Symbol"/>
      <w:lang w:val="pt-PT" w:eastAsia="en-US" w:bidi="ar-SA"/>
    </w:rPr>
  </w:style>
  <w:style w:type="character" w:customStyle="1" w:styleId="ListLabel619">
    <w:name w:val="ListLabel 619"/>
    <w:qFormat/>
    <w:rsid w:val="00363DB4"/>
    <w:rPr>
      <w:lang w:val="pt-PT" w:eastAsia="en-US" w:bidi="ar-SA"/>
    </w:rPr>
  </w:style>
  <w:style w:type="character" w:customStyle="1" w:styleId="ListLabel620">
    <w:name w:val="ListLabel 620"/>
    <w:qFormat/>
    <w:rsid w:val="00363DB4"/>
    <w:rPr>
      <w:lang w:val="pt-PT" w:eastAsia="en-US" w:bidi="ar-SA"/>
    </w:rPr>
  </w:style>
  <w:style w:type="character" w:customStyle="1" w:styleId="ListLabel621">
    <w:name w:val="ListLabel 621"/>
    <w:qFormat/>
    <w:rsid w:val="00363DB4"/>
    <w:rPr>
      <w:rFonts w:ascii="Cambria" w:eastAsia="Cambria" w:hAnsi="Cambria" w:cs="Cambria"/>
      <w:w w:val="100"/>
      <w:sz w:val="22"/>
      <w:szCs w:val="22"/>
      <w:lang w:val="pt-PT" w:eastAsia="en-US" w:bidi="ar-SA"/>
    </w:rPr>
  </w:style>
  <w:style w:type="character" w:customStyle="1" w:styleId="ListLabel622">
    <w:name w:val="ListLabel 622"/>
    <w:qFormat/>
    <w:rsid w:val="00363DB4"/>
    <w:rPr>
      <w:rFonts w:ascii="Times New Roman" w:eastAsia="Cambria" w:hAnsi="Times New Roman" w:cs="Cambria"/>
      <w:spacing w:val="-2"/>
      <w:w w:val="100"/>
      <w:sz w:val="24"/>
      <w:szCs w:val="22"/>
      <w:lang w:val="pt-PT" w:eastAsia="en-US" w:bidi="ar-SA"/>
    </w:rPr>
  </w:style>
  <w:style w:type="character" w:customStyle="1" w:styleId="ListLabel623">
    <w:name w:val="ListLabel 623"/>
    <w:qFormat/>
    <w:rsid w:val="00363DB4"/>
    <w:rPr>
      <w:rFonts w:cs="Symbol"/>
      <w:lang w:val="pt-PT" w:eastAsia="en-US" w:bidi="ar-SA"/>
    </w:rPr>
  </w:style>
  <w:style w:type="character" w:customStyle="1" w:styleId="ListLabel624">
    <w:name w:val="ListLabel 624"/>
    <w:qFormat/>
    <w:rsid w:val="00363DB4"/>
    <w:rPr>
      <w:rFonts w:cs="Symbol"/>
      <w:lang w:val="pt-PT" w:eastAsia="en-US" w:bidi="ar-SA"/>
    </w:rPr>
  </w:style>
  <w:style w:type="character" w:customStyle="1" w:styleId="ListLabel625">
    <w:name w:val="ListLabel 625"/>
    <w:qFormat/>
    <w:rsid w:val="00363DB4"/>
    <w:rPr>
      <w:rFonts w:cs="Symbol"/>
      <w:lang w:val="pt-PT" w:eastAsia="en-US" w:bidi="ar-SA"/>
    </w:rPr>
  </w:style>
  <w:style w:type="character" w:customStyle="1" w:styleId="ListLabel626">
    <w:name w:val="ListLabel 626"/>
    <w:qFormat/>
    <w:rsid w:val="00363DB4"/>
    <w:rPr>
      <w:rFonts w:cs="Symbol"/>
      <w:lang w:val="pt-PT" w:eastAsia="en-US" w:bidi="ar-SA"/>
    </w:rPr>
  </w:style>
  <w:style w:type="character" w:customStyle="1" w:styleId="ListLabel627">
    <w:name w:val="ListLabel 627"/>
    <w:qFormat/>
    <w:rsid w:val="00363DB4"/>
    <w:rPr>
      <w:rFonts w:cs="Symbol"/>
      <w:lang w:val="pt-PT" w:eastAsia="en-US" w:bidi="ar-SA"/>
    </w:rPr>
  </w:style>
  <w:style w:type="character" w:customStyle="1" w:styleId="ListLabel628">
    <w:name w:val="ListLabel 628"/>
    <w:qFormat/>
    <w:rsid w:val="00363DB4"/>
    <w:rPr>
      <w:rFonts w:ascii="Times New Roman" w:eastAsia="Cambria" w:hAnsi="Times New Roman" w:cs="Cambria"/>
      <w:spacing w:val="-1"/>
      <w:w w:val="100"/>
      <w:sz w:val="24"/>
      <w:szCs w:val="22"/>
      <w:lang w:val="pt-PT" w:eastAsia="en-US" w:bidi="ar-SA"/>
    </w:rPr>
  </w:style>
  <w:style w:type="character" w:customStyle="1" w:styleId="ListLabel629">
    <w:name w:val="ListLabel 629"/>
    <w:qFormat/>
    <w:rsid w:val="00363DB4"/>
    <w:rPr>
      <w:rFonts w:cs="Symbol"/>
      <w:lang w:val="pt-PT" w:eastAsia="en-US" w:bidi="ar-SA"/>
    </w:rPr>
  </w:style>
  <w:style w:type="character" w:customStyle="1" w:styleId="ListLabel630">
    <w:name w:val="ListLabel 630"/>
    <w:qFormat/>
    <w:rsid w:val="00363DB4"/>
    <w:rPr>
      <w:rFonts w:cs="Symbol"/>
      <w:lang w:val="pt-PT" w:eastAsia="en-US" w:bidi="ar-SA"/>
    </w:rPr>
  </w:style>
  <w:style w:type="character" w:customStyle="1" w:styleId="ListLabel631">
    <w:name w:val="ListLabel 631"/>
    <w:qFormat/>
    <w:rsid w:val="00363DB4"/>
    <w:rPr>
      <w:rFonts w:cs="Symbol"/>
      <w:lang w:val="pt-PT" w:eastAsia="en-US" w:bidi="ar-SA"/>
    </w:rPr>
  </w:style>
  <w:style w:type="character" w:customStyle="1" w:styleId="ListLabel632">
    <w:name w:val="ListLabel 632"/>
    <w:qFormat/>
    <w:rsid w:val="00363DB4"/>
    <w:rPr>
      <w:rFonts w:cs="Symbol"/>
      <w:lang w:val="pt-PT" w:eastAsia="en-US" w:bidi="ar-SA"/>
    </w:rPr>
  </w:style>
  <w:style w:type="character" w:customStyle="1" w:styleId="ListLabel633">
    <w:name w:val="ListLabel 633"/>
    <w:qFormat/>
    <w:rsid w:val="00363DB4"/>
    <w:rPr>
      <w:rFonts w:cs="Symbol"/>
      <w:lang w:val="pt-PT" w:eastAsia="en-US" w:bidi="ar-SA"/>
    </w:rPr>
  </w:style>
  <w:style w:type="character" w:customStyle="1" w:styleId="ListLabel634">
    <w:name w:val="ListLabel 634"/>
    <w:qFormat/>
    <w:rsid w:val="00363DB4"/>
    <w:rPr>
      <w:rFonts w:cs="Symbol"/>
      <w:lang w:val="pt-PT" w:eastAsia="en-US" w:bidi="ar-SA"/>
    </w:rPr>
  </w:style>
  <w:style w:type="character" w:customStyle="1" w:styleId="ListLabel635">
    <w:name w:val="ListLabel 635"/>
    <w:qFormat/>
    <w:rsid w:val="00363DB4"/>
    <w:rPr>
      <w:rFonts w:cs="Symbol"/>
      <w:lang w:val="pt-PT" w:eastAsia="en-US" w:bidi="ar-SA"/>
    </w:rPr>
  </w:style>
  <w:style w:type="character" w:customStyle="1" w:styleId="ListLabel636">
    <w:name w:val="ListLabel 636"/>
    <w:qFormat/>
    <w:rsid w:val="00363DB4"/>
    <w:rPr>
      <w:rFonts w:cs="Symbol"/>
      <w:lang w:val="pt-PT" w:eastAsia="en-US" w:bidi="ar-SA"/>
    </w:rPr>
  </w:style>
  <w:style w:type="character" w:customStyle="1" w:styleId="ListLabel637">
    <w:name w:val="ListLabel 637"/>
    <w:qFormat/>
    <w:rsid w:val="00363DB4"/>
    <w:rPr>
      <w:lang w:val="pt-PT" w:eastAsia="en-US" w:bidi="ar-SA"/>
    </w:rPr>
  </w:style>
  <w:style w:type="character" w:customStyle="1" w:styleId="ListLabel638">
    <w:name w:val="ListLabel 638"/>
    <w:qFormat/>
    <w:rsid w:val="00363DB4"/>
    <w:rPr>
      <w:rFonts w:ascii="Cambria" w:eastAsia="Cambria" w:hAnsi="Cambria" w:cs="Cambria"/>
      <w:w w:val="100"/>
      <w:sz w:val="22"/>
      <w:szCs w:val="22"/>
      <w:lang w:val="pt-PT" w:eastAsia="en-US" w:bidi="ar-SA"/>
    </w:rPr>
  </w:style>
  <w:style w:type="character" w:customStyle="1" w:styleId="ListLabel639">
    <w:name w:val="ListLabel 639"/>
    <w:qFormat/>
    <w:rsid w:val="00363DB4"/>
    <w:rPr>
      <w:rFonts w:cs="Symbol"/>
      <w:lang w:val="pt-PT" w:eastAsia="en-US" w:bidi="ar-SA"/>
    </w:rPr>
  </w:style>
  <w:style w:type="character" w:customStyle="1" w:styleId="ListLabel640">
    <w:name w:val="ListLabel 640"/>
    <w:qFormat/>
    <w:rsid w:val="00363DB4"/>
    <w:rPr>
      <w:rFonts w:cs="Symbol"/>
      <w:lang w:val="pt-PT" w:eastAsia="en-US" w:bidi="ar-SA"/>
    </w:rPr>
  </w:style>
  <w:style w:type="character" w:customStyle="1" w:styleId="ListLabel641">
    <w:name w:val="ListLabel 641"/>
    <w:qFormat/>
    <w:rsid w:val="00363DB4"/>
    <w:rPr>
      <w:rFonts w:cs="Symbol"/>
      <w:lang w:val="pt-PT" w:eastAsia="en-US" w:bidi="ar-SA"/>
    </w:rPr>
  </w:style>
  <w:style w:type="character" w:customStyle="1" w:styleId="ListLabel642">
    <w:name w:val="ListLabel 642"/>
    <w:qFormat/>
    <w:rsid w:val="00363DB4"/>
    <w:rPr>
      <w:rFonts w:cs="Symbol"/>
      <w:lang w:val="pt-PT" w:eastAsia="en-US" w:bidi="ar-SA"/>
    </w:rPr>
  </w:style>
  <w:style w:type="character" w:customStyle="1" w:styleId="ListLabel643">
    <w:name w:val="ListLabel 643"/>
    <w:qFormat/>
    <w:rsid w:val="00363DB4"/>
    <w:rPr>
      <w:rFonts w:cs="Symbol"/>
      <w:lang w:val="pt-PT" w:eastAsia="en-US" w:bidi="ar-SA"/>
    </w:rPr>
  </w:style>
  <w:style w:type="character" w:customStyle="1" w:styleId="ListLabel644">
    <w:name w:val="ListLabel 644"/>
    <w:qFormat/>
    <w:rsid w:val="00363DB4"/>
    <w:rPr>
      <w:rFonts w:cs="Symbol"/>
      <w:lang w:val="pt-PT" w:eastAsia="en-US" w:bidi="ar-SA"/>
    </w:rPr>
  </w:style>
  <w:style w:type="character" w:customStyle="1" w:styleId="ListLabel645">
    <w:name w:val="ListLabel 645"/>
    <w:qFormat/>
    <w:rsid w:val="00363DB4"/>
    <w:rPr>
      <w:rFonts w:cs="Symbol"/>
      <w:lang w:val="pt-PT" w:eastAsia="en-US" w:bidi="ar-SA"/>
    </w:rPr>
  </w:style>
  <w:style w:type="character" w:customStyle="1" w:styleId="ListLabel646">
    <w:name w:val="ListLabel 646"/>
    <w:qFormat/>
    <w:rsid w:val="00363DB4"/>
    <w:rPr>
      <w:rFonts w:ascii="Times New Roman" w:eastAsia="Cambria" w:hAnsi="Times New Roman" w:cs="Cambria"/>
      <w:b/>
      <w:bCs/>
      <w:spacing w:val="0"/>
      <w:w w:val="100"/>
      <w:sz w:val="24"/>
      <w:szCs w:val="22"/>
      <w:lang w:val="pt-PT" w:eastAsia="en-US" w:bidi="ar-SA"/>
    </w:rPr>
  </w:style>
  <w:style w:type="character" w:customStyle="1" w:styleId="ListLabel647">
    <w:name w:val="ListLabel 647"/>
    <w:qFormat/>
    <w:rsid w:val="00363DB4"/>
    <w:rPr>
      <w:rFonts w:ascii="Cambria" w:eastAsia="Cambria" w:hAnsi="Cambria" w:cs="Cambria"/>
      <w:w w:val="100"/>
      <w:sz w:val="22"/>
      <w:szCs w:val="22"/>
      <w:lang w:val="pt-PT" w:eastAsia="en-US" w:bidi="ar-SA"/>
    </w:rPr>
  </w:style>
  <w:style w:type="character" w:customStyle="1" w:styleId="ListLabel648">
    <w:name w:val="ListLabel 648"/>
    <w:qFormat/>
    <w:rsid w:val="00363DB4"/>
    <w:rPr>
      <w:rFonts w:ascii="Cambria" w:eastAsia="Cambria" w:hAnsi="Cambria" w:cs="Cambria"/>
      <w:w w:val="100"/>
      <w:sz w:val="24"/>
      <w:szCs w:val="22"/>
      <w:lang w:val="pt-PT" w:eastAsia="en-US" w:bidi="ar-SA"/>
    </w:rPr>
  </w:style>
  <w:style w:type="character" w:customStyle="1" w:styleId="ListLabel649">
    <w:name w:val="ListLabel 649"/>
    <w:qFormat/>
    <w:rsid w:val="00363DB4"/>
    <w:rPr>
      <w:rFonts w:ascii="Cambria" w:eastAsia="Cambria" w:hAnsi="Cambria" w:cs="Cambria"/>
      <w:spacing w:val="-2"/>
      <w:w w:val="100"/>
      <w:sz w:val="22"/>
      <w:szCs w:val="22"/>
      <w:lang w:val="pt-PT" w:eastAsia="en-US" w:bidi="ar-SA"/>
    </w:rPr>
  </w:style>
  <w:style w:type="character" w:customStyle="1" w:styleId="ListLabel650">
    <w:name w:val="ListLabel 650"/>
    <w:qFormat/>
    <w:rsid w:val="00363DB4"/>
    <w:rPr>
      <w:rFonts w:cs="Symbol"/>
      <w:lang w:val="pt-PT" w:eastAsia="en-US" w:bidi="ar-SA"/>
    </w:rPr>
  </w:style>
  <w:style w:type="character" w:customStyle="1" w:styleId="ListLabel651">
    <w:name w:val="ListLabel 651"/>
    <w:qFormat/>
    <w:rsid w:val="00363DB4"/>
    <w:rPr>
      <w:rFonts w:cs="Symbol"/>
      <w:lang w:val="pt-PT" w:eastAsia="en-US" w:bidi="ar-SA"/>
    </w:rPr>
  </w:style>
  <w:style w:type="character" w:customStyle="1" w:styleId="ListLabel652">
    <w:name w:val="ListLabel 652"/>
    <w:qFormat/>
    <w:rsid w:val="00363DB4"/>
    <w:rPr>
      <w:rFonts w:cs="Symbol"/>
      <w:lang w:val="pt-PT" w:eastAsia="en-US" w:bidi="ar-SA"/>
    </w:rPr>
  </w:style>
  <w:style w:type="character" w:customStyle="1" w:styleId="ListLabel653">
    <w:name w:val="ListLabel 653"/>
    <w:qFormat/>
    <w:rsid w:val="00363DB4"/>
    <w:rPr>
      <w:rFonts w:cs="Symbol"/>
      <w:lang w:val="pt-PT" w:eastAsia="en-US" w:bidi="ar-SA"/>
    </w:rPr>
  </w:style>
  <w:style w:type="character" w:customStyle="1" w:styleId="ListLabel654">
    <w:name w:val="ListLabel 654"/>
    <w:qFormat/>
    <w:rsid w:val="00363DB4"/>
    <w:rPr>
      <w:rFonts w:cs="Symbol"/>
      <w:lang w:val="pt-PT" w:eastAsia="en-US" w:bidi="ar-SA"/>
    </w:rPr>
  </w:style>
  <w:style w:type="character" w:customStyle="1" w:styleId="ListLabel655">
    <w:name w:val="ListLabel 655"/>
    <w:qFormat/>
    <w:rsid w:val="00363DB4"/>
    <w:rPr>
      <w:rFonts w:asciiTheme="minorHAnsi" w:hAnsiTheme="minorHAnsi" w:cstheme="minorHAnsi"/>
      <w:color w:val="0000FF"/>
      <w:sz w:val="24"/>
      <w:szCs w:val="24"/>
      <w:u w:val="single" w:color="0000FF"/>
    </w:rPr>
  </w:style>
  <w:style w:type="character" w:customStyle="1" w:styleId="ListLabel656">
    <w:name w:val="ListLabel 656"/>
    <w:qFormat/>
    <w:rsid w:val="00363DB4"/>
    <w:rPr>
      <w:rFonts w:cs="Arial"/>
      <w:color w:val="000000" w:themeColor="text1"/>
      <w:sz w:val="22"/>
      <w:szCs w:val="22"/>
    </w:rPr>
  </w:style>
  <w:style w:type="character" w:customStyle="1" w:styleId="ListLabel657">
    <w:name w:val="ListLabel 657"/>
    <w:qFormat/>
    <w:rsid w:val="00363DB4"/>
    <w:rPr>
      <w:rFonts w:cstheme="minorHAnsi"/>
      <w:color w:val="0000FF"/>
      <w:spacing w:val="27"/>
      <w:sz w:val="22"/>
      <w:szCs w:val="22"/>
      <w:u w:val="single" w:color="0000FF"/>
    </w:rPr>
  </w:style>
  <w:style w:type="character" w:customStyle="1" w:styleId="ListLabel658">
    <w:name w:val="ListLabel 658"/>
    <w:qFormat/>
    <w:rsid w:val="00363DB4"/>
    <w:rPr>
      <w:rFonts w:cs="Times New Roman"/>
      <w:sz w:val="22"/>
      <w:szCs w:val="22"/>
    </w:rPr>
  </w:style>
  <w:style w:type="character" w:customStyle="1" w:styleId="ListLabel659">
    <w:name w:val="ListLabel 659"/>
    <w:qFormat/>
    <w:rsid w:val="00363DB4"/>
    <w:rPr>
      <w:rFonts w:cs="Arial"/>
      <w:color w:val="000000" w:themeColor="text1"/>
      <w:sz w:val="22"/>
      <w:szCs w:val="22"/>
      <w:lang w:eastAsia="ar-SA"/>
    </w:rPr>
  </w:style>
  <w:style w:type="character" w:customStyle="1" w:styleId="ListLabel660">
    <w:name w:val="ListLabel 660"/>
    <w:qFormat/>
    <w:rsid w:val="00363DB4"/>
    <w:rPr>
      <w:rFonts w:cs="Times New Roman"/>
      <w:b/>
      <w:sz w:val="22"/>
      <w:szCs w:val="22"/>
    </w:rPr>
  </w:style>
  <w:style w:type="character" w:customStyle="1" w:styleId="ListLabel661">
    <w:name w:val="ListLabel 661"/>
    <w:qFormat/>
    <w:rsid w:val="00363DB4"/>
    <w:rPr>
      <w:rFonts w:cs="Times New Roman"/>
      <w:color w:val="0563C1"/>
      <w:sz w:val="22"/>
      <w:szCs w:val="22"/>
      <w:u w:val="single"/>
    </w:rPr>
  </w:style>
  <w:style w:type="character" w:customStyle="1" w:styleId="ListLabel662">
    <w:name w:val="ListLabel 662"/>
    <w:qFormat/>
    <w:rsid w:val="00363DB4"/>
    <w:rPr>
      <w:color w:val="0563C1"/>
      <w:sz w:val="22"/>
      <w:szCs w:val="22"/>
      <w:u w:val="single"/>
    </w:rPr>
  </w:style>
  <w:style w:type="character" w:customStyle="1" w:styleId="ListLabel663">
    <w:name w:val="ListLabel 663"/>
    <w:qFormat/>
    <w:rsid w:val="00363DB4"/>
    <w:rPr>
      <w:color w:val="000000"/>
      <w:sz w:val="22"/>
      <w:szCs w:val="22"/>
    </w:rPr>
  </w:style>
  <w:style w:type="character" w:customStyle="1" w:styleId="Smbolosdenumerao">
    <w:name w:val="Símbolos de numeração"/>
    <w:qFormat/>
    <w:rsid w:val="00363DB4"/>
  </w:style>
  <w:style w:type="paragraph" w:customStyle="1" w:styleId="ndice">
    <w:name w:val="Índice"/>
    <w:basedOn w:val="Normal"/>
    <w:qFormat/>
    <w:rsid w:val="00363DB4"/>
    <w:pPr>
      <w:widowControl w:val="0"/>
      <w:suppressLineNumbers/>
      <w:spacing w:line="240" w:lineRule="auto"/>
      <w:ind w:firstLine="0"/>
      <w:jc w:val="left"/>
    </w:pPr>
    <w:rPr>
      <w:rFonts w:ascii="Cambria" w:eastAsia="Cambria" w:hAnsi="Cambria" w:cs="Arial"/>
      <w:sz w:val="22"/>
      <w:szCs w:val="22"/>
      <w:lang w:val="pt-PT"/>
    </w:rPr>
  </w:style>
  <w:style w:type="paragraph" w:customStyle="1" w:styleId="Contedodoquadro">
    <w:name w:val="Conteúdo do quadro"/>
    <w:basedOn w:val="Normal"/>
    <w:qFormat/>
    <w:rsid w:val="00363DB4"/>
    <w:pPr>
      <w:widowControl w:val="0"/>
      <w:spacing w:line="240" w:lineRule="auto"/>
      <w:ind w:firstLine="0"/>
      <w:jc w:val="left"/>
    </w:pPr>
    <w:rPr>
      <w:rFonts w:ascii="Cambria" w:eastAsia="Cambria" w:hAnsi="Cambria" w:cs="Cambria"/>
      <w:sz w:val="22"/>
      <w:szCs w:val="22"/>
      <w:lang w:val="pt-PT"/>
    </w:rPr>
  </w:style>
  <w:style w:type="table" w:customStyle="1" w:styleId="TableNormal">
    <w:name w:val="Table Normal"/>
    <w:uiPriority w:val="2"/>
    <w:semiHidden/>
    <w:unhideWhenUsed/>
    <w:qFormat/>
    <w:rsid w:val="00363DB4"/>
    <w:pPr>
      <w:spacing w:after="0" w:line="240" w:lineRule="auto"/>
    </w:pPr>
    <w:rPr>
      <w:rFonts w:asciiTheme="minorHAnsi" w:hAnsiTheme="minorHAnsi"/>
      <w:sz w:val="20"/>
      <w:szCs w:val="22"/>
      <w:lang w:val="en-US" w:eastAsia="pt-BR"/>
    </w:rPr>
    <w:tblPr>
      <w:tblCellMar>
        <w:top w:w="0" w:type="dxa"/>
        <w:left w:w="0" w:type="dxa"/>
        <w:bottom w:w="0" w:type="dxa"/>
        <w:right w:w="0" w:type="dxa"/>
      </w:tblCellMar>
    </w:tblPr>
  </w:style>
  <w:style w:type="character" w:customStyle="1" w:styleId="normaltextrun">
    <w:name w:val="normaltextrun"/>
    <w:basedOn w:val="Fontepargpadro"/>
    <w:qFormat/>
    <w:rsid w:val="00363DB4"/>
  </w:style>
  <w:style w:type="character" w:customStyle="1" w:styleId="N">
    <w:name w:val="N"/>
    <w:qFormat/>
    <w:rsid w:val="00363DB4"/>
    <w:rPr>
      <w:b/>
      <w:bCs/>
    </w:rPr>
  </w:style>
  <w:style w:type="character" w:customStyle="1" w:styleId="CabealhoChar1">
    <w:name w:val="Cabeçalho Char1"/>
    <w:basedOn w:val="Fontepargpadro"/>
    <w:semiHidden/>
    <w:qFormat/>
    <w:rsid w:val="00363DB4"/>
    <w:rPr>
      <w:rFonts w:ascii="Cambria" w:eastAsia="Cambria" w:hAnsi="Cambria" w:cs="Cambria"/>
      <w:sz w:val="22"/>
      <w:lang w:val="pt-PT"/>
    </w:rPr>
  </w:style>
  <w:style w:type="character" w:customStyle="1" w:styleId="RodapChar1">
    <w:name w:val="Rodapé Char1"/>
    <w:basedOn w:val="Fontepargpadro"/>
    <w:semiHidden/>
    <w:qFormat/>
    <w:rsid w:val="00363DB4"/>
    <w:rPr>
      <w:rFonts w:ascii="Cambria" w:eastAsia="Cambria" w:hAnsi="Cambria" w:cs="Cambria"/>
      <w:sz w:val="22"/>
      <w:lang w:val="pt-PT"/>
    </w:rPr>
  </w:style>
  <w:style w:type="table" w:customStyle="1" w:styleId="Tabelacomgrade1">
    <w:name w:val="Tabela com grade1"/>
    <w:basedOn w:val="Tabelanormal"/>
    <w:uiPriority w:val="39"/>
    <w:qFormat/>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363DB4"/>
    <w:pPr>
      <w:spacing w:after="0" w:line="240" w:lineRule="auto"/>
    </w:pPr>
    <w:rPr>
      <w:rFonts w:ascii="Liberation Serif" w:eastAsia="NSimSun" w:hAnsi="Liberation Serif" w:cs="Mangal"/>
      <w:kern w:val="2"/>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363DB4"/>
    <w:pPr>
      <w:spacing w:after="120" w:line="480" w:lineRule="auto"/>
    </w:pPr>
  </w:style>
  <w:style w:type="character" w:customStyle="1" w:styleId="Corpodetexto2Char">
    <w:name w:val="Corpo de texto 2 Char"/>
    <w:basedOn w:val="Fontepargpadro"/>
    <w:link w:val="Corpodetexto2"/>
    <w:uiPriority w:val="99"/>
    <w:semiHidden/>
    <w:rsid w:val="00363DB4"/>
  </w:style>
  <w:style w:type="paragraph" w:customStyle="1" w:styleId="Nvel2-Opcional">
    <w:name w:val="Nível 2-Opcional"/>
    <w:basedOn w:val="Normal"/>
    <w:link w:val="Nvel2-OpcionalChar"/>
    <w:qFormat/>
    <w:rsid w:val="00010DFC"/>
    <w:pPr>
      <w:numPr>
        <w:ilvl w:val="1"/>
        <w:numId w:val="20"/>
      </w:numPr>
      <w:spacing w:before="120" w:after="120" w:line="276" w:lineRule="auto"/>
      <w:ind w:left="0" w:firstLine="0"/>
    </w:pPr>
    <w:rPr>
      <w:rFonts w:ascii="Arial" w:eastAsia="Arial" w:hAnsi="Arial" w:cs="Arial"/>
      <w:i/>
      <w:iCs/>
      <w:color w:val="FF0000"/>
      <w:sz w:val="20"/>
      <w:szCs w:val="20"/>
      <w:lang w:eastAsia="pt-BR"/>
    </w:rPr>
  </w:style>
  <w:style w:type="character" w:customStyle="1" w:styleId="Nvel2-OpcionalChar">
    <w:name w:val="Nível 2-Opcional Char"/>
    <w:basedOn w:val="Fontepargpadro"/>
    <w:link w:val="Nvel2-Opcional"/>
    <w:rsid w:val="00010DFC"/>
    <w:rPr>
      <w:rFonts w:ascii="Arial" w:eastAsia="Arial" w:hAnsi="Arial" w:cs="Arial"/>
      <w:i/>
      <w:iCs/>
      <w:color w:val="FF0000"/>
      <w:sz w:val="20"/>
      <w:szCs w:val="20"/>
      <w:lang w:eastAsia="pt-BR"/>
    </w:rPr>
  </w:style>
  <w:style w:type="character" w:customStyle="1" w:styleId="uv3um">
    <w:name w:val="uv3um"/>
    <w:basedOn w:val="Fontepargpadro"/>
    <w:rsid w:val="0001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508">
      <w:bodyDiv w:val="1"/>
      <w:marLeft w:val="0"/>
      <w:marRight w:val="0"/>
      <w:marTop w:val="0"/>
      <w:marBottom w:val="0"/>
      <w:divBdr>
        <w:top w:val="none" w:sz="0" w:space="0" w:color="auto"/>
        <w:left w:val="none" w:sz="0" w:space="0" w:color="auto"/>
        <w:bottom w:val="none" w:sz="0" w:space="0" w:color="auto"/>
        <w:right w:val="none" w:sz="0" w:space="0" w:color="auto"/>
      </w:divBdr>
    </w:div>
    <w:div w:id="400254840">
      <w:bodyDiv w:val="1"/>
      <w:marLeft w:val="0"/>
      <w:marRight w:val="0"/>
      <w:marTop w:val="0"/>
      <w:marBottom w:val="0"/>
      <w:divBdr>
        <w:top w:val="none" w:sz="0" w:space="0" w:color="auto"/>
        <w:left w:val="none" w:sz="0" w:space="0" w:color="auto"/>
        <w:bottom w:val="none" w:sz="0" w:space="0" w:color="auto"/>
        <w:right w:val="none" w:sz="0" w:space="0" w:color="auto"/>
      </w:divBdr>
    </w:div>
    <w:div w:id="1011688791">
      <w:bodyDiv w:val="1"/>
      <w:marLeft w:val="0"/>
      <w:marRight w:val="0"/>
      <w:marTop w:val="0"/>
      <w:marBottom w:val="0"/>
      <w:divBdr>
        <w:top w:val="none" w:sz="0" w:space="0" w:color="auto"/>
        <w:left w:val="none" w:sz="0" w:space="0" w:color="auto"/>
        <w:bottom w:val="none" w:sz="0" w:space="0" w:color="auto"/>
        <w:right w:val="none" w:sz="0" w:space="0" w:color="auto"/>
      </w:divBdr>
    </w:div>
    <w:div w:id="1250769115">
      <w:bodyDiv w:val="1"/>
      <w:marLeft w:val="0"/>
      <w:marRight w:val="0"/>
      <w:marTop w:val="0"/>
      <w:marBottom w:val="0"/>
      <w:divBdr>
        <w:top w:val="none" w:sz="0" w:space="0" w:color="auto"/>
        <w:left w:val="none" w:sz="0" w:space="0" w:color="auto"/>
        <w:bottom w:val="none" w:sz="0" w:space="0" w:color="auto"/>
        <w:right w:val="none" w:sz="0" w:space="0" w:color="auto"/>
      </w:divBdr>
    </w:div>
    <w:div w:id="1826622058">
      <w:bodyDiv w:val="1"/>
      <w:marLeft w:val="0"/>
      <w:marRight w:val="0"/>
      <w:marTop w:val="0"/>
      <w:marBottom w:val="0"/>
      <w:divBdr>
        <w:top w:val="none" w:sz="0" w:space="0" w:color="auto"/>
        <w:left w:val="none" w:sz="0" w:space="0" w:color="auto"/>
        <w:bottom w:val="none" w:sz="0" w:space="0" w:color="auto"/>
        <w:right w:val="none" w:sz="0" w:space="0" w:color="auto"/>
      </w:divBdr>
    </w:div>
    <w:div w:id="18712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7097-8CBE-4153-A8C2-6CD3377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716</Words>
  <Characters>3867</Characters>
  <Application>Microsoft Office Word</Application>
  <DocSecurity>0</DocSecurity>
  <Lines>32</Lines>
  <Paragraphs>9</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
      <vt:lpstr>DA APRESENTAÇÃO E ANÁLISE DA PROPOSTA E DOS DOCUMENTOS DE HABILITAÇÃO</vt:lpstr>
      <vt:lpstr>DO PREENCHIMENTO DA PROPOSTA</vt:lpstr>
      <vt:lpstr>DA ABERTURA DA SESSÃO, CLASSIFICAÇÃO DAS PROPOSTAS E FORMULAÇÃO DE LANCES</vt:lpstr>
      <vt:lpstr>DA ACEITABILIDADE DA PROPOSTA VENCEDORA</vt:lpstr>
      <vt:lpstr>DA HABILITAÇÃO</vt:lpstr>
      <vt:lpstr>DO ENCAMINHAMENTO DA PROPOSTA VENCEDORA</vt:lpstr>
      <vt:lpstr>DA REABERTURA DA SESSÃO PÚBLICA</vt:lpstr>
      <vt:lpstr>DA ADJUDICAÇÃO E HOMOLOGAÇÃO</vt:lpstr>
      <vt:lpstr>DAS SANÇÕES ADMINISTRATIVAS.</vt:lpstr>
      <vt:lpstr>DA IMPUGNAÇÃO AO EDITAL, DO PEDIDO DE ESCLARECIMENTO E DOS RECURSOS</vt:lpstr>
      <vt:lpstr>DO TERMO DE CONTRATO OU INSTRUMENTO EQUIVALENTE, PRAZO DE DURAÇÃO E POSSIBILIDAD</vt:lpstr>
      <vt:lpstr>DO PAGAMENTO E DO REAJUSTE DE PREÇOS</vt:lpstr>
      <vt:lpstr>DAS OBRIGAÇÕES DA CONTRATANTE E DA CONTRATADA</vt:lpstr>
      <vt:lpstr>DAS DISPOSIÇÕES GERAIS</vt:lpstr>
      <vt:lpstr>    7.6. Fiscalização</vt:lpstr>
      <vt:lpstr>    7.7. Fiscalização Técnica</vt:lpstr>
      <vt:lpstr>    7.8. Fiscalização Administrativa</vt:lpstr>
      <vt:lpstr>    7.9. Gestor do Contrato</vt:lpstr>
    </vt:vector>
  </TitlesOfParts>
  <Company>SAAE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 Ozório</dc:creator>
  <cp:keywords/>
  <dc:description/>
  <cp:lastModifiedBy>Marcos Domingues</cp:lastModifiedBy>
  <cp:revision>3</cp:revision>
  <cp:lastPrinted>2025-06-18T17:23:00Z</cp:lastPrinted>
  <dcterms:created xsi:type="dcterms:W3CDTF">2025-06-18T17:26:00Z</dcterms:created>
  <dcterms:modified xsi:type="dcterms:W3CDTF">2025-06-18T17:28:00Z</dcterms:modified>
</cp:coreProperties>
</file>