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DFA6" w14:textId="66E5DA30" w:rsidR="002776EE" w:rsidRPr="000C7751" w:rsidRDefault="002776EE" w:rsidP="00080BF9">
      <w:pPr>
        <w:spacing w:line="240" w:lineRule="auto"/>
        <w:ind w:firstLine="0"/>
        <w:jc w:val="center"/>
        <w:rPr>
          <w:rFonts w:asciiTheme="minorHAnsi" w:hAnsiTheme="minorHAnsi" w:cs="Arial"/>
          <w:b/>
          <w:bCs/>
          <w:sz w:val="22"/>
          <w:szCs w:val="22"/>
        </w:rPr>
      </w:pPr>
      <w:proofErr w:type="gramStart"/>
      <w:r w:rsidRPr="000C7751">
        <w:rPr>
          <w:rFonts w:asciiTheme="minorHAnsi" w:hAnsiTheme="minorHAnsi" w:cs="Arial"/>
          <w:b/>
          <w:bCs/>
          <w:sz w:val="22"/>
          <w:szCs w:val="22"/>
        </w:rPr>
        <w:t>ANEXO</w:t>
      </w:r>
      <w:r w:rsidR="007B1899" w:rsidRPr="000C7751">
        <w:rPr>
          <w:rFonts w:asciiTheme="minorHAnsi" w:hAnsiTheme="minorHAnsi" w:cs="Arial"/>
          <w:b/>
          <w:bCs/>
          <w:sz w:val="22"/>
          <w:szCs w:val="22"/>
        </w:rPr>
        <w:t xml:space="preserve"> </w:t>
      </w:r>
      <w:r w:rsidRPr="000C7751">
        <w:rPr>
          <w:rFonts w:asciiTheme="minorHAnsi" w:hAnsiTheme="minorHAnsi" w:cs="Arial"/>
          <w:b/>
          <w:bCs/>
          <w:sz w:val="22"/>
          <w:szCs w:val="22"/>
        </w:rPr>
        <w:t xml:space="preserve"> I</w:t>
      </w:r>
      <w:r w:rsidR="00363DB4" w:rsidRPr="000C7751">
        <w:rPr>
          <w:rFonts w:asciiTheme="minorHAnsi" w:hAnsiTheme="minorHAnsi" w:cs="Arial"/>
          <w:b/>
          <w:bCs/>
          <w:sz w:val="22"/>
          <w:szCs w:val="22"/>
        </w:rPr>
        <w:t>I</w:t>
      </w:r>
      <w:r w:rsidR="00441210" w:rsidRPr="000C7751">
        <w:rPr>
          <w:rFonts w:asciiTheme="minorHAnsi" w:hAnsiTheme="minorHAnsi" w:cs="Arial"/>
          <w:b/>
          <w:bCs/>
          <w:sz w:val="22"/>
          <w:szCs w:val="22"/>
        </w:rPr>
        <w:t>I</w:t>
      </w:r>
      <w:proofErr w:type="gramEnd"/>
    </w:p>
    <w:p w14:paraId="78C3F7D5" w14:textId="77777777" w:rsidR="002776EE" w:rsidRPr="000C7751" w:rsidRDefault="002776EE" w:rsidP="00080BF9">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MODELO PROPOSTA DE PREÇOS</w:t>
      </w:r>
    </w:p>
    <w:p w14:paraId="6C55220B"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(deverá ser encaminhada através de e-mail, após a finalização da licitação, com a relação de todos os itens em que o licitante se sagrou vencedor)</w:t>
      </w:r>
    </w:p>
    <w:p w14:paraId="19080286" w14:textId="69F35ED7" w:rsidR="002776EE" w:rsidRPr="000C7751" w:rsidRDefault="002776EE" w:rsidP="00080BF9">
      <w:pPr>
        <w:spacing w:line="240" w:lineRule="auto"/>
        <w:ind w:firstLine="0"/>
        <w:rPr>
          <w:rFonts w:asciiTheme="minorHAnsi" w:hAnsiTheme="minorHAnsi" w:cs="Arial"/>
          <w:color w:val="000000" w:themeColor="text1"/>
          <w:sz w:val="22"/>
          <w:szCs w:val="22"/>
        </w:rPr>
      </w:pPr>
    </w:p>
    <w:p w14:paraId="1FC46DBA" w14:textId="7E2D58D6" w:rsidR="00363DB4" w:rsidRPr="000C7751" w:rsidRDefault="00192830" w:rsidP="00363DB4">
      <w:pPr>
        <w:spacing w:line="240" w:lineRule="auto"/>
        <w:ind w:firstLine="0"/>
        <w:rPr>
          <w:rFonts w:asciiTheme="minorHAnsi" w:hAnsiTheme="minorHAnsi" w:cs="Times New Roman"/>
          <w:b/>
          <w:color w:val="000000" w:themeColor="text1"/>
          <w:sz w:val="22"/>
          <w:szCs w:val="22"/>
        </w:rPr>
      </w:pPr>
      <w:r w:rsidRPr="000C7751">
        <w:rPr>
          <w:rFonts w:asciiTheme="minorHAnsi" w:hAnsiTheme="minorHAnsi" w:cs="Times New Roman"/>
          <w:b/>
          <w:color w:val="000000" w:themeColor="text1"/>
          <w:sz w:val="22"/>
          <w:szCs w:val="22"/>
        </w:rPr>
        <w:t xml:space="preserve">CONCORRÊNCIA </w:t>
      </w:r>
      <w:r w:rsidR="00363DB4" w:rsidRPr="000C7751">
        <w:rPr>
          <w:rFonts w:asciiTheme="minorHAnsi" w:hAnsiTheme="minorHAnsi" w:cs="Times New Roman"/>
          <w:b/>
          <w:color w:val="000000" w:themeColor="text1"/>
          <w:sz w:val="22"/>
          <w:szCs w:val="22"/>
        </w:rPr>
        <w:t>ELETRÔNIC</w:t>
      </w:r>
      <w:r w:rsidRPr="000C7751">
        <w:rPr>
          <w:rFonts w:asciiTheme="minorHAnsi" w:hAnsiTheme="minorHAnsi" w:cs="Times New Roman"/>
          <w:b/>
          <w:color w:val="000000" w:themeColor="text1"/>
          <w:sz w:val="22"/>
          <w:szCs w:val="22"/>
        </w:rPr>
        <w:t>A</w:t>
      </w:r>
      <w:r w:rsidR="00363DB4" w:rsidRPr="000C7751">
        <w:rPr>
          <w:rFonts w:asciiTheme="minorHAnsi" w:hAnsiTheme="minorHAnsi" w:cs="Times New Roman"/>
          <w:b/>
          <w:color w:val="000000" w:themeColor="text1"/>
          <w:sz w:val="22"/>
          <w:szCs w:val="22"/>
        </w:rPr>
        <w:t xml:space="preserve"> Nº. 00</w:t>
      </w:r>
      <w:r w:rsidRPr="000C7751">
        <w:rPr>
          <w:rFonts w:asciiTheme="minorHAnsi" w:hAnsiTheme="minorHAnsi" w:cs="Times New Roman"/>
          <w:b/>
          <w:color w:val="000000" w:themeColor="text1"/>
          <w:sz w:val="22"/>
          <w:szCs w:val="22"/>
        </w:rPr>
        <w:t>1</w:t>
      </w:r>
      <w:r w:rsidR="00363DB4" w:rsidRPr="000C7751">
        <w:rPr>
          <w:rFonts w:asciiTheme="minorHAnsi" w:hAnsiTheme="minorHAnsi" w:cs="Times New Roman"/>
          <w:b/>
          <w:color w:val="000000" w:themeColor="text1"/>
          <w:sz w:val="22"/>
          <w:szCs w:val="22"/>
        </w:rPr>
        <w:t>/202</w:t>
      </w:r>
      <w:r w:rsidR="00010DFC" w:rsidRPr="000C7751">
        <w:rPr>
          <w:rFonts w:asciiTheme="minorHAnsi" w:hAnsiTheme="minorHAnsi" w:cs="Times New Roman"/>
          <w:b/>
          <w:color w:val="000000" w:themeColor="text1"/>
          <w:sz w:val="22"/>
          <w:szCs w:val="22"/>
        </w:rPr>
        <w:t>5</w:t>
      </w:r>
      <w:r w:rsidR="00363DB4" w:rsidRPr="000C7751">
        <w:rPr>
          <w:rFonts w:asciiTheme="minorHAnsi" w:hAnsiTheme="minorHAnsi" w:cs="Times New Roman"/>
          <w:b/>
          <w:color w:val="000000" w:themeColor="text1"/>
          <w:sz w:val="22"/>
          <w:szCs w:val="22"/>
        </w:rPr>
        <w:t xml:space="preserve"> </w:t>
      </w:r>
    </w:p>
    <w:p w14:paraId="4DB22B25" w14:textId="26BD3FB4" w:rsidR="00363DB4" w:rsidRPr="00DA7FEE" w:rsidRDefault="00363DB4" w:rsidP="00363DB4">
      <w:pPr>
        <w:spacing w:line="240" w:lineRule="auto"/>
        <w:ind w:firstLine="0"/>
        <w:rPr>
          <w:rFonts w:asciiTheme="minorHAnsi" w:hAnsiTheme="minorHAnsi" w:cs="Times New Roman"/>
          <w:b/>
          <w:color w:val="000000" w:themeColor="text1"/>
          <w:sz w:val="22"/>
          <w:szCs w:val="22"/>
        </w:rPr>
      </w:pPr>
      <w:r w:rsidRPr="00DA7FEE">
        <w:rPr>
          <w:rFonts w:asciiTheme="minorHAnsi" w:hAnsiTheme="minorHAnsi" w:cs="Times New Roman"/>
          <w:b/>
          <w:color w:val="000000" w:themeColor="text1"/>
          <w:sz w:val="22"/>
          <w:szCs w:val="22"/>
        </w:rPr>
        <w:t xml:space="preserve">PROCESSO </w:t>
      </w:r>
      <w:r w:rsidR="00AE1F98" w:rsidRPr="00DA7FEE">
        <w:rPr>
          <w:rFonts w:asciiTheme="minorHAnsi" w:hAnsiTheme="minorHAnsi" w:cs="Times New Roman"/>
          <w:b/>
          <w:color w:val="000000" w:themeColor="text1"/>
          <w:sz w:val="22"/>
          <w:szCs w:val="22"/>
        </w:rPr>
        <w:t>LICITATÓRIO</w:t>
      </w:r>
      <w:r w:rsidRPr="00DA7FEE">
        <w:rPr>
          <w:rFonts w:asciiTheme="minorHAnsi" w:hAnsiTheme="minorHAnsi" w:cs="Times New Roman"/>
          <w:b/>
          <w:color w:val="000000" w:themeColor="text1"/>
          <w:sz w:val="22"/>
          <w:szCs w:val="22"/>
        </w:rPr>
        <w:t xml:space="preserve"> N.º 0</w:t>
      </w:r>
      <w:r w:rsidR="00441210" w:rsidRPr="00DA7FEE">
        <w:rPr>
          <w:rFonts w:asciiTheme="minorHAnsi" w:hAnsiTheme="minorHAnsi" w:cs="Times New Roman"/>
          <w:b/>
          <w:color w:val="000000" w:themeColor="text1"/>
          <w:sz w:val="22"/>
          <w:szCs w:val="22"/>
        </w:rPr>
        <w:t>1</w:t>
      </w:r>
      <w:r w:rsidR="00192830" w:rsidRPr="00DA7FEE">
        <w:rPr>
          <w:rFonts w:asciiTheme="minorHAnsi" w:hAnsiTheme="minorHAnsi" w:cs="Times New Roman"/>
          <w:b/>
          <w:color w:val="000000" w:themeColor="text1"/>
          <w:sz w:val="22"/>
          <w:szCs w:val="22"/>
        </w:rPr>
        <w:t>5</w:t>
      </w:r>
      <w:r w:rsidRPr="00DA7FEE">
        <w:rPr>
          <w:rFonts w:asciiTheme="minorHAnsi" w:hAnsiTheme="minorHAnsi" w:cs="Times New Roman"/>
          <w:b/>
          <w:color w:val="000000" w:themeColor="text1"/>
          <w:sz w:val="22"/>
          <w:szCs w:val="22"/>
        </w:rPr>
        <w:t>/202</w:t>
      </w:r>
      <w:r w:rsidR="00010DFC" w:rsidRPr="00DA7FEE">
        <w:rPr>
          <w:rFonts w:asciiTheme="minorHAnsi" w:hAnsiTheme="minorHAnsi" w:cs="Times New Roman"/>
          <w:b/>
          <w:color w:val="000000" w:themeColor="text1"/>
          <w:sz w:val="22"/>
          <w:szCs w:val="22"/>
        </w:rPr>
        <w:t>5</w:t>
      </w:r>
    </w:p>
    <w:p w14:paraId="472E1B95" w14:textId="69869B09" w:rsidR="00363DB4" w:rsidRPr="00DA7FEE" w:rsidRDefault="00363DB4" w:rsidP="00363DB4">
      <w:pPr>
        <w:spacing w:line="240" w:lineRule="auto"/>
        <w:ind w:firstLine="0"/>
        <w:rPr>
          <w:rFonts w:asciiTheme="minorHAnsi" w:hAnsiTheme="minorHAnsi" w:cs="Times New Roman"/>
          <w:b/>
          <w:color w:val="000000" w:themeColor="text1"/>
          <w:sz w:val="22"/>
          <w:szCs w:val="22"/>
        </w:rPr>
      </w:pPr>
      <w:r w:rsidRPr="00DA7FEE">
        <w:rPr>
          <w:rFonts w:asciiTheme="minorHAnsi" w:hAnsiTheme="minorHAnsi" w:cs="Times New Roman"/>
          <w:b/>
          <w:color w:val="000000" w:themeColor="text1"/>
          <w:sz w:val="22"/>
          <w:szCs w:val="22"/>
        </w:rPr>
        <w:t xml:space="preserve">SESSÃO PÚBLICA: </w:t>
      </w:r>
      <w:r w:rsidR="00DA7FEE" w:rsidRPr="00DA7FEE">
        <w:rPr>
          <w:rFonts w:asciiTheme="minorHAnsi" w:hAnsiTheme="minorHAnsi" w:cs="Times New Roman"/>
          <w:b/>
          <w:color w:val="000000" w:themeColor="text1"/>
          <w:sz w:val="22"/>
          <w:szCs w:val="22"/>
        </w:rPr>
        <w:t>2</w:t>
      </w:r>
      <w:r w:rsidR="00C94F0B">
        <w:rPr>
          <w:rFonts w:asciiTheme="minorHAnsi" w:hAnsiTheme="minorHAnsi" w:cs="Times New Roman"/>
          <w:b/>
          <w:color w:val="000000" w:themeColor="text1"/>
          <w:sz w:val="22"/>
          <w:szCs w:val="22"/>
        </w:rPr>
        <w:t>4</w:t>
      </w:r>
      <w:r w:rsidRPr="00DA7FEE">
        <w:rPr>
          <w:rFonts w:asciiTheme="minorHAnsi" w:hAnsiTheme="minorHAnsi" w:cs="Times New Roman"/>
          <w:b/>
          <w:color w:val="000000" w:themeColor="text1"/>
          <w:sz w:val="22"/>
          <w:szCs w:val="22"/>
        </w:rPr>
        <w:t>/</w:t>
      </w:r>
      <w:r w:rsidR="00010DFC" w:rsidRPr="00DA7FEE">
        <w:rPr>
          <w:rFonts w:asciiTheme="minorHAnsi" w:hAnsiTheme="minorHAnsi" w:cs="Times New Roman"/>
          <w:b/>
          <w:color w:val="000000" w:themeColor="text1"/>
          <w:sz w:val="22"/>
          <w:szCs w:val="22"/>
        </w:rPr>
        <w:t>0</w:t>
      </w:r>
      <w:r w:rsidR="00DA7FEE" w:rsidRPr="00DA7FEE">
        <w:rPr>
          <w:rFonts w:asciiTheme="minorHAnsi" w:hAnsiTheme="minorHAnsi" w:cs="Times New Roman"/>
          <w:b/>
          <w:color w:val="000000" w:themeColor="text1"/>
          <w:sz w:val="22"/>
          <w:szCs w:val="22"/>
        </w:rPr>
        <w:t>7</w:t>
      </w:r>
      <w:r w:rsidR="00010DFC" w:rsidRPr="00DA7FEE">
        <w:rPr>
          <w:rFonts w:asciiTheme="minorHAnsi" w:hAnsiTheme="minorHAnsi" w:cs="Times New Roman"/>
          <w:b/>
          <w:color w:val="000000" w:themeColor="text1"/>
          <w:sz w:val="22"/>
          <w:szCs w:val="22"/>
        </w:rPr>
        <w:t>/2025</w:t>
      </w:r>
      <w:r w:rsidRPr="00DA7FEE">
        <w:rPr>
          <w:rFonts w:asciiTheme="minorHAnsi" w:hAnsiTheme="minorHAnsi" w:cs="Times New Roman"/>
          <w:b/>
          <w:color w:val="000000" w:themeColor="text1"/>
          <w:sz w:val="22"/>
          <w:szCs w:val="22"/>
        </w:rPr>
        <w:t xml:space="preserve">, às 09H01. </w:t>
      </w:r>
    </w:p>
    <w:p w14:paraId="4EE5079B" w14:textId="77777777" w:rsidR="00363DB4" w:rsidRPr="000C7751" w:rsidRDefault="00363DB4" w:rsidP="00363DB4">
      <w:pPr>
        <w:spacing w:line="240" w:lineRule="auto"/>
        <w:ind w:firstLine="0"/>
        <w:rPr>
          <w:rFonts w:asciiTheme="minorHAnsi" w:hAnsiTheme="minorHAnsi" w:cs="Times New Roman"/>
          <w:sz w:val="22"/>
          <w:szCs w:val="22"/>
        </w:rPr>
      </w:pPr>
      <w:r w:rsidRPr="000C7751">
        <w:rPr>
          <w:rFonts w:asciiTheme="minorHAnsi" w:hAnsiTheme="minorHAnsi" w:cs="Times New Roman"/>
          <w:sz w:val="22"/>
          <w:szCs w:val="22"/>
        </w:rPr>
        <w:t xml:space="preserve">LOCAL: </w:t>
      </w:r>
      <w:r w:rsidRPr="000C7751">
        <w:rPr>
          <w:rFonts w:asciiTheme="minorHAnsi" w:hAnsiTheme="minorHAnsi" w:cs="Times New Roman"/>
          <w:b/>
          <w:color w:val="002060"/>
          <w:sz w:val="22"/>
          <w:szCs w:val="22"/>
          <w:u w:val="single"/>
        </w:rPr>
        <w:t>www.portaldecompraspublicas.com.br.</w:t>
      </w:r>
    </w:p>
    <w:p w14:paraId="4361B567" w14:textId="77777777" w:rsidR="00363DB4" w:rsidRPr="000C7751" w:rsidRDefault="00363DB4" w:rsidP="00363DB4">
      <w:pPr>
        <w:spacing w:line="240" w:lineRule="auto"/>
        <w:ind w:firstLine="0"/>
        <w:rPr>
          <w:rFonts w:asciiTheme="minorHAnsi" w:hAnsiTheme="minorHAnsi" w:cs="Times New Roman"/>
          <w:sz w:val="22"/>
          <w:szCs w:val="22"/>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363DB4" w:rsidRPr="000C7751" w14:paraId="3B04693D" w14:textId="77777777" w:rsidTr="00363DB4">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790012"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NOME</w:t>
            </w:r>
            <w:r w:rsidRPr="000C7751">
              <w:rPr>
                <w:rFonts w:asciiTheme="minorHAnsi" w:eastAsia="Calibri" w:hAnsiTheme="minorHAnsi" w:cs="Times New Roman"/>
                <w:spacing w:val="-5"/>
                <w:sz w:val="22"/>
                <w:szCs w:val="22"/>
                <w:lang w:val="pt-PT"/>
              </w:rPr>
              <w:t xml:space="preserve"> </w:t>
            </w:r>
            <w:r w:rsidRPr="000C7751">
              <w:rPr>
                <w:rFonts w:asciiTheme="minorHAnsi" w:eastAsia="Calibri" w:hAnsiTheme="minorHAnsi" w:cs="Times New Roman"/>
                <w:sz w:val="22"/>
                <w:szCs w:val="22"/>
                <w:lang w:val="pt-PT"/>
              </w:rPr>
              <w:t>DE</w:t>
            </w:r>
            <w:r w:rsidRPr="000C7751">
              <w:rPr>
                <w:rFonts w:asciiTheme="minorHAnsi" w:eastAsia="Calibri" w:hAnsiTheme="minorHAnsi" w:cs="Times New Roman"/>
                <w:spacing w:val="-1"/>
                <w:sz w:val="22"/>
                <w:szCs w:val="22"/>
                <w:lang w:val="pt-PT"/>
              </w:rPr>
              <w:t xml:space="preserve"> </w:t>
            </w:r>
            <w:r w:rsidRPr="000C7751">
              <w:rPr>
                <w:rFonts w:asciiTheme="minorHAnsi" w:eastAsia="Calibri" w:hAnsiTheme="minorHAnsi" w:cs="Times New Roman"/>
                <w:sz w:val="22"/>
                <w:szCs w:val="22"/>
                <w:lang w:val="pt-PT"/>
              </w:rPr>
              <w:t>FANTASIA:</w:t>
            </w:r>
          </w:p>
        </w:tc>
      </w:tr>
      <w:tr w:rsidR="00363DB4" w:rsidRPr="000C7751" w14:paraId="22696351" w14:textId="77777777" w:rsidTr="00363DB4">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3461391"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RAZÃO</w:t>
            </w:r>
            <w:r w:rsidRPr="000C7751">
              <w:rPr>
                <w:rFonts w:asciiTheme="minorHAnsi" w:eastAsia="Calibri" w:hAnsiTheme="minorHAnsi" w:cs="Times New Roman"/>
                <w:spacing w:val="-2"/>
                <w:sz w:val="22"/>
                <w:szCs w:val="22"/>
                <w:lang w:val="pt-PT"/>
              </w:rPr>
              <w:t xml:space="preserve"> </w:t>
            </w:r>
            <w:r w:rsidRPr="000C7751">
              <w:rPr>
                <w:rFonts w:asciiTheme="minorHAnsi" w:eastAsia="Calibri" w:hAnsiTheme="minorHAnsi" w:cs="Times New Roman"/>
                <w:sz w:val="22"/>
                <w:szCs w:val="22"/>
                <w:lang w:val="pt-PT"/>
              </w:rPr>
              <w:t>SOCIAL:</w:t>
            </w:r>
          </w:p>
        </w:tc>
      </w:tr>
      <w:tr w:rsidR="00363DB4" w:rsidRPr="000C7751" w14:paraId="537B60D4" w14:textId="77777777" w:rsidTr="00363DB4">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013D266"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CNPJ:</w:t>
            </w:r>
          </w:p>
        </w:tc>
      </w:tr>
      <w:tr w:rsidR="00363DB4" w:rsidRPr="000C7751" w14:paraId="5EB48547" w14:textId="77777777" w:rsidTr="00363DB4">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F3E93AF"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INSC.</w:t>
            </w:r>
            <w:r w:rsidRPr="000C7751">
              <w:rPr>
                <w:rFonts w:asciiTheme="minorHAnsi" w:eastAsia="Calibri" w:hAnsiTheme="minorHAnsi" w:cs="Times New Roman"/>
                <w:spacing w:val="-3"/>
                <w:sz w:val="22"/>
                <w:szCs w:val="22"/>
                <w:lang w:val="pt-PT"/>
              </w:rPr>
              <w:t xml:space="preserve"> </w:t>
            </w:r>
            <w:r w:rsidRPr="000C7751">
              <w:rPr>
                <w:rFonts w:asciiTheme="minorHAnsi" w:eastAsia="Calibri" w:hAnsiTheme="minorHAnsi" w:cs="Times New Roman"/>
                <w:sz w:val="22"/>
                <w:szCs w:val="22"/>
                <w:lang w:val="pt-PT"/>
              </w:rPr>
              <w:t>EST.:</w:t>
            </w:r>
          </w:p>
        </w:tc>
      </w:tr>
      <w:tr w:rsidR="00363DB4" w:rsidRPr="000C7751" w14:paraId="4CE0E63F" w14:textId="77777777" w:rsidTr="00363DB4">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E69D36D" w14:textId="77777777" w:rsidR="00363DB4" w:rsidRPr="000C7751" w:rsidRDefault="00363DB4" w:rsidP="00363DB4">
            <w:pPr>
              <w:widowControl w:val="0"/>
              <w:tabs>
                <w:tab w:val="left" w:pos="3320"/>
                <w:tab w:val="left" w:pos="4188"/>
              </w:tabs>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OPTANTE</w:t>
            </w:r>
            <w:r w:rsidRPr="000C7751">
              <w:rPr>
                <w:rFonts w:asciiTheme="minorHAnsi" w:eastAsia="Calibri" w:hAnsiTheme="minorHAnsi" w:cs="Times New Roman"/>
                <w:spacing w:val="-4"/>
                <w:sz w:val="22"/>
                <w:szCs w:val="22"/>
                <w:lang w:val="pt-PT"/>
              </w:rPr>
              <w:t xml:space="preserve"> </w:t>
            </w:r>
            <w:r w:rsidRPr="000C7751">
              <w:rPr>
                <w:rFonts w:asciiTheme="minorHAnsi" w:eastAsia="Calibri" w:hAnsiTheme="minorHAnsi" w:cs="Times New Roman"/>
                <w:sz w:val="22"/>
                <w:szCs w:val="22"/>
                <w:lang w:val="pt-PT"/>
              </w:rPr>
              <w:t>PELO</w:t>
            </w:r>
            <w:r w:rsidRPr="000C7751">
              <w:rPr>
                <w:rFonts w:asciiTheme="minorHAnsi" w:eastAsia="Calibri" w:hAnsiTheme="minorHAnsi" w:cs="Times New Roman"/>
                <w:spacing w:val="-2"/>
                <w:sz w:val="22"/>
                <w:szCs w:val="22"/>
                <w:lang w:val="pt-PT"/>
              </w:rPr>
              <w:t xml:space="preserve"> </w:t>
            </w:r>
            <w:r w:rsidRPr="000C7751">
              <w:rPr>
                <w:rFonts w:asciiTheme="minorHAnsi" w:eastAsia="Calibri" w:hAnsiTheme="minorHAnsi" w:cs="Times New Roman"/>
                <w:sz w:val="22"/>
                <w:szCs w:val="22"/>
                <w:lang w:val="pt-PT"/>
              </w:rPr>
              <w:t>SIMPLES?</w:t>
            </w:r>
            <w:r w:rsidRPr="000C7751">
              <w:rPr>
                <w:rFonts w:asciiTheme="minorHAnsi" w:eastAsia="Calibri" w:hAnsiTheme="minorHAnsi" w:cs="Times New Roman"/>
                <w:spacing w:val="-2"/>
                <w:sz w:val="22"/>
                <w:szCs w:val="22"/>
                <w:lang w:val="pt-PT"/>
              </w:rPr>
              <w:t xml:space="preserve"> </w:t>
            </w:r>
            <w:r w:rsidRPr="000C7751">
              <w:rPr>
                <w:rFonts w:asciiTheme="minorHAnsi" w:eastAsia="Calibri" w:hAnsiTheme="minorHAnsi" w:cs="Times New Roman"/>
                <w:sz w:val="22"/>
                <w:szCs w:val="22"/>
                <w:lang w:val="pt-PT"/>
              </w:rPr>
              <w:t>SIM (</w:t>
            </w:r>
            <w:r w:rsidRPr="000C7751">
              <w:rPr>
                <w:rFonts w:asciiTheme="minorHAnsi" w:eastAsia="Calibri" w:hAnsiTheme="minorHAnsi" w:cs="Times New Roman"/>
                <w:sz w:val="22"/>
                <w:szCs w:val="22"/>
                <w:lang w:val="pt-PT"/>
              </w:rPr>
              <w:tab/>
              <w:t>)</w:t>
            </w:r>
            <w:r w:rsidRPr="000C7751">
              <w:rPr>
                <w:rFonts w:asciiTheme="minorHAnsi" w:eastAsia="Calibri" w:hAnsiTheme="minorHAnsi" w:cs="Times New Roman"/>
                <w:spacing w:val="-3"/>
                <w:sz w:val="22"/>
                <w:szCs w:val="22"/>
                <w:lang w:val="pt-PT"/>
              </w:rPr>
              <w:t xml:space="preserve"> </w:t>
            </w:r>
            <w:r w:rsidRPr="000C7751">
              <w:rPr>
                <w:rFonts w:asciiTheme="minorHAnsi" w:eastAsia="Calibri" w:hAnsiTheme="minorHAnsi" w:cs="Times New Roman"/>
                <w:sz w:val="22"/>
                <w:szCs w:val="22"/>
                <w:lang w:val="pt-PT"/>
              </w:rPr>
              <w:t>NÃO(</w:t>
            </w:r>
            <w:r w:rsidRPr="000C7751">
              <w:rPr>
                <w:rFonts w:asciiTheme="minorHAnsi" w:eastAsia="Calibri" w:hAnsiTheme="minorHAnsi" w:cs="Times New Roman"/>
                <w:sz w:val="22"/>
                <w:szCs w:val="22"/>
                <w:lang w:val="pt-PT"/>
              </w:rPr>
              <w:tab/>
              <w:t>)</w:t>
            </w:r>
          </w:p>
        </w:tc>
      </w:tr>
      <w:tr w:rsidR="00363DB4" w:rsidRPr="000C7751" w14:paraId="4246E1BE" w14:textId="77777777" w:rsidTr="00363DB4">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6AEDDD12"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ENDEREÇO:</w:t>
            </w:r>
          </w:p>
        </w:tc>
      </w:tr>
      <w:tr w:rsidR="00363DB4" w:rsidRPr="000C7751" w14:paraId="0365DFF5" w14:textId="77777777" w:rsidTr="00363DB4">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4F0693"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6BBF2FE"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CIDADE:</w:t>
            </w:r>
          </w:p>
        </w:tc>
      </w:tr>
      <w:tr w:rsidR="00363DB4" w:rsidRPr="000C7751" w14:paraId="2DE18848" w14:textId="77777777" w:rsidTr="00363DB4">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64D59C5"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079DB5F"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E-MAIL:</w:t>
            </w:r>
          </w:p>
        </w:tc>
      </w:tr>
      <w:tr w:rsidR="00363DB4" w:rsidRPr="000C7751" w14:paraId="064837B0" w14:textId="77777777" w:rsidTr="00363DB4">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035F18C"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08054F5"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FAX:</w:t>
            </w:r>
          </w:p>
        </w:tc>
      </w:tr>
      <w:tr w:rsidR="00363DB4" w:rsidRPr="000C7751" w14:paraId="1184121C" w14:textId="77777777" w:rsidTr="00363DB4">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B8D1802"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CONTATO</w:t>
            </w:r>
            <w:r w:rsidRPr="000C7751">
              <w:rPr>
                <w:rFonts w:asciiTheme="minorHAnsi" w:eastAsia="Calibri" w:hAnsiTheme="minorHAnsi" w:cs="Times New Roman"/>
                <w:spacing w:val="-3"/>
                <w:sz w:val="22"/>
                <w:szCs w:val="22"/>
                <w:lang w:val="pt-PT"/>
              </w:rPr>
              <w:t xml:space="preserve"> </w:t>
            </w:r>
            <w:r w:rsidRPr="000C7751">
              <w:rPr>
                <w:rFonts w:asciiTheme="minorHAnsi" w:eastAsia="Calibri" w:hAnsiTheme="minorHAnsi" w:cs="Times New Roman"/>
                <w:sz w:val="22"/>
                <w:szCs w:val="22"/>
                <w:lang w:val="pt-PT"/>
              </w:rPr>
              <w:t>DA</w:t>
            </w:r>
            <w:r w:rsidRPr="000C7751">
              <w:rPr>
                <w:rFonts w:asciiTheme="minorHAnsi" w:eastAsia="Calibri" w:hAnsiTheme="minorHAnsi" w:cs="Times New Roman"/>
                <w:spacing w:val="-4"/>
                <w:sz w:val="22"/>
                <w:szCs w:val="22"/>
                <w:lang w:val="pt-PT"/>
              </w:rPr>
              <w:t xml:space="preserve"> </w:t>
            </w:r>
            <w:r w:rsidRPr="000C7751">
              <w:rPr>
                <w:rFonts w:asciiTheme="minorHAnsi" w:eastAsia="Calibri" w:hAnsiTheme="minorHAnsi" w:cs="Times New Roman"/>
                <w:sz w:val="22"/>
                <w:szCs w:val="22"/>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EDEB9A1"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TELEFONE:</w:t>
            </w:r>
          </w:p>
        </w:tc>
      </w:tr>
      <w:tr w:rsidR="00363DB4" w:rsidRPr="000C7751" w14:paraId="5EB59929" w14:textId="77777777" w:rsidTr="00363DB4">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2B76DA1"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BANCO</w:t>
            </w:r>
            <w:r w:rsidRPr="000C7751">
              <w:rPr>
                <w:rFonts w:asciiTheme="minorHAnsi" w:eastAsia="Calibri" w:hAnsiTheme="minorHAnsi" w:cs="Times New Roman"/>
                <w:spacing w:val="-3"/>
                <w:sz w:val="22"/>
                <w:szCs w:val="22"/>
                <w:lang w:val="pt-PT"/>
              </w:rPr>
              <w:t xml:space="preserve"> </w:t>
            </w:r>
            <w:r w:rsidRPr="000C7751">
              <w:rPr>
                <w:rFonts w:asciiTheme="minorHAnsi" w:eastAsia="Calibri" w:hAnsiTheme="minorHAnsi" w:cs="Times New Roman"/>
                <w:sz w:val="22"/>
                <w:szCs w:val="22"/>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F56878"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CONTA</w:t>
            </w:r>
            <w:r w:rsidRPr="000C7751">
              <w:rPr>
                <w:rFonts w:asciiTheme="minorHAnsi" w:eastAsia="Calibri" w:hAnsiTheme="minorHAnsi" w:cs="Times New Roman"/>
                <w:spacing w:val="-2"/>
                <w:sz w:val="22"/>
                <w:szCs w:val="22"/>
                <w:lang w:val="pt-PT"/>
              </w:rPr>
              <w:t xml:space="preserve"> </w:t>
            </w:r>
            <w:r w:rsidRPr="000C7751">
              <w:rPr>
                <w:rFonts w:asciiTheme="minorHAnsi" w:eastAsia="Calibri" w:hAnsiTheme="minorHAnsi" w:cs="Times New Roman"/>
                <w:sz w:val="22"/>
                <w:szCs w:val="22"/>
                <w:lang w:val="pt-PT"/>
              </w:rPr>
              <w:t>BANCÁRIA</w:t>
            </w:r>
            <w:r w:rsidRPr="000C7751">
              <w:rPr>
                <w:rFonts w:asciiTheme="minorHAnsi" w:eastAsia="Calibri" w:hAnsiTheme="minorHAnsi" w:cs="Times New Roman"/>
                <w:spacing w:val="-3"/>
                <w:sz w:val="22"/>
                <w:szCs w:val="22"/>
                <w:lang w:val="pt-PT"/>
              </w:rPr>
              <w:t xml:space="preserve"> </w:t>
            </w:r>
            <w:r w:rsidRPr="000C7751">
              <w:rPr>
                <w:rFonts w:asciiTheme="minorHAnsi" w:eastAsia="Calibri" w:hAnsiTheme="minorHAnsi" w:cs="Times New Roman"/>
                <w:sz w:val="22"/>
                <w:szCs w:val="22"/>
                <w:lang w:val="pt-PT"/>
              </w:rPr>
              <w:t>DA</w:t>
            </w:r>
            <w:r w:rsidRPr="000C7751">
              <w:rPr>
                <w:rFonts w:asciiTheme="minorHAnsi" w:eastAsia="Calibri" w:hAnsiTheme="minorHAnsi" w:cs="Times New Roman"/>
                <w:spacing w:val="-5"/>
                <w:sz w:val="22"/>
                <w:szCs w:val="22"/>
                <w:lang w:val="pt-PT"/>
              </w:rPr>
              <w:t xml:space="preserve"> </w:t>
            </w:r>
            <w:r w:rsidRPr="000C7751">
              <w:rPr>
                <w:rFonts w:asciiTheme="minorHAnsi" w:eastAsia="Calibri" w:hAnsiTheme="minorHAnsi" w:cs="Times New Roman"/>
                <w:sz w:val="22"/>
                <w:szCs w:val="22"/>
                <w:lang w:val="pt-PT"/>
              </w:rPr>
              <w:t>LICITANTE:</w:t>
            </w:r>
          </w:p>
        </w:tc>
      </w:tr>
      <w:tr w:rsidR="00363DB4" w:rsidRPr="000C7751" w14:paraId="5ACB8842" w14:textId="77777777" w:rsidTr="00363DB4">
        <w:trPr>
          <w:trHeight w:val="41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C1A45D" w14:textId="77777777" w:rsidR="00363DB4" w:rsidRPr="000C7751" w:rsidRDefault="00363DB4" w:rsidP="00363DB4">
            <w:pPr>
              <w:widowControl w:val="0"/>
              <w:spacing w:line="240" w:lineRule="auto"/>
              <w:ind w:firstLine="142"/>
              <w:jc w:val="left"/>
              <w:rPr>
                <w:rFonts w:asciiTheme="minorHAnsi" w:eastAsia="Calibri" w:hAnsiTheme="minorHAnsi" w:cs="Times New Roman"/>
                <w:sz w:val="22"/>
                <w:szCs w:val="22"/>
                <w:lang w:val="pt-PT"/>
              </w:rPr>
            </w:pPr>
            <w:r w:rsidRPr="000C7751">
              <w:rPr>
                <w:rFonts w:asciiTheme="minorHAnsi" w:eastAsia="Calibri" w:hAnsiTheme="minorHAnsi" w:cs="Times New Roman"/>
                <w:sz w:val="22"/>
                <w:szCs w:val="22"/>
                <w:lang w:val="pt-PT"/>
              </w:rPr>
              <w:t>Nº</w:t>
            </w:r>
            <w:r w:rsidRPr="000C7751">
              <w:rPr>
                <w:rFonts w:asciiTheme="minorHAnsi" w:eastAsia="Calibri" w:hAnsiTheme="minorHAnsi" w:cs="Times New Roman"/>
                <w:spacing w:val="-2"/>
                <w:sz w:val="22"/>
                <w:szCs w:val="22"/>
                <w:lang w:val="pt-PT"/>
              </w:rPr>
              <w:t xml:space="preserve"> </w:t>
            </w:r>
            <w:r w:rsidRPr="000C7751">
              <w:rPr>
                <w:rFonts w:asciiTheme="minorHAnsi" w:eastAsia="Calibri" w:hAnsiTheme="minorHAnsi" w:cs="Times New Roman"/>
                <w:sz w:val="22"/>
                <w:szCs w:val="22"/>
                <w:lang w:val="pt-PT"/>
              </w:rPr>
              <w:t>DA</w:t>
            </w:r>
            <w:r w:rsidRPr="000C7751">
              <w:rPr>
                <w:rFonts w:asciiTheme="minorHAnsi" w:eastAsia="Calibri" w:hAnsiTheme="minorHAnsi" w:cs="Times New Roman"/>
                <w:spacing w:val="-2"/>
                <w:sz w:val="22"/>
                <w:szCs w:val="22"/>
                <w:lang w:val="pt-PT"/>
              </w:rPr>
              <w:t xml:space="preserve"> </w:t>
            </w:r>
            <w:r w:rsidRPr="000C7751">
              <w:rPr>
                <w:rFonts w:asciiTheme="minorHAnsi" w:eastAsia="Calibri" w:hAnsiTheme="minorHAnsi" w:cs="Times New Roman"/>
                <w:sz w:val="22"/>
                <w:szCs w:val="22"/>
                <w:lang w:val="pt-PT"/>
              </w:rPr>
              <w:t>AGÊNCIA:</w:t>
            </w:r>
          </w:p>
        </w:tc>
      </w:tr>
    </w:tbl>
    <w:p w14:paraId="24B897AA" w14:textId="77777777" w:rsidR="00112C6C" w:rsidRPr="000C7751" w:rsidRDefault="00112C6C" w:rsidP="00331694">
      <w:pPr>
        <w:spacing w:line="240" w:lineRule="auto"/>
        <w:ind w:firstLine="0"/>
        <w:rPr>
          <w:rFonts w:asciiTheme="minorHAnsi" w:hAnsiTheme="minorHAnsi" w:cs="Arial"/>
          <w:sz w:val="22"/>
          <w:szCs w:val="22"/>
        </w:rPr>
      </w:pPr>
    </w:p>
    <w:tbl>
      <w:tblPr>
        <w:tblW w:w="210" w:type="dxa"/>
        <w:tblInd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112C6C" w:rsidRPr="000C7751" w14:paraId="78638D8B" w14:textId="77777777" w:rsidTr="00112C6C">
        <w:trPr>
          <w:trHeight w:val="195"/>
        </w:trPr>
        <w:tc>
          <w:tcPr>
            <w:tcW w:w="210" w:type="dxa"/>
          </w:tcPr>
          <w:p w14:paraId="6D051E2D" w14:textId="77777777" w:rsidR="00112C6C" w:rsidRPr="000C7751" w:rsidRDefault="00112C6C" w:rsidP="00331694">
            <w:pPr>
              <w:spacing w:line="240" w:lineRule="auto"/>
              <w:ind w:firstLine="0"/>
              <w:rPr>
                <w:rFonts w:asciiTheme="minorHAnsi" w:hAnsiTheme="minorHAnsi" w:cs="Arial"/>
                <w:sz w:val="22"/>
                <w:szCs w:val="22"/>
              </w:rPr>
            </w:pPr>
          </w:p>
        </w:tc>
      </w:tr>
    </w:tbl>
    <w:p w14:paraId="6961E0A8" w14:textId="5B196F04" w:rsidR="00074700" w:rsidRPr="000C7751" w:rsidRDefault="00074700" w:rsidP="00331694">
      <w:pPr>
        <w:spacing w:line="240" w:lineRule="auto"/>
        <w:ind w:firstLine="0"/>
        <w:rPr>
          <w:rFonts w:asciiTheme="minorHAnsi" w:hAnsiTheme="minorHAnsi" w:cs="Arial"/>
          <w:sz w:val="22"/>
          <w:szCs w:val="22"/>
        </w:rPr>
      </w:pPr>
      <w:r w:rsidRPr="000C7751">
        <w:rPr>
          <w:rFonts w:asciiTheme="minorHAnsi" w:hAnsiTheme="minorHAnsi" w:cs="Arial"/>
          <w:b/>
          <w:bCs/>
          <w:sz w:val="22"/>
          <w:szCs w:val="22"/>
        </w:rPr>
        <w:t>Obs.</w:t>
      </w:r>
      <w:r w:rsidRPr="000C7751">
        <w:rPr>
          <w:rFonts w:asciiTheme="minorHAnsi" w:hAnsiTheme="minorHAnsi" w:cs="Arial"/>
          <w:sz w:val="22"/>
          <w:szCs w:val="22"/>
        </w:rPr>
        <w:t xml:space="preserve"> Quantitativos correspondentes à construção de </w:t>
      </w:r>
      <w:r w:rsidRPr="000C7751">
        <w:rPr>
          <w:rFonts w:asciiTheme="minorHAnsi" w:hAnsiTheme="minorHAnsi" w:cs="Arial"/>
          <w:b/>
          <w:bCs/>
          <w:sz w:val="22"/>
          <w:szCs w:val="22"/>
        </w:rPr>
        <w:t xml:space="preserve">03 (três) poços tubulares profundos. </w:t>
      </w:r>
    </w:p>
    <w:p w14:paraId="3EE212DB" w14:textId="77777777" w:rsidR="00143991" w:rsidRPr="000C7751" w:rsidRDefault="00143991" w:rsidP="00143991">
      <w:pPr>
        <w:spacing w:line="240" w:lineRule="auto"/>
        <w:ind w:left="-993" w:firstLine="0"/>
        <w:rPr>
          <w:rFonts w:asciiTheme="minorHAnsi" w:hAnsiTheme="minorHAnsi" w:cs="Arial"/>
          <w:sz w:val="22"/>
          <w:szCs w:val="22"/>
        </w:rPr>
      </w:pPr>
    </w:p>
    <w:tbl>
      <w:tblPr>
        <w:tblW w:w="9356" w:type="dxa"/>
        <w:tblInd w:w="-294" w:type="dxa"/>
        <w:tblLayout w:type="fixed"/>
        <w:tblCellMar>
          <w:left w:w="70" w:type="dxa"/>
          <w:right w:w="70" w:type="dxa"/>
        </w:tblCellMar>
        <w:tblLook w:val="04A0" w:firstRow="1" w:lastRow="0" w:firstColumn="1" w:lastColumn="0" w:noHBand="0" w:noVBand="1"/>
      </w:tblPr>
      <w:tblGrid>
        <w:gridCol w:w="850"/>
        <w:gridCol w:w="3401"/>
        <w:gridCol w:w="1418"/>
        <w:gridCol w:w="1134"/>
        <w:gridCol w:w="7"/>
        <w:gridCol w:w="1410"/>
        <w:gridCol w:w="1136"/>
      </w:tblGrid>
      <w:tr w:rsidR="00143991" w:rsidRPr="000C7751" w14:paraId="03B3B2E9" w14:textId="77777777" w:rsidTr="000D428D">
        <w:trPr>
          <w:trHeight w:val="20"/>
        </w:trPr>
        <w:tc>
          <w:tcPr>
            <w:tcW w:w="935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46AE3D8" w14:textId="28396D0A" w:rsidR="00143991" w:rsidRPr="000C7751" w:rsidRDefault="00143991" w:rsidP="000D428D">
            <w:pPr>
              <w:ind w:firstLine="0"/>
              <w:rPr>
                <w:rFonts w:asciiTheme="minorHAnsi" w:hAnsiTheme="minorHAnsi" w:cs="Times New Roman"/>
                <w:b/>
                <w:bCs/>
                <w:i/>
                <w:iCs/>
                <w:color w:val="000000"/>
                <w:sz w:val="22"/>
                <w:szCs w:val="22"/>
              </w:rPr>
            </w:pPr>
          </w:p>
        </w:tc>
      </w:tr>
      <w:tr w:rsidR="00143991" w:rsidRPr="000C7751" w14:paraId="6A7B5FA7" w14:textId="77777777" w:rsidTr="000D428D">
        <w:trPr>
          <w:trHeight w:val="20"/>
        </w:trPr>
        <w:tc>
          <w:tcPr>
            <w:tcW w:w="9356" w:type="dxa"/>
            <w:gridSpan w:val="7"/>
            <w:tcBorders>
              <w:top w:val="nil"/>
              <w:left w:val="single" w:sz="8" w:space="0" w:color="auto"/>
              <w:bottom w:val="single" w:sz="8" w:space="0" w:color="auto"/>
              <w:right w:val="single" w:sz="8" w:space="0" w:color="auto"/>
            </w:tcBorders>
            <w:shd w:val="clear" w:color="auto" w:fill="76E3FF"/>
            <w:noWrap/>
            <w:vAlign w:val="bottom"/>
            <w:hideMark/>
          </w:tcPr>
          <w:p w14:paraId="1FE3352A" w14:textId="40E99778" w:rsidR="00143991" w:rsidRPr="000C7751" w:rsidRDefault="006532E5" w:rsidP="000D428D">
            <w:pPr>
              <w:spacing w:line="240" w:lineRule="auto"/>
              <w:jc w:val="center"/>
              <w:rPr>
                <w:rFonts w:asciiTheme="minorHAnsi" w:hAnsiTheme="minorHAnsi" w:cs="Times New Roman"/>
                <w:b/>
                <w:bCs/>
                <w:i/>
                <w:iCs/>
                <w:color w:val="000000"/>
                <w:sz w:val="22"/>
                <w:szCs w:val="22"/>
              </w:rPr>
            </w:pPr>
            <w:r w:rsidRPr="000C7751">
              <w:rPr>
                <w:rFonts w:asciiTheme="minorHAnsi" w:hAnsiTheme="minorHAnsi" w:cs="Times New Roman"/>
                <w:b/>
                <w:bCs/>
                <w:color w:val="000000"/>
                <w:sz w:val="22"/>
                <w:szCs w:val="22"/>
              </w:rPr>
              <w:t>LOCAL DA OBRA</w:t>
            </w:r>
            <w:r w:rsidR="000D77B1" w:rsidRPr="000C7751">
              <w:rPr>
                <w:rFonts w:asciiTheme="minorHAnsi" w:hAnsiTheme="minorHAnsi" w:cs="Times New Roman"/>
                <w:b/>
                <w:bCs/>
                <w:color w:val="000000"/>
                <w:sz w:val="22"/>
                <w:szCs w:val="22"/>
              </w:rPr>
              <w:t>:</w:t>
            </w:r>
            <w:r w:rsidRPr="000C7751">
              <w:rPr>
                <w:rFonts w:asciiTheme="minorHAnsi" w:hAnsiTheme="minorHAnsi" w:cs="Times New Roman"/>
                <w:b/>
                <w:bCs/>
                <w:color w:val="000000"/>
                <w:sz w:val="22"/>
                <w:szCs w:val="22"/>
              </w:rPr>
              <w:t xml:space="preserve"> </w:t>
            </w:r>
            <w:r w:rsidR="00143991" w:rsidRPr="000C7751">
              <w:rPr>
                <w:rFonts w:asciiTheme="minorHAnsi" w:hAnsiTheme="minorHAnsi" w:cs="Times New Roman"/>
                <w:b/>
                <w:bCs/>
                <w:color w:val="000000"/>
                <w:sz w:val="22"/>
                <w:szCs w:val="22"/>
              </w:rPr>
              <w:t>MUNICÍPIO</w:t>
            </w:r>
            <w:r w:rsidR="000D77B1" w:rsidRPr="000C7751">
              <w:rPr>
                <w:rFonts w:asciiTheme="minorHAnsi" w:hAnsiTheme="minorHAnsi" w:cs="Times New Roman"/>
                <w:b/>
                <w:bCs/>
                <w:color w:val="000000"/>
                <w:sz w:val="22"/>
                <w:szCs w:val="22"/>
              </w:rPr>
              <w:t xml:space="preserve"> DE CÂNDIDO MOTA</w:t>
            </w:r>
            <w:r w:rsidR="00143991" w:rsidRPr="000C7751">
              <w:rPr>
                <w:rFonts w:asciiTheme="minorHAnsi" w:hAnsiTheme="minorHAnsi" w:cs="Times New Roman"/>
                <w:b/>
                <w:bCs/>
                <w:color w:val="000000"/>
                <w:sz w:val="22"/>
                <w:szCs w:val="22"/>
              </w:rPr>
              <w:t xml:space="preserve">       </w:t>
            </w:r>
          </w:p>
        </w:tc>
      </w:tr>
      <w:tr w:rsidR="00143991" w:rsidRPr="000C7751" w14:paraId="291798E8" w14:textId="77777777" w:rsidTr="000D428D">
        <w:trPr>
          <w:trHeight w:val="20"/>
        </w:trPr>
        <w:tc>
          <w:tcPr>
            <w:tcW w:w="9356" w:type="dxa"/>
            <w:gridSpan w:val="7"/>
            <w:tcBorders>
              <w:top w:val="nil"/>
              <w:left w:val="single" w:sz="8" w:space="0" w:color="auto"/>
              <w:bottom w:val="single" w:sz="8" w:space="0" w:color="auto"/>
              <w:right w:val="single" w:sz="8" w:space="0" w:color="000000"/>
            </w:tcBorders>
            <w:shd w:val="clear" w:color="auto" w:fill="76E3FF"/>
            <w:noWrap/>
            <w:vAlign w:val="bottom"/>
            <w:hideMark/>
          </w:tcPr>
          <w:p w14:paraId="1A1169E1" w14:textId="23A3E749" w:rsidR="00143991" w:rsidRPr="000C7751" w:rsidRDefault="00143991" w:rsidP="000D428D">
            <w:pPr>
              <w:spacing w:line="240" w:lineRule="auto"/>
              <w:jc w:val="center"/>
              <w:rPr>
                <w:rFonts w:asciiTheme="minorHAnsi" w:hAnsiTheme="minorHAnsi" w:cs="Times New Roman"/>
                <w:color w:val="000000"/>
                <w:sz w:val="22"/>
                <w:szCs w:val="22"/>
              </w:rPr>
            </w:pPr>
            <w:r w:rsidRPr="000C7751">
              <w:rPr>
                <w:rFonts w:asciiTheme="minorHAnsi" w:hAnsiTheme="minorHAnsi" w:cs="Times New Roman"/>
                <w:b/>
                <w:bCs/>
                <w:color w:val="000000"/>
                <w:sz w:val="22"/>
                <w:szCs w:val="22"/>
              </w:rPr>
              <w:t>INTERESSADO:   Serviço Autônomo de Água e Esgoto</w:t>
            </w:r>
            <w:r w:rsidR="006532E5" w:rsidRPr="000C7751">
              <w:rPr>
                <w:rFonts w:asciiTheme="minorHAnsi" w:hAnsiTheme="minorHAnsi" w:cs="Times New Roman"/>
                <w:b/>
                <w:bCs/>
                <w:color w:val="000000"/>
                <w:sz w:val="22"/>
                <w:szCs w:val="22"/>
              </w:rPr>
              <w:t xml:space="preserve"> de Cândido Mota</w:t>
            </w:r>
          </w:p>
        </w:tc>
      </w:tr>
      <w:tr w:rsidR="00143991" w:rsidRPr="000C7751" w14:paraId="22BE5E60" w14:textId="77777777" w:rsidTr="000D428D">
        <w:trPr>
          <w:trHeight w:val="20"/>
        </w:trPr>
        <w:tc>
          <w:tcPr>
            <w:tcW w:w="935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51D0A7" w14:textId="77777777" w:rsidR="00143991" w:rsidRPr="000C7751" w:rsidRDefault="00143991" w:rsidP="000D428D">
            <w:pPr>
              <w:spacing w:line="240" w:lineRule="auto"/>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POÇO TUBULAR PROFUNDO</w:t>
            </w:r>
          </w:p>
        </w:tc>
      </w:tr>
      <w:tr w:rsidR="00112C6C" w:rsidRPr="000C7751" w14:paraId="64D7B9D2"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013A5EBC" w14:textId="77777777" w:rsidR="00112C6C" w:rsidRPr="000C7751" w:rsidRDefault="00112C6C" w:rsidP="000D428D">
            <w:pPr>
              <w:spacing w:line="240" w:lineRule="auto"/>
              <w:ind w:firstLine="0"/>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ITEM</w:t>
            </w:r>
          </w:p>
        </w:tc>
        <w:tc>
          <w:tcPr>
            <w:tcW w:w="3401" w:type="dxa"/>
            <w:tcBorders>
              <w:top w:val="nil"/>
              <w:left w:val="nil"/>
              <w:bottom w:val="single" w:sz="8" w:space="0" w:color="auto"/>
              <w:right w:val="single" w:sz="8" w:space="0" w:color="auto"/>
            </w:tcBorders>
            <w:shd w:val="clear" w:color="auto" w:fill="auto"/>
            <w:noWrap/>
            <w:vAlign w:val="center"/>
            <w:hideMark/>
          </w:tcPr>
          <w:p w14:paraId="3750FB0F" w14:textId="50CF259C" w:rsidR="00112C6C" w:rsidRPr="000C7751" w:rsidRDefault="00E22FC3" w:rsidP="000D428D">
            <w:pPr>
              <w:spacing w:line="240" w:lineRule="auto"/>
              <w:ind w:firstLine="0"/>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DESCRIÇÃO SERVIÇOS/OBRAS</w:t>
            </w:r>
          </w:p>
        </w:tc>
        <w:tc>
          <w:tcPr>
            <w:tcW w:w="1418" w:type="dxa"/>
            <w:tcBorders>
              <w:top w:val="nil"/>
              <w:left w:val="nil"/>
              <w:bottom w:val="single" w:sz="8" w:space="0" w:color="auto"/>
              <w:right w:val="single" w:sz="8" w:space="0" w:color="auto"/>
            </w:tcBorders>
            <w:shd w:val="clear" w:color="auto" w:fill="auto"/>
            <w:vAlign w:val="center"/>
            <w:hideMark/>
          </w:tcPr>
          <w:p w14:paraId="291A2870" w14:textId="19E7B257" w:rsidR="00112C6C" w:rsidRPr="000C7751" w:rsidRDefault="00112C6C" w:rsidP="000D428D">
            <w:pPr>
              <w:spacing w:line="240" w:lineRule="auto"/>
              <w:ind w:firstLine="0"/>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UNID</w:t>
            </w:r>
            <w:r w:rsidR="00271047" w:rsidRPr="000C7751">
              <w:rPr>
                <w:rFonts w:asciiTheme="minorHAnsi" w:hAnsiTheme="minorHAnsi" w:cs="Times New Roman"/>
                <w:b/>
                <w:bCs/>
                <w:color w:val="000000"/>
                <w:sz w:val="22"/>
                <w:szCs w:val="22"/>
              </w:rPr>
              <w:t>ADE</w:t>
            </w:r>
            <w:r w:rsidRPr="000C7751">
              <w:rPr>
                <w:rFonts w:asciiTheme="minorHAnsi" w:hAnsiTheme="minorHAnsi" w:cs="Times New Roman"/>
                <w:b/>
                <w:bCs/>
                <w:color w:val="000000"/>
                <w:sz w:val="22"/>
                <w:szCs w:val="22"/>
              </w:rPr>
              <w:t xml:space="preserve"> MEDIDA</w:t>
            </w:r>
          </w:p>
        </w:tc>
        <w:tc>
          <w:tcPr>
            <w:tcW w:w="1134" w:type="dxa"/>
            <w:tcBorders>
              <w:top w:val="nil"/>
              <w:left w:val="nil"/>
              <w:bottom w:val="single" w:sz="8" w:space="0" w:color="auto"/>
              <w:right w:val="single" w:sz="8" w:space="0" w:color="auto"/>
            </w:tcBorders>
            <w:shd w:val="clear" w:color="auto" w:fill="auto"/>
            <w:noWrap/>
            <w:vAlign w:val="center"/>
            <w:hideMark/>
          </w:tcPr>
          <w:p w14:paraId="6B8E07AF" w14:textId="77777777" w:rsidR="00112C6C" w:rsidRPr="000C7751" w:rsidRDefault="00112C6C" w:rsidP="000D428D">
            <w:pPr>
              <w:spacing w:line="240" w:lineRule="auto"/>
              <w:ind w:firstLine="0"/>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QUANT.</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42C9AADA" w14:textId="1EC50260" w:rsidR="00112C6C" w:rsidRPr="000C7751" w:rsidRDefault="00E22FC3" w:rsidP="000D428D">
            <w:pPr>
              <w:spacing w:line="240" w:lineRule="auto"/>
              <w:ind w:firstLine="0"/>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 xml:space="preserve">VALOR </w:t>
            </w:r>
            <w:r w:rsidR="00112C6C" w:rsidRPr="000C7751">
              <w:rPr>
                <w:rFonts w:asciiTheme="minorHAnsi" w:hAnsiTheme="minorHAnsi" w:cs="Times New Roman"/>
                <w:b/>
                <w:bCs/>
                <w:color w:val="000000"/>
                <w:sz w:val="22"/>
                <w:szCs w:val="22"/>
              </w:rPr>
              <w:t>UNITÁRIO</w:t>
            </w:r>
          </w:p>
        </w:tc>
        <w:tc>
          <w:tcPr>
            <w:tcW w:w="1136" w:type="dxa"/>
            <w:tcBorders>
              <w:top w:val="nil"/>
              <w:left w:val="nil"/>
              <w:bottom w:val="single" w:sz="8" w:space="0" w:color="auto"/>
              <w:right w:val="single" w:sz="8" w:space="0" w:color="auto"/>
            </w:tcBorders>
            <w:shd w:val="clear" w:color="auto" w:fill="auto"/>
            <w:noWrap/>
            <w:vAlign w:val="center"/>
            <w:hideMark/>
          </w:tcPr>
          <w:p w14:paraId="4DAC44C9" w14:textId="6C01106F" w:rsidR="00112C6C" w:rsidRPr="000C7751" w:rsidRDefault="00E22FC3" w:rsidP="000D428D">
            <w:pPr>
              <w:spacing w:line="240" w:lineRule="auto"/>
              <w:ind w:firstLine="0"/>
              <w:jc w:val="center"/>
              <w:rPr>
                <w:rFonts w:asciiTheme="minorHAnsi" w:hAnsiTheme="minorHAnsi" w:cs="Times New Roman"/>
                <w:b/>
                <w:bCs/>
                <w:color w:val="000000"/>
                <w:sz w:val="22"/>
                <w:szCs w:val="22"/>
              </w:rPr>
            </w:pPr>
            <w:proofErr w:type="gramStart"/>
            <w:r w:rsidRPr="000C7751">
              <w:rPr>
                <w:rFonts w:asciiTheme="minorHAnsi" w:hAnsiTheme="minorHAnsi" w:cs="Times New Roman"/>
                <w:b/>
                <w:bCs/>
                <w:color w:val="000000"/>
                <w:sz w:val="22"/>
                <w:szCs w:val="22"/>
              </w:rPr>
              <w:t xml:space="preserve">VALOR  </w:t>
            </w:r>
            <w:r w:rsidR="00112C6C" w:rsidRPr="000C7751">
              <w:rPr>
                <w:rFonts w:asciiTheme="minorHAnsi" w:hAnsiTheme="minorHAnsi" w:cs="Times New Roman"/>
                <w:b/>
                <w:bCs/>
                <w:color w:val="000000"/>
                <w:sz w:val="22"/>
                <w:szCs w:val="22"/>
              </w:rPr>
              <w:t>TOTAL</w:t>
            </w:r>
            <w:proofErr w:type="gramEnd"/>
          </w:p>
        </w:tc>
      </w:tr>
      <w:tr w:rsidR="00143991" w:rsidRPr="000C7751" w14:paraId="5155AEFA"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3008F38" w14:textId="77777777" w:rsidR="00143991" w:rsidRPr="000C7751" w:rsidRDefault="00143991" w:rsidP="000D428D">
            <w:pPr>
              <w:spacing w:line="240" w:lineRule="auto"/>
              <w:ind w:firstLine="0"/>
              <w:jc w:val="center"/>
              <w:rPr>
                <w:rFonts w:asciiTheme="minorHAnsi" w:hAnsiTheme="minorHAnsi" w:cs="Times New Roman"/>
                <w:b/>
                <w:bCs/>
                <w:color w:val="000000"/>
                <w:sz w:val="22"/>
                <w:szCs w:val="22"/>
              </w:rPr>
            </w:pPr>
            <w:r w:rsidRPr="000C7751">
              <w:rPr>
                <w:rFonts w:asciiTheme="minorHAnsi" w:hAnsiTheme="minorHAnsi" w:cs="Times New Roman"/>
                <w:b/>
                <w:bCs/>
                <w:color w:val="000000"/>
                <w:sz w:val="22"/>
                <w:szCs w:val="22"/>
              </w:rPr>
              <w:t>1</w:t>
            </w:r>
          </w:p>
        </w:tc>
        <w:tc>
          <w:tcPr>
            <w:tcW w:w="8506" w:type="dxa"/>
            <w:gridSpan w:val="6"/>
            <w:tcBorders>
              <w:top w:val="nil"/>
              <w:left w:val="nil"/>
              <w:bottom w:val="single" w:sz="8" w:space="0" w:color="auto"/>
              <w:right w:val="single" w:sz="8" w:space="0" w:color="auto"/>
            </w:tcBorders>
            <w:shd w:val="clear" w:color="auto" w:fill="auto"/>
            <w:noWrap/>
            <w:vAlign w:val="bottom"/>
            <w:hideMark/>
          </w:tcPr>
          <w:p w14:paraId="078340B2" w14:textId="77777777" w:rsidR="00143991" w:rsidRPr="000C7751" w:rsidRDefault="00143991" w:rsidP="000D428D">
            <w:pPr>
              <w:spacing w:line="240" w:lineRule="auto"/>
              <w:ind w:firstLine="0"/>
              <w:rPr>
                <w:rFonts w:asciiTheme="minorHAnsi" w:hAnsiTheme="minorHAnsi" w:cs="Times New Roman"/>
                <w:b/>
                <w:bCs/>
                <w:color w:val="000000"/>
                <w:sz w:val="22"/>
                <w:szCs w:val="22"/>
              </w:rPr>
            </w:pPr>
            <w:r w:rsidRPr="000C7751">
              <w:rPr>
                <w:rFonts w:asciiTheme="minorHAnsi" w:hAnsiTheme="minorHAnsi" w:cs="Times New Roman"/>
                <w:b/>
                <w:color w:val="000000"/>
                <w:sz w:val="22"/>
                <w:szCs w:val="22"/>
              </w:rPr>
              <w:t>CANTEIRO DE OBRAS</w:t>
            </w:r>
          </w:p>
        </w:tc>
      </w:tr>
      <w:tr w:rsidR="00112C6C" w:rsidRPr="000C7751" w14:paraId="34609709"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5F267D24"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1.1</w:t>
            </w:r>
          </w:p>
        </w:tc>
        <w:tc>
          <w:tcPr>
            <w:tcW w:w="3401" w:type="dxa"/>
            <w:tcBorders>
              <w:top w:val="nil"/>
              <w:left w:val="nil"/>
              <w:bottom w:val="single" w:sz="8" w:space="0" w:color="auto"/>
              <w:right w:val="single" w:sz="8" w:space="0" w:color="auto"/>
            </w:tcBorders>
            <w:shd w:val="clear" w:color="auto" w:fill="auto"/>
            <w:vAlign w:val="bottom"/>
            <w:hideMark/>
          </w:tcPr>
          <w:p w14:paraId="629BC37D" w14:textId="328DDB3B" w:rsidR="00112C6C" w:rsidRPr="000C7751" w:rsidRDefault="000D428D"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Instalação do canteiro de obras equipamento </w:t>
            </w:r>
            <w:proofErr w:type="spellStart"/>
            <w:r w:rsidRPr="000C7751">
              <w:rPr>
                <w:rFonts w:asciiTheme="minorHAnsi" w:hAnsiTheme="minorHAnsi" w:cs="Times New Roman"/>
                <w:color w:val="000000"/>
                <w:sz w:val="22"/>
                <w:szCs w:val="22"/>
              </w:rPr>
              <w:t>rotopercussivo</w:t>
            </w:r>
            <w:proofErr w:type="spellEnd"/>
          </w:p>
        </w:tc>
        <w:tc>
          <w:tcPr>
            <w:tcW w:w="1418" w:type="dxa"/>
            <w:tcBorders>
              <w:top w:val="nil"/>
              <w:left w:val="nil"/>
              <w:bottom w:val="single" w:sz="8" w:space="0" w:color="auto"/>
              <w:right w:val="single" w:sz="8" w:space="0" w:color="auto"/>
            </w:tcBorders>
            <w:shd w:val="clear" w:color="auto" w:fill="auto"/>
            <w:noWrap/>
            <w:vAlign w:val="center"/>
            <w:hideMark/>
          </w:tcPr>
          <w:p w14:paraId="11911B27"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proofErr w:type="spellStart"/>
            <w:r w:rsidRPr="000C7751">
              <w:rPr>
                <w:rFonts w:asciiTheme="minorHAnsi" w:hAnsiTheme="minorHAnsi" w:cs="Times New Roman"/>
                <w:color w:val="000000"/>
                <w:sz w:val="22"/>
                <w:szCs w:val="22"/>
              </w:rPr>
              <w:t>vb</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06CB65D0" w14:textId="5044241C"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440D8A58" w14:textId="4AFE42B3"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56812B22" w14:textId="1751B5A1"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43991" w:rsidRPr="000C7751" w14:paraId="4621C973"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88F0C62" w14:textId="77777777" w:rsidR="00143991" w:rsidRPr="000C7751" w:rsidRDefault="00143991" w:rsidP="000D428D">
            <w:pPr>
              <w:spacing w:line="240" w:lineRule="auto"/>
              <w:ind w:firstLine="0"/>
              <w:jc w:val="center"/>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2</w:t>
            </w:r>
          </w:p>
        </w:tc>
        <w:tc>
          <w:tcPr>
            <w:tcW w:w="8506" w:type="dxa"/>
            <w:gridSpan w:val="6"/>
            <w:tcBorders>
              <w:top w:val="nil"/>
              <w:left w:val="nil"/>
              <w:bottom w:val="single" w:sz="8" w:space="0" w:color="auto"/>
              <w:right w:val="single" w:sz="8" w:space="0" w:color="auto"/>
            </w:tcBorders>
            <w:shd w:val="clear" w:color="auto" w:fill="auto"/>
            <w:vAlign w:val="bottom"/>
            <w:hideMark/>
          </w:tcPr>
          <w:p w14:paraId="22DAFCD2" w14:textId="77777777" w:rsidR="00143991" w:rsidRPr="000C7751" w:rsidRDefault="00143991" w:rsidP="000D428D">
            <w:pPr>
              <w:spacing w:line="240" w:lineRule="auto"/>
              <w:ind w:firstLine="0"/>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PERFURAÇÃO</w:t>
            </w:r>
          </w:p>
        </w:tc>
      </w:tr>
      <w:tr w:rsidR="00112C6C" w:rsidRPr="000C7751" w14:paraId="11176EDA" w14:textId="77777777" w:rsidTr="00A72EB5">
        <w:trPr>
          <w:trHeight w:val="20"/>
        </w:trPr>
        <w:tc>
          <w:tcPr>
            <w:tcW w:w="850" w:type="dxa"/>
            <w:tcBorders>
              <w:top w:val="nil"/>
              <w:left w:val="single" w:sz="8" w:space="0" w:color="auto"/>
              <w:bottom w:val="single" w:sz="8" w:space="0" w:color="000000"/>
              <w:right w:val="single" w:sz="8" w:space="0" w:color="auto"/>
            </w:tcBorders>
            <w:shd w:val="clear" w:color="auto" w:fill="auto"/>
            <w:noWrap/>
            <w:vAlign w:val="center"/>
            <w:hideMark/>
          </w:tcPr>
          <w:p w14:paraId="193A0D5B"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2.2</w:t>
            </w:r>
          </w:p>
        </w:tc>
        <w:tc>
          <w:tcPr>
            <w:tcW w:w="3401" w:type="dxa"/>
            <w:tcBorders>
              <w:top w:val="nil"/>
              <w:left w:val="nil"/>
              <w:bottom w:val="single" w:sz="4" w:space="0" w:color="auto"/>
              <w:right w:val="single" w:sz="8" w:space="0" w:color="auto"/>
            </w:tcBorders>
            <w:shd w:val="clear" w:color="auto" w:fill="auto"/>
            <w:vAlign w:val="bottom"/>
            <w:hideMark/>
          </w:tcPr>
          <w:p w14:paraId="631F27F6"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Perfuração rotativa para poço profundo em arenito ou solos, diâmetro de 18" (450 mm)</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4991BCCC"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m</w:t>
            </w:r>
          </w:p>
        </w:tc>
        <w:tc>
          <w:tcPr>
            <w:tcW w:w="1134" w:type="dxa"/>
            <w:tcBorders>
              <w:top w:val="nil"/>
              <w:left w:val="single" w:sz="8" w:space="0" w:color="auto"/>
              <w:bottom w:val="single" w:sz="8" w:space="0" w:color="000000"/>
              <w:right w:val="single" w:sz="8" w:space="0" w:color="auto"/>
            </w:tcBorders>
            <w:shd w:val="clear" w:color="auto" w:fill="auto"/>
            <w:noWrap/>
            <w:vAlign w:val="center"/>
            <w:hideMark/>
          </w:tcPr>
          <w:p w14:paraId="7704B360" w14:textId="2BD539D4"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60,00</w:t>
            </w:r>
          </w:p>
        </w:tc>
        <w:tc>
          <w:tcPr>
            <w:tcW w:w="1417" w:type="dxa"/>
            <w:gridSpan w:val="2"/>
            <w:tcBorders>
              <w:top w:val="nil"/>
              <w:left w:val="single" w:sz="8" w:space="0" w:color="auto"/>
              <w:bottom w:val="single" w:sz="8" w:space="0" w:color="000000"/>
              <w:right w:val="single" w:sz="8" w:space="0" w:color="auto"/>
            </w:tcBorders>
            <w:shd w:val="clear" w:color="auto" w:fill="auto"/>
            <w:noWrap/>
            <w:vAlign w:val="center"/>
            <w:hideMark/>
          </w:tcPr>
          <w:p w14:paraId="0A625ED7" w14:textId="34B1AAD8"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single" w:sz="8" w:space="0" w:color="auto"/>
              <w:bottom w:val="single" w:sz="8" w:space="0" w:color="000000"/>
              <w:right w:val="single" w:sz="8" w:space="0" w:color="auto"/>
            </w:tcBorders>
            <w:shd w:val="clear" w:color="auto" w:fill="auto"/>
            <w:noWrap/>
            <w:vAlign w:val="center"/>
            <w:hideMark/>
          </w:tcPr>
          <w:p w14:paraId="7ADD2668" w14:textId="1EF3F3A4"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6EBCBAA9"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4B045977"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2.4</w:t>
            </w:r>
          </w:p>
        </w:tc>
        <w:tc>
          <w:tcPr>
            <w:tcW w:w="3401" w:type="dxa"/>
            <w:tcBorders>
              <w:top w:val="single" w:sz="4" w:space="0" w:color="auto"/>
              <w:left w:val="nil"/>
              <w:bottom w:val="single" w:sz="8" w:space="0" w:color="auto"/>
              <w:right w:val="single" w:sz="8" w:space="0" w:color="auto"/>
            </w:tcBorders>
            <w:shd w:val="clear" w:color="auto" w:fill="auto"/>
            <w:vAlign w:val="bottom"/>
            <w:hideMark/>
          </w:tcPr>
          <w:p w14:paraId="00E913E2"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Perfuração roto-pneumática em rocha sã (basalto), diâmetro de 8" (200 mm)</w:t>
            </w:r>
          </w:p>
        </w:tc>
        <w:tc>
          <w:tcPr>
            <w:tcW w:w="1418" w:type="dxa"/>
            <w:tcBorders>
              <w:top w:val="nil"/>
              <w:left w:val="nil"/>
              <w:bottom w:val="single" w:sz="8" w:space="0" w:color="auto"/>
              <w:right w:val="single" w:sz="8" w:space="0" w:color="auto"/>
            </w:tcBorders>
            <w:shd w:val="clear" w:color="auto" w:fill="auto"/>
            <w:noWrap/>
            <w:vAlign w:val="center"/>
            <w:hideMark/>
          </w:tcPr>
          <w:p w14:paraId="5C414FF0"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m</w:t>
            </w:r>
          </w:p>
        </w:tc>
        <w:tc>
          <w:tcPr>
            <w:tcW w:w="1134" w:type="dxa"/>
            <w:tcBorders>
              <w:top w:val="nil"/>
              <w:left w:val="nil"/>
              <w:bottom w:val="single" w:sz="8" w:space="0" w:color="auto"/>
              <w:right w:val="single" w:sz="8" w:space="0" w:color="auto"/>
            </w:tcBorders>
            <w:shd w:val="clear" w:color="auto" w:fill="auto"/>
            <w:noWrap/>
            <w:vAlign w:val="center"/>
            <w:hideMark/>
          </w:tcPr>
          <w:p w14:paraId="50A4863C" w14:textId="727336F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600,00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52BE9E70" w14:textId="0FD6A5E2"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75D10514" w14:textId="38A697A2"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43991" w:rsidRPr="000C7751" w14:paraId="35E6C2CF"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951E2E6" w14:textId="77777777" w:rsidR="00143991" w:rsidRPr="000C7751" w:rsidRDefault="00143991" w:rsidP="000D428D">
            <w:pPr>
              <w:spacing w:line="240" w:lineRule="auto"/>
              <w:ind w:firstLine="0"/>
              <w:jc w:val="center"/>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3</w:t>
            </w:r>
          </w:p>
        </w:tc>
        <w:tc>
          <w:tcPr>
            <w:tcW w:w="8506" w:type="dxa"/>
            <w:gridSpan w:val="6"/>
            <w:tcBorders>
              <w:top w:val="nil"/>
              <w:left w:val="nil"/>
              <w:bottom w:val="single" w:sz="8" w:space="0" w:color="auto"/>
              <w:right w:val="single" w:sz="8" w:space="0" w:color="auto"/>
            </w:tcBorders>
            <w:shd w:val="clear" w:color="auto" w:fill="auto"/>
            <w:vAlign w:val="bottom"/>
            <w:hideMark/>
          </w:tcPr>
          <w:p w14:paraId="357A74FC" w14:textId="7ED6C313" w:rsidR="00143991" w:rsidRPr="000C7751" w:rsidRDefault="00143991" w:rsidP="000D428D">
            <w:pPr>
              <w:spacing w:line="240" w:lineRule="auto"/>
              <w:ind w:firstLine="0"/>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 xml:space="preserve">TUBOS LISOS </w:t>
            </w:r>
            <w:r w:rsidR="0021497C" w:rsidRPr="000C7751">
              <w:rPr>
                <w:rFonts w:asciiTheme="minorHAnsi" w:hAnsiTheme="minorHAnsi" w:cs="Times New Roman"/>
                <w:b/>
                <w:color w:val="000000"/>
                <w:sz w:val="22"/>
                <w:szCs w:val="22"/>
              </w:rPr>
              <w:t>–</w:t>
            </w:r>
            <w:r w:rsidRPr="000C7751">
              <w:rPr>
                <w:rFonts w:asciiTheme="minorHAnsi" w:hAnsiTheme="minorHAnsi" w:cs="Times New Roman"/>
                <w:b/>
                <w:color w:val="000000"/>
                <w:sz w:val="22"/>
                <w:szCs w:val="22"/>
              </w:rPr>
              <w:t xml:space="preserve"> INSTALAÇÃO</w:t>
            </w:r>
          </w:p>
        </w:tc>
      </w:tr>
      <w:tr w:rsidR="00316247" w:rsidRPr="00316247" w14:paraId="1893216B" w14:textId="77777777" w:rsidTr="00A72EB5">
        <w:trPr>
          <w:trHeight w:val="20"/>
        </w:trPr>
        <w:tc>
          <w:tcPr>
            <w:tcW w:w="850" w:type="dxa"/>
            <w:tcBorders>
              <w:top w:val="nil"/>
              <w:left w:val="single" w:sz="8" w:space="0" w:color="auto"/>
              <w:bottom w:val="single" w:sz="8" w:space="0" w:color="000000"/>
              <w:right w:val="single" w:sz="8" w:space="0" w:color="auto"/>
            </w:tcBorders>
            <w:shd w:val="clear" w:color="auto" w:fill="auto"/>
            <w:noWrap/>
            <w:vAlign w:val="center"/>
            <w:hideMark/>
          </w:tcPr>
          <w:p w14:paraId="70CC622D" w14:textId="77777777" w:rsidR="00112C6C" w:rsidRPr="00316247" w:rsidRDefault="00112C6C" w:rsidP="000D428D">
            <w:pPr>
              <w:spacing w:line="240" w:lineRule="auto"/>
              <w:ind w:firstLine="0"/>
              <w:jc w:val="center"/>
              <w:rPr>
                <w:rFonts w:asciiTheme="minorHAnsi" w:hAnsiTheme="minorHAnsi" w:cs="Times New Roman"/>
                <w:sz w:val="22"/>
                <w:szCs w:val="22"/>
              </w:rPr>
            </w:pPr>
            <w:r w:rsidRPr="00316247">
              <w:rPr>
                <w:rFonts w:asciiTheme="minorHAnsi" w:hAnsiTheme="minorHAnsi" w:cs="Times New Roman"/>
                <w:sz w:val="22"/>
                <w:szCs w:val="22"/>
              </w:rPr>
              <w:t>3.1</w:t>
            </w:r>
          </w:p>
        </w:tc>
        <w:tc>
          <w:tcPr>
            <w:tcW w:w="3401" w:type="dxa"/>
            <w:tcBorders>
              <w:top w:val="nil"/>
              <w:left w:val="nil"/>
              <w:bottom w:val="single" w:sz="4" w:space="0" w:color="auto"/>
              <w:right w:val="single" w:sz="8" w:space="0" w:color="auto"/>
            </w:tcBorders>
            <w:shd w:val="clear" w:color="auto" w:fill="auto"/>
            <w:vAlign w:val="center"/>
            <w:hideMark/>
          </w:tcPr>
          <w:p w14:paraId="6BDF5686" w14:textId="3DD48B84" w:rsidR="00112C6C" w:rsidRPr="00316247" w:rsidRDefault="00112C6C" w:rsidP="000D428D">
            <w:pPr>
              <w:spacing w:line="240" w:lineRule="auto"/>
              <w:ind w:firstLine="0"/>
              <w:rPr>
                <w:rFonts w:asciiTheme="minorHAnsi" w:hAnsiTheme="minorHAnsi" w:cs="Times New Roman"/>
                <w:sz w:val="22"/>
                <w:szCs w:val="22"/>
              </w:rPr>
            </w:pPr>
            <w:r w:rsidRPr="00316247">
              <w:rPr>
                <w:rFonts w:asciiTheme="minorHAnsi" w:hAnsiTheme="minorHAnsi" w:cs="Times New Roman"/>
                <w:sz w:val="22"/>
                <w:szCs w:val="22"/>
              </w:rPr>
              <w:t xml:space="preserve">Tubo </w:t>
            </w:r>
            <w:r w:rsidR="00AC48FA" w:rsidRPr="00316247">
              <w:rPr>
                <w:rFonts w:asciiTheme="minorHAnsi" w:hAnsiTheme="minorHAnsi" w:cs="Times New Roman"/>
                <w:sz w:val="22"/>
                <w:szCs w:val="22"/>
              </w:rPr>
              <w:t>preto DIN 2440 para revestimento interno de poço, diâmetro de 8” (200 mm) – fornecimento e aplicação.</w:t>
            </w:r>
          </w:p>
        </w:tc>
        <w:tc>
          <w:tcPr>
            <w:tcW w:w="1418" w:type="dxa"/>
            <w:tcBorders>
              <w:top w:val="nil"/>
              <w:left w:val="single" w:sz="8" w:space="0" w:color="auto"/>
              <w:bottom w:val="single" w:sz="8" w:space="0" w:color="000000"/>
              <w:right w:val="single" w:sz="8" w:space="0" w:color="auto"/>
            </w:tcBorders>
            <w:shd w:val="clear" w:color="auto" w:fill="auto"/>
            <w:noWrap/>
            <w:vAlign w:val="center"/>
            <w:hideMark/>
          </w:tcPr>
          <w:p w14:paraId="1D57019C" w14:textId="77777777" w:rsidR="00112C6C" w:rsidRPr="00316247" w:rsidRDefault="00112C6C" w:rsidP="000D428D">
            <w:pPr>
              <w:spacing w:line="240" w:lineRule="auto"/>
              <w:ind w:firstLine="0"/>
              <w:jc w:val="center"/>
              <w:rPr>
                <w:rFonts w:asciiTheme="minorHAnsi" w:hAnsiTheme="minorHAnsi" w:cs="Times New Roman"/>
                <w:sz w:val="22"/>
                <w:szCs w:val="22"/>
              </w:rPr>
            </w:pPr>
            <w:r w:rsidRPr="00316247">
              <w:rPr>
                <w:rFonts w:asciiTheme="minorHAnsi" w:hAnsiTheme="minorHAnsi" w:cs="Times New Roman"/>
                <w:sz w:val="22"/>
                <w:szCs w:val="22"/>
              </w:rPr>
              <w:t>m</w:t>
            </w:r>
          </w:p>
        </w:tc>
        <w:tc>
          <w:tcPr>
            <w:tcW w:w="1134" w:type="dxa"/>
            <w:tcBorders>
              <w:top w:val="nil"/>
              <w:left w:val="single" w:sz="8" w:space="0" w:color="auto"/>
              <w:bottom w:val="single" w:sz="8" w:space="0" w:color="000000"/>
              <w:right w:val="single" w:sz="8" w:space="0" w:color="auto"/>
            </w:tcBorders>
            <w:shd w:val="clear" w:color="auto" w:fill="auto"/>
            <w:noWrap/>
            <w:vAlign w:val="center"/>
            <w:hideMark/>
          </w:tcPr>
          <w:p w14:paraId="2DE588D4" w14:textId="2A8690CC" w:rsidR="00112C6C" w:rsidRPr="00316247" w:rsidRDefault="00112C6C" w:rsidP="000D428D">
            <w:pPr>
              <w:spacing w:line="240" w:lineRule="auto"/>
              <w:ind w:firstLine="0"/>
              <w:jc w:val="center"/>
              <w:rPr>
                <w:rFonts w:asciiTheme="minorHAnsi" w:hAnsiTheme="minorHAnsi" w:cs="Times New Roman"/>
                <w:sz w:val="22"/>
                <w:szCs w:val="22"/>
              </w:rPr>
            </w:pPr>
            <w:r w:rsidRPr="00316247">
              <w:rPr>
                <w:rFonts w:asciiTheme="minorHAnsi" w:hAnsiTheme="minorHAnsi" w:cs="Times New Roman"/>
                <w:sz w:val="22"/>
                <w:szCs w:val="22"/>
              </w:rPr>
              <w:t>60,00</w:t>
            </w:r>
          </w:p>
        </w:tc>
        <w:tc>
          <w:tcPr>
            <w:tcW w:w="1417" w:type="dxa"/>
            <w:gridSpan w:val="2"/>
            <w:tcBorders>
              <w:top w:val="nil"/>
              <w:left w:val="single" w:sz="8" w:space="0" w:color="auto"/>
              <w:bottom w:val="single" w:sz="8" w:space="0" w:color="000000"/>
              <w:right w:val="single" w:sz="8" w:space="0" w:color="auto"/>
            </w:tcBorders>
            <w:shd w:val="clear" w:color="auto" w:fill="auto"/>
            <w:noWrap/>
            <w:vAlign w:val="center"/>
            <w:hideMark/>
          </w:tcPr>
          <w:p w14:paraId="59BEE79C" w14:textId="6A13F518" w:rsidR="00112C6C" w:rsidRPr="00316247" w:rsidRDefault="00112C6C" w:rsidP="000D428D">
            <w:pPr>
              <w:spacing w:line="240" w:lineRule="auto"/>
              <w:ind w:firstLine="0"/>
              <w:jc w:val="center"/>
              <w:rPr>
                <w:rFonts w:asciiTheme="minorHAnsi" w:hAnsiTheme="minorHAnsi" w:cs="Times New Roman"/>
                <w:sz w:val="22"/>
                <w:szCs w:val="22"/>
              </w:rPr>
            </w:pPr>
            <w:r w:rsidRPr="00316247">
              <w:rPr>
                <w:rFonts w:asciiTheme="minorHAnsi" w:hAnsiTheme="minorHAnsi" w:cs="Times New Roman"/>
                <w:sz w:val="22"/>
                <w:szCs w:val="22"/>
              </w:rPr>
              <w:t>R$</w:t>
            </w:r>
          </w:p>
        </w:tc>
        <w:tc>
          <w:tcPr>
            <w:tcW w:w="1136" w:type="dxa"/>
            <w:tcBorders>
              <w:top w:val="nil"/>
              <w:left w:val="single" w:sz="8" w:space="0" w:color="auto"/>
              <w:bottom w:val="single" w:sz="8" w:space="0" w:color="000000"/>
              <w:right w:val="single" w:sz="8" w:space="0" w:color="auto"/>
            </w:tcBorders>
            <w:shd w:val="clear" w:color="auto" w:fill="auto"/>
            <w:noWrap/>
            <w:vAlign w:val="center"/>
            <w:hideMark/>
          </w:tcPr>
          <w:p w14:paraId="0BC8272A" w14:textId="1AAE925B" w:rsidR="00112C6C" w:rsidRPr="00316247" w:rsidRDefault="00112C6C" w:rsidP="000D428D">
            <w:pPr>
              <w:spacing w:line="240" w:lineRule="auto"/>
              <w:ind w:firstLine="0"/>
              <w:jc w:val="center"/>
              <w:rPr>
                <w:rFonts w:asciiTheme="minorHAnsi" w:hAnsiTheme="minorHAnsi" w:cs="Times New Roman"/>
                <w:sz w:val="22"/>
                <w:szCs w:val="22"/>
              </w:rPr>
            </w:pPr>
            <w:r w:rsidRPr="00316247">
              <w:rPr>
                <w:rFonts w:asciiTheme="minorHAnsi" w:hAnsiTheme="minorHAnsi" w:cs="Times New Roman"/>
                <w:sz w:val="22"/>
                <w:szCs w:val="22"/>
              </w:rPr>
              <w:t>R$</w:t>
            </w:r>
          </w:p>
        </w:tc>
      </w:tr>
      <w:tr w:rsidR="00143991" w:rsidRPr="000C7751" w14:paraId="3C06A339"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F75D153" w14:textId="77777777" w:rsidR="00143991" w:rsidRPr="000C7751" w:rsidRDefault="00143991"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4</w:t>
            </w:r>
          </w:p>
        </w:tc>
        <w:tc>
          <w:tcPr>
            <w:tcW w:w="4819" w:type="dxa"/>
            <w:gridSpan w:val="2"/>
            <w:tcBorders>
              <w:top w:val="nil"/>
              <w:left w:val="nil"/>
              <w:bottom w:val="single" w:sz="8" w:space="0" w:color="auto"/>
              <w:right w:val="single" w:sz="8" w:space="0" w:color="auto"/>
            </w:tcBorders>
            <w:shd w:val="clear" w:color="auto" w:fill="auto"/>
            <w:vAlign w:val="bottom"/>
            <w:hideMark/>
          </w:tcPr>
          <w:p w14:paraId="45EC339F" w14:textId="16A57D3E" w:rsidR="00143991" w:rsidRPr="000C7751" w:rsidRDefault="00143991"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FILTRO – INSTALAÇÃO</w:t>
            </w:r>
          </w:p>
        </w:tc>
        <w:tc>
          <w:tcPr>
            <w:tcW w:w="3687" w:type="dxa"/>
            <w:gridSpan w:val="4"/>
            <w:tcBorders>
              <w:top w:val="nil"/>
              <w:left w:val="nil"/>
              <w:bottom w:val="single" w:sz="8" w:space="0" w:color="auto"/>
              <w:right w:val="single" w:sz="8" w:space="0" w:color="auto"/>
            </w:tcBorders>
            <w:shd w:val="clear" w:color="auto" w:fill="auto"/>
            <w:noWrap/>
            <w:vAlign w:val="bottom"/>
            <w:hideMark/>
          </w:tcPr>
          <w:p w14:paraId="118525C5" w14:textId="77777777" w:rsidR="00143991" w:rsidRPr="000C7751" w:rsidRDefault="00143991"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Não serão usados</w:t>
            </w:r>
          </w:p>
        </w:tc>
      </w:tr>
      <w:tr w:rsidR="00143991" w:rsidRPr="000C7751" w14:paraId="43E3001A"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65B0A56F" w14:textId="77777777" w:rsidR="00143991" w:rsidRPr="000C7751" w:rsidRDefault="00143991"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5</w:t>
            </w:r>
          </w:p>
        </w:tc>
        <w:tc>
          <w:tcPr>
            <w:tcW w:w="4819" w:type="dxa"/>
            <w:gridSpan w:val="2"/>
            <w:tcBorders>
              <w:top w:val="nil"/>
              <w:left w:val="nil"/>
              <w:bottom w:val="single" w:sz="8" w:space="0" w:color="auto"/>
              <w:right w:val="single" w:sz="8" w:space="0" w:color="auto"/>
            </w:tcBorders>
            <w:shd w:val="clear" w:color="auto" w:fill="auto"/>
            <w:vAlign w:val="bottom"/>
            <w:hideMark/>
          </w:tcPr>
          <w:p w14:paraId="44C78A76" w14:textId="77777777" w:rsidR="00143991" w:rsidRPr="000C7751" w:rsidRDefault="00143991"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PRÉ-FILTRO FORNECIMENTO E COLOCAÇÃO</w:t>
            </w:r>
          </w:p>
        </w:tc>
        <w:tc>
          <w:tcPr>
            <w:tcW w:w="3687" w:type="dxa"/>
            <w:gridSpan w:val="4"/>
            <w:tcBorders>
              <w:top w:val="nil"/>
              <w:left w:val="nil"/>
              <w:bottom w:val="single" w:sz="8" w:space="0" w:color="auto"/>
              <w:right w:val="single" w:sz="8" w:space="0" w:color="auto"/>
            </w:tcBorders>
            <w:shd w:val="clear" w:color="auto" w:fill="auto"/>
            <w:noWrap/>
            <w:vAlign w:val="bottom"/>
            <w:hideMark/>
          </w:tcPr>
          <w:p w14:paraId="3617A35D" w14:textId="77777777" w:rsidR="00143991" w:rsidRPr="000C7751" w:rsidRDefault="00143991"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Não será usado</w:t>
            </w:r>
          </w:p>
        </w:tc>
      </w:tr>
      <w:tr w:rsidR="00143991" w:rsidRPr="000C7751" w14:paraId="17880D7C"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687ACB3" w14:textId="77777777" w:rsidR="00143991" w:rsidRPr="000C7751" w:rsidRDefault="00143991"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6</w:t>
            </w:r>
          </w:p>
        </w:tc>
        <w:tc>
          <w:tcPr>
            <w:tcW w:w="4819" w:type="dxa"/>
            <w:gridSpan w:val="2"/>
            <w:tcBorders>
              <w:top w:val="nil"/>
              <w:left w:val="nil"/>
              <w:bottom w:val="single" w:sz="8" w:space="0" w:color="auto"/>
              <w:right w:val="single" w:sz="8" w:space="0" w:color="auto"/>
            </w:tcBorders>
            <w:shd w:val="clear" w:color="auto" w:fill="auto"/>
            <w:vAlign w:val="bottom"/>
            <w:hideMark/>
          </w:tcPr>
          <w:p w14:paraId="4DF94544" w14:textId="77777777" w:rsidR="00143991" w:rsidRPr="000C7751" w:rsidRDefault="00143991"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PERFILAGEM ELÉTRICA</w:t>
            </w:r>
          </w:p>
        </w:tc>
        <w:tc>
          <w:tcPr>
            <w:tcW w:w="3687" w:type="dxa"/>
            <w:gridSpan w:val="4"/>
            <w:tcBorders>
              <w:top w:val="nil"/>
              <w:left w:val="nil"/>
              <w:bottom w:val="single" w:sz="8" w:space="0" w:color="auto"/>
              <w:right w:val="single" w:sz="8" w:space="0" w:color="auto"/>
            </w:tcBorders>
            <w:shd w:val="clear" w:color="auto" w:fill="auto"/>
            <w:noWrap/>
            <w:vAlign w:val="bottom"/>
            <w:hideMark/>
          </w:tcPr>
          <w:p w14:paraId="6EE30D74" w14:textId="77777777" w:rsidR="00143991" w:rsidRPr="000C7751" w:rsidRDefault="00143991"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Não será realizada</w:t>
            </w:r>
          </w:p>
        </w:tc>
      </w:tr>
      <w:tr w:rsidR="00143991" w:rsidRPr="000C7751" w14:paraId="45216297"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97A08B7" w14:textId="77777777" w:rsidR="00143991" w:rsidRPr="000C7751" w:rsidRDefault="00143991" w:rsidP="000D428D">
            <w:pPr>
              <w:spacing w:line="240" w:lineRule="auto"/>
              <w:ind w:firstLine="0"/>
              <w:jc w:val="center"/>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7</w:t>
            </w:r>
          </w:p>
        </w:tc>
        <w:tc>
          <w:tcPr>
            <w:tcW w:w="8506" w:type="dxa"/>
            <w:gridSpan w:val="6"/>
            <w:tcBorders>
              <w:top w:val="nil"/>
              <w:left w:val="nil"/>
              <w:bottom w:val="single" w:sz="8" w:space="0" w:color="auto"/>
              <w:right w:val="single" w:sz="8" w:space="0" w:color="auto"/>
            </w:tcBorders>
            <w:shd w:val="clear" w:color="auto" w:fill="auto"/>
            <w:vAlign w:val="bottom"/>
            <w:hideMark/>
          </w:tcPr>
          <w:p w14:paraId="39AD36F0" w14:textId="77777777" w:rsidR="00143991" w:rsidRPr="000C7751" w:rsidRDefault="00143991" w:rsidP="000D428D">
            <w:pPr>
              <w:spacing w:line="240" w:lineRule="auto"/>
              <w:ind w:firstLine="0"/>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DESENVOLVIMENTO DO POÇO</w:t>
            </w:r>
          </w:p>
        </w:tc>
      </w:tr>
      <w:tr w:rsidR="00112C6C" w:rsidRPr="000C7751" w14:paraId="026279D3"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2CD006AF"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7.1</w:t>
            </w:r>
          </w:p>
        </w:tc>
        <w:tc>
          <w:tcPr>
            <w:tcW w:w="3401" w:type="dxa"/>
            <w:tcBorders>
              <w:top w:val="nil"/>
              <w:left w:val="nil"/>
              <w:bottom w:val="single" w:sz="8" w:space="0" w:color="auto"/>
              <w:right w:val="single" w:sz="8" w:space="0" w:color="auto"/>
            </w:tcBorders>
            <w:shd w:val="clear" w:color="auto" w:fill="auto"/>
            <w:vAlign w:val="bottom"/>
            <w:hideMark/>
          </w:tcPr>
          <w:p w14:paraId="439D3A85"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Limpeza e desenvolvimento de poço com bomba submersível</w:t>
            </w:r>
          </w:p>
        </w:tc>
        <w:tc>
          <w:tcPr>
            <w:tcW w:w="1418" w:type="dxa"/>
            <w:tcBorders>
              <w:top w:val="nil"/>
              <w:left w:val="nil"/>
              <w:bottom w:val="single" w:sz="8" w:space="0" w:color="auto"/>
              <w:right w:val="single" w:sz="8" w:space="0" w:color="auto"/>
            </w:tcBorders>
            <w:shd w:val="clear" w:color="auto" w:fill="auto"/>
            <w:noWrap/>
            <w:vAlign w:val="center"/>
            <w:hideMark/>
          </w:tcPr>
          <w:p w14:paraId="44601D29"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h</w:t>
            </w:r>
          </w:p>
        </w:tc>
        <w:tc>
          <w:tcPr>
            <w:tcW w:w="1134" w:type="dxa"/>
            <w:tcBorders>
              <w:top w:val="nil"/>
              <w:left w:val="nil"/>
              <w:bottom w:val="single" w:sz="8" w:space="0" w:color="auto"/>
              <w:right w:val="single" w:sz="8" w:space="0" w:color="auto"/>
            </w:tcBorders>
            <w:shd w:val="clear" w:color="auto" w:fill="auto"/>
            <w:noWrap/>
            <w:vAlign w:val="center"/>
            <w:hideMark/>
          </w:tcPr>
          <w:p w14:paraId="364B8005" w14:textId="37C0C35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36,00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097B0D4C" w14:textId="496A3F48"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50B9C90B" w14:textId="0C0A89B2"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00C9436D"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16E84A6E"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7.2</w:t>
            </w:r>
          </w:p>
        </w:tc>
        <w:tc>
          <w:tcPr>
            <w:tcW w:w="3401" w:type="dxa"/>
            <w:tcBorders>
              <w:top w:val="nil"/>
              <w:left w:val="nil"/>
              <w:bottom w:val="single" w:sz="8" w:space="0" w:color="auto"/>
              <w:right w:val="single" w:sz="8" w:space="0" w:color="auto"/>
            </w:tcBorders>
            <w:shd w:val="clear" w:color="auto" w:fill="auto"/>
            <w:vAlign w:val="bottom"/>
            <w:hideMark/>
          </w:tcPr>
          <w:p w14:paraId="687C08F8"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Limpeza e desenvolvimento de poço profundo com ar</w:t>
            </w:r>
          </w:p>
        </w:tc>
        <w:tc>
          <w:tcPr>
            <w:tcW w:w="1418" w:type="dxa"/>
            <w:tcBorders>
              <w:top w:val="nil"/>
              <w:left w:val="nil"/>
              <w:bottom w:val="single" w:sz="8" w:space="0" w:color="auto"/>
              <w:right w:val="single" w:sz="8" w:space="0" w:color="auto"/>
            </w:tcBorders>
            <w:shd w:val="clear" w:color="auto" w:fill="auto"/>
            <w:noWrap/>
            <w:vAlign w:val="center"/>
            <w:hideMark/>
          </w:tcPr>
          <w:p w14:paraId="010BA878"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h</w:t>
            </w:r>
          </w:p>
        </w:tc>
        <w:tc>
          <w:tcPr>
            <w:tcW w:w="1134" w:type="dxa"/>
            <w:tcBorders>
              <w:top w:val="nil"/>
              <w:left w:val="nil"/>
              <w:bottom w:val="single" w:sz="8" w:space="0" w:color="auto"/>
              <w:right w:val="single" w:sz="8" w:space="0" w:color="auto"/>
            </w:tcBorders>
            <w:shd w:val="clear" w:color="auto" w:fill="auto"/>
            <w:noWrap/>
            <w:vAlign w:val="center"/>
            <w:hideMark/>
          </w:tcPr>
          <w:p w14:paraId="374AA862" w14:textId="1729E0E6"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72,00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462A988F" w14:textId="0B5131A8"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6B2B8CE6" w14:textId="44EAB22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bookmarkStart w:id="0" w:name="_GoBack"/>
        <w:bookmarkEnd w:id="0"/>
      </w:tr>
      <w:tr w:rsidR="00143991" w:rsidRPr="000C7751" w14:paraId="63BB978A"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42C676B" w14:textId="77777777" w:rsidR="00143991" w:rsidRPr="000C7751" w:rsidRDefault="00143991" w:rsidP="000D428D">
            <w:pPr>
              <w:spacing w:line="240" w:lineRule="auto"/>
              <w:ind w:firstLine="0"/>
              <w:jc w:val="center"/>
              <w:rPr>
                <w:rFonts w:asciiTheme="minorHAnsi" w:hAnsiTheme="minorHAnsi" w:cs="Times New Roman"/>
                <w:b/>
                <w:color w:val="000000"/>
                <w:sz w:val="22"/>
                <w:szCs w:val="22"/>
              </w:rPr>
            </w:pPr>
            <w:r w:rsidRPr="000C7751">
              <w:rPr>
                <w:rFonts w:asciiTheme="minorHAnsi" w:hAnsiTheme="minorHAnsi" w:cs="Times New Roman"/>
                <w:b/>
                <w:color w:val="000000"/>
                <w:sz w:val="22"/>
                <w:szCs w:val="22"/>
              </w:rPr>
              <w:lastRenderedPageBreak/>
              <w:t>8</w:t>
            </w:r>
          </w:p>
        </w:tc>
        <w:tc>
          <w:tcPr>
            <w:tcW w:w="8506" w:type="dxa"/>
            <w:gridSpan w:val="6"/>
            <w:tcBorders>
              <w:top w:val="nil"/>
              <w:left w:val="nil"/>
              <w:bottom w:val="single" w:sz="8" w:space="0" w:color="auto"/>
              <w:right w:val="single" w:sz="8" w:space="0" w:color="auto"/>
            </w:tcBorders>
            <w:shd w:val="clear" w:color="auto" w:fill="auto"/>
            <w:vAlign w:val="bottom"/>
            <w:hideMark/>
          </w:tcPr>
          <w:p w14:paraId="76883DE6" w14:textId="0013CF59" w:rsidR="00143991" w:rsidRPr="000C7751" w:rsidRDefault="00143991" w:rsidP="000D428D">
            <w:pPr>
              <w:spacing w:line="240" w:lineRule="auto"/>
              <w:ind w:firstLine="0"/>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ENSAIO DE VAZÃO</w:t>
            </w:r>
          </w:p>
        </w:tc>
      </w:tr>
      <w:tr w:rsidR="00112C6C" w:rsidRPr="000C7751" w14:paraId="237E254D" w14:textId="77777777" w:rsidTr="00A72EB5">
        <w:trPr>
          <w:trHeight w:val="20"/>
        </w:trPr>
        <w:tc>
          <w:tcPr>
            <w:tcW w:w="850" w:type="dxa"/>
            <w:tcBorders>
              <w:top w:val="nil"/>
              <w:left w:val="single" w:sz="8" w:space="0" w:color="auto"/>
              <w:bottom w:val="single" w:sz="8" w:space="0" w:color="000000"/>
              <w:right w:val="single" w:sz="8" w:space="0" w:color="auto"/>
            </w:tcBorders>
            <w:shd w:val="clear" w:color="auto" w:fill="auto"/>
            <w:noWrap/>
            <w:vAlign w:val="center"/>
            <w:hideMark/>
          </w:tcPr>
          <w:p w14:paraId="2EB1740F"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8.1</w:t>
            </w:r>
          </w:p>
        </w:tc>
        <w:tc>
          <w:tcPr>
            <w:tcW w:w="3401" w:type="dxa"/>
            <w:tcBorders>
              <w:top w:val="nil"/>
              <w:left w:val="nil"/>
              <w:bottom w:val="single" w:sz="4" w:space="0" w:color="auto"/>
              <w:right w:val="single" w:sz="8" w:space="0" w:color="auto"/>
            </w:tcBorders>
            <w:shd w:val="clear" w:color="auto" w:fill="auto"/>
            <w:vAlign w:val="center"/>
            <w:hideMark/>
          </w:tcPr>
          <w:p w14:paraId="68BE1EA4"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Ensaio de vazão (bombeamento), com bomba submersa.</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042920B3"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h</w:t>
            </w:r>
          </w:p>
        </w:tc>
        <w:tc>
          <w:tcPr>
            <w:tcW w:w="1134" w:type="dxa"/>
            <w:tcBorders>
              <w:top w:val="nil"/>
              <w:left w:val="single" w:sz="8" w:space="0" w:color="auto"/>
              <w:bottom w:val="single" w:sz="8" w:space="0" w:color="000000"/>
              <w:right w:val="single" w:sz="8" w:space="0" w:color="auto"/>
            </w:tcBorders>
            <w:shd w:val="clear" w:color="auto" w:fill="auto"/>
            <w:noWrap/>
            <w:vAlign w:val="center"/>
            <w:hideMark/>
          </w:tcPr>
          <w:p w14:paraId="38D81B1D" w14:textId="17DAC5CD"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108,00</w:t>
            </w:r>
          </w:p>
        </w:tc>
        <w:tc>
          <w:tcPr>
            <w:tcW w:w="1417" w:type="dxa"/>
            <w:gridSpan w:val="2"/>
            <w:tcBorders>
              <w:top w:val="nil"/>
              <w:left w:val="single" w:sz="8" w:space="0" w:color="auto"/>
              <w:bottom w:val="single" w:sz="8" w:space="0" w:color="000000"/>
              <w:right w:val="single" w:sz="8" w:space="0" w:color="auto"/>
            </w:tcBorders>
            <w:shd w:val="clear" w:color="auto" w:fill="auto"/>
            <w:noWrap/>
            <w:vAlign w:val="center"/>
            <w:hideMark/>
          </w:tcPr>
          <w:p w14:paraId="55950831" w14:textId="7AC15DE0"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single" w:sz="8" w:space="0" w:color="auto"/>
              <w:bottom w:val="single" w:sz="8" w:space="0" w:color="000000"/>
              <w:right w:val="single" w:sz="8" w:space="0" w:color="auto"/>
            </w:tcBorders>
            <w:shd w:val="clear" w:color="auto" w:fill="auto"/>
            <w:noWrap/>
            <w:vAlign w:val="center"/>
            <w:hideMark/>
          </w:tcPr>
          <w:p w14:paraId="516825C7" w14:textId="673B672A"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474F9EC5"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969C4ED"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8.2</w:t>
            </w:r>
          </w:p>
        </w:tc>
        <w:tc>
          <w:tcPr>
            <w:tcW w:w="3401" w:type="dxa"/>
            <w:tcBorders>
              <w:top w:val="single" w:sz="4" w:space="0" w:color="auto"/>
              <w:left w:val="nil"/>
              <w:bottom w:val="single" w:sz="8" w:space="0" w:color="auto"/>
              <w:right w:val="single" w:sz="8" w:space="0" w:color="auto"/>
            </w:tcBorders>
            <w:shd w:val="clear" w:color="auto" w:fill="auto"/>
            <w:vAlign w:val="bottom"/>
            <w:hideMark/>
          </w:tcPr>
          <w:p w14:paraId="29B49CA7"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Ensaio de vazão escalonado </w:t>
            </w:r>
          </w:p>
        </w:tc>
        <w:tc>
          <w:tcPr>
            <w:tcW w:w="1418" w:type="dxa"/>
            <w:tcBorders>
              <w:top w:val="nil"/>
              <w:left w:val="nil"/>
              <w:bottom w:val="single" w:sz="8" w:space="0" w:color="auto"/>
              <w:right w:val="single" w:sz="8" w:space="0" w:color="auto"/>
            </w:tcBorders>
            <w:shd w:val="clear" w:color="auto" w:fill="auto"/>
            <w:vAlign w:val="center"/>
            <w:hideMark/>
          </w:tcPr>
          <w:p w14:paraId="0FBE78AE"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h</w:t>
            </w:r>
          </w:p>
        </w:tc>
        <w:tc>
          <w:tcPr>
            <w:tcW w:w="1134" w:type="dxa"/>
            <w:tcBorders>
              <w:top w:val="nil"/>
              <w:left w:val="nil"/>
              <w:bottom w:val="single" w:sz="8" w:space="0" w:color="auto"/>
              <w:right w:val="single" w:sz="8" w:space="0" w:color="auto"/>
            </w:tcBorders>
            <w:shd w:val="clear" w:color="auto" w:fill="auto"/>
            <w:noWrap/>
            <w:vAlign w:val="bottom"/>
            <w:hideMark/>
          </w:tcPr>
          <w:p w14:paraId="19286249" w14:textId="050178CB"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36,00</w:t>
            </w:r>
          </w:p>
        </w:tc>
        <w:tc>
          <w:tcPr>
            <w:tcW w:w="1417" w:type="dxa"/>
            <w:gridSpan w:val="2"/>
            <w:tcBorders>
              <w:top w:val="nil"/>
              <w:left w:val="nil"/>
              <w:bottom w:val="single" w:sz="8" w:space="0" w:color="auto"/>
              <w:right w:val="single" w:sz="8" w:space="0" w:color="auto"/>
            </w:tcBorders>
            <w:shd w:val="clear" w:color="auto" w:fill="auto"/>
            <w:noWrap/>
            <w:vAlign w:val="bottom"/>
            <w:hideMark/>
          </w:tcPr>
          <w:p w14:paraId="3D4F5167" w14:textId="6CF19BC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bottom"/>
            <w:hideMark/>
          </w:tcPr>
          <w:p w14:paraId="26F2AFD1" w14:textId="0BF24C95"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738B637A"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48ACE19"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8.3</w:t>
            </w:r>
          </w:p>
        </w:tc>
        <w:tc>
          <w:tcPr>
            <w:tcW w:w="3401" w:type="dxa"/>
            <w:tcBorders>
              <w:top w:val="nil"/>
              <w:left w:val="nil"/>
              <w:bottom w:val="single" w:sz="8" w:space="0" w:color="auto"/>
              <w:right w:val="single" w:sz="8" w:space="0" w:color="auto"/>
            </w:tcBorders>
            <w:shd w:val="clear" w:color="auto" w:fill="auto"/>
            <w:vAlign w:val="bottom"/>
            <w:hideMark/>
          </w:tcPr>
          <w:p w14:paraId="6C116973"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Ensaio de recuperação de nível </w:t>
            </w:r>
          </w:p>
        </w:tc>
        <w:tc>
          <w:tcPr>
            <w:tcW w:w="1418" w:type="dxa"/>
            <w:tcBorders>
              <w:top w:val="nil"/>
              <w:left w:val="nil"/>
              <w:bottom w:val="single" w:sz="8" w:space="0" w:color="auto"/>
              <w:right w:val="single" w:sz="8" w:space="0" w:color="auto"/>
            </w:tcBorders>
            <w:shd w:val="clear" w:color="auto" w:fill="auto"/>
            <w:vAlign w:val="bottom"/>
            <w:hideMark/>
          </w:tcPr>
          <w:p w14:paraId="7A68AE39"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h</w:t>
            </w:r>
          </w:p>
        </w:tc>
        <w:tc>
          <w:tcPr>
            <w:tcW w:w="1134" w:type="dxa"/>
            <w:tcBorders>
              <w:top w:val="nil"/>
              <w:left w:val="nil"/>
              <w:bottom w:val="single" w:sz="8" w:space="0" w:color="auto"/>
              <w:right w:val="single" w:sz="8" w:space="0" w:color="auto"/>
            </w:tcBorders>
            <w:shd w:val="clear" w:color="auto" w:fill="auto"/>
            <w:noWrap/>
            <w:vAlign w:val="bottom"/>
            <w:hideMark/>
          </w:tcPr>
          <w:p w14:paraId="1CF0C75B" w14:textId="1C064792"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36,00</w:t>
            </w:r>
          </w:p>
        </w:tc>
        <w:tc>
          <w:tcPr>
            <w:tcW w:w="1417" w:type="dxa"/>
            <w:gridSpan w:val="2"/>
            <w:tcBorders>
              <w:top w:val="nil"/>
              <w:left w:val="nil"/>
              <w:bottom w:val="single" w:sz="8" w:space="0" w:color="auto"/>
              <w:right w:val="single" w:sz="8" w:space="0" w:color="auto"/>
            </w:tcBorders>
            <w:shd w:val="clear" w:color="auto" w:fill="auto"/>
            <w:noWrap/>
            <w:vAlign w:val="bottom"/>
            <w:hideMark/>
          </w:tcPr>
          <w:p w14:paraId="5C1CB145" w14:textId="6970AC98"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bottom"/>
            <w:hideMark/>
          </w:tcPr>
          <w:p w14:paraId="53C97B48" w14:textId="229A33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48571AA0" w14:textId="77777777" w:rsidTr="00A72EB5">
        <w:trPr>
          <w:trHeight w:val="902"/>
        </w:trPr>
        <w:tc>
          <w:tcPr>
            <w:tcW w:w="850" w:type="dxa"/>
            <w:tcBorders>
              <w:top w:val="nil"/>
              <w:left w:val="single" w:sz="8" w:space="0" w:color="auto"/>
              <w:bottom w:val="single" w:sz="8" w:space="0" w:color="000000"/>
              <w:right w:val="single" w:sz="8" w:space="0" w:color="auto"/>
            </w:tcBorders>
            <w:shd w:val="clear" w:color="auto" w:fill="auto"/>
            <w:noWrap/>
            <w:vAlign w:val="center"/>
            <w:hideMark/>
          </w:tcPr>
          <w:p w14:paraId="457435DB"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9</w:t>
            </w:r>
          </w:p>
        </w:tc>
        <w:tc>
          <w:tcPr>
            <w:tcW w:w="3401" w:type="dxa"/>
            <w:tcBorders>
              <w:top w:val="nil"/>
              <w:left w:val="single" w:sz="8" w:space="0" w:color="auto"/>
              <w:bottom w:val="single" w:sz="8" w:space="0" w:color="000000"/>
              <w:right w:val="single" w:sz="8" w:space="0" w:color="auto"/>
            </w:tcBorders>
            <w:shd w:val="clear" w:color="auto" w:fill="auto"/>
            <w:vAlign w:val="bottom"/>
            <w:hideMark/>
          </w:tcPr>
          <w:p w14:paraId="1642FA30"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Cimentação de boca do poço profundo, entre perfuração de maior diâmetro.</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599D92D7"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m</w:t>
            </w:r>
            <w:r w:rsidRPr="000C7751">
              <w:rPr>
                <w:rFonts w:asciiTheme="minorHAnsi" w:hAnsiTheme="minorHAnsi" w:cs="Times New Roman"/>
                <w:color w:val="000000"/>
                <w:sz w:val="22"/>
                <w:szCs w:val="22"/>
                <w:vertAlign w:val="superscript"/>
              </w:rPr>
              <w:t>3</w:t>
            </w:r>
          </w:p>
        </w:tc>
        <w:tc>
          <w:tcPr>
            <w:tcW w:w="1134" w:type="dxa"/>
            <w:tcBorders>
              <w:top w:val="nil"/>
              <w:left w:val="single" w:sz="8" w:space="0" w:color="auto"/>
              <w:bottom w:val="single" w:sz="8" w:space="0" w:color="000000"/>
              <w:right w:val="single" w:sz="8" w:space="0" w:color="auto"/>
            </w:tcBorders>
            <w:shd w:val="clear" w:color="auto" w:fill="auto"/>
            <w:noWrap/>
            <w:vAlign w:val="center"/>
            <w:hideMark/>
          </w:tcPr>
          <w:p w14:paraId="0D172EE8" w14:textId="35E9F22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6,00</w:t>
            </w:r>
          </w:p>
        </w:tc>
        <w:tc>
          <w:tcPr>
            <w:tcW w:w="1417" w:type="dxa"/>
            <w:gridSpan w:val="2"/>
            <w:tcBorders>
              <w:top w:val="nil"/>
              <w:left w:val="single" w:sz="8" w:space="0" w:color="auto"/>
              <w:bottom w:val="single" w:sz="8" w:space="0" w:color="000000"/>
              <w:right w:val="single" w:sz="8" w:space="0" w:color="auto"/>
            </w:tcBorders>
            <w:shd w:val="clear" w:color="auto" w:fill="auto"/>
            <w:noWrap/>
            <w:vAlign w:val="center"/>
            <w:hideMark/>
          </w:tcPr>
          <w:p w14:paraId="4D6F23DE" w14:textId="10B51375"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single" w:sz="8" w:space="0" w:color="auto"/>
              <w:bottom w:val="single" w:sz="8" w:space="0" w:color="000000"/>
              <w:right w:val="single" w:sz="8" w:space="0" w:color="auto"/>
            </w:tcBorders>
            <w:shd w:val="clear" w:color="auto" w:fill="auto"/>
            <w:noWrap/>
            <w:vAlign w:val="center"/>
            <w:hideMark/>
          </w:tcPr>
          <w:p w14:paraId="3BBFCE38" w14:textId="0DB81DF6"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6E56D41A"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1A139638" w14:textId="77777777" w:rsidR="00112C6C" w:rsidRPr="000C7751" w:rsidRDefault="00112C6C" w:rsidP="000D428D">
            <w:pPr>
              <w:spacing w:line="240" w:lineRule="auto"/>
              <w:jc w:val="center"/>
              <w:rPr>
                <w:rFonts w:asciiTheme="minorHAnsi" w:hAnsiTheme="minorHAnsi" w:cs="Times New Roman"/>
                <w:color w:val="000000"/>
                <w:sz w:val="22"/>
                <w:szCs w:val="22"/>
              </w:rPr>
            </w:pPr>
          </w:p>
          <w:p w14:paraId="501FEEBA" w14:textId="7FB9E85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10</w:t>
            </w:r>
          </w:p>
        </w:tc>
        <w:tc>
          <w:tcPr>
            <w:tcW w:w="3401" w:type="dxa"/>
            <w:tcBorders>
              <w:top w:val="nil"/>
              <w:left w:val="nil"/>
              <w:bottom w:val="single" w:sz="8" w:space="0" w:color="auto"/>
              <w:right w:val="single" w:sz="8" w:space="0" w:color="auto"/>
            </w:tcBorders>
            <w:shd w:val="clear" w:color="auto" w:fill="auto"/>
            <w:vAlign w:val="bottom"/>
            <w:hideMark/>
          </w:tcPr>
          <w:p w14:paraId="741644B0"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Lacre do poço profundo </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1EB4C46A" w14:textId="77777777" w:rsidR="00112C6C" w:rsidRPr="000C7751" w:rsidRDefault="00112C6C" w:rsidP="000D428D">
            <w:pPr>
              <w:spacing w:line="240" w:lineRule="auto"/>
              <w:rPr>
                <w:rFonts w:asciiTheme="minorHAnsi" w:hAnsiTheme="minorHAnsi" w:cs="Times New Roman"/>
                <w:color w:val="000000"/>
                <w:sz w:val="22"/>
                <w:szCs w:val="22"/>
              </w:rPr>
            </w:pPr>
            <w:proofErr w:type="spellStart"/>
            <w:r w:rsidRPr="000C7751">
              <w:rPr>
                <w:rFonts w:asciiTheme="minorHAnsi" w:hAnsiTheme="minorHAnsi" w:cs="Times New Roman"/>
                <w:color w:val="000000"/>
                <w:sz w:val="22"/>
                <w:szCs w:val="22"/>
              </w:rPr>
              <w:t>vb</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17DFE9FB" w14:textId="4D83999A"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04200300" w14:textId="6B623185"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5B1FCF0C" w14:textId="31129C46"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4723DB8E"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1413D3FF"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11</w:t>
            </w:r>
          </w:p>
        </w:tc>
        <w:tc>
          <w:tcPr>
            <w:tcW w:w="3401" w:type="dxa"/>
            <w:tcBorders>
              <w:top w:val="nil"/>
              <w:left w:val="nil"/>
              <w:bottom w:val="single" w:sz="8" w:space="0" w:color="auto"/>
              <w:right w:val="single" w:sz="8" w:space="0" w:color="auto"/>
            </w:tcBorders>
            <w:shd w:val="clear" w:color="auto" w:fill="auto"/>
            <w:vAlign w:val="bottom"/>
            <w:hideMark/>
          </w:tcPr>
          <w:p w14:paraId="57B89C80"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Análise físico-química e bacteriológica da água </w:t>
            </w:r>
          </w:p>
        </w:tc>
        <w:tc>
          <w:tcPr>
            <w:tcW w:w="1418" w:type="dxa"/>
            <w:tcBorders>
              <w:top w:val="nil"/>
              <w:left w:val="nil"/>
              <w:bottom w:val="single" w:sz="8" w:space="0" w:color="auto"/>
              <w:right w:val="single" w:sz="8" w:space="0" w:color="auto"/>
            </w:tcBorders>
            <w:shd w:val="clear" w:color="auto" w:fill="auto"/>
            <w:noWrap/>
            <w:vAlign w:val="center"/>
            <w:hideMark/>
          </w:tcPr>
          <w:p w14:paraId="4852C506" w14:textId="11A05767" w:rsidR="00112C6C" w:rsidRPr="000C7751" w:rsidRDefault="00112C6C" w:rsidP="000D428D">
            <w:pPr>
              <w:spacing w:line="240" w:lineRule="auto"/>
              <w:rPr>
                <w:rFonts w:asciiTheme="minorHAnsi" w:hAnsiTheme="minorHAnsi" w:cs="Times New Roman"/>
                <w:color w:val="000000"/>
                <w:sz w:val="22"/>
                <w:szCs w:val="22"/>
              </w:rPr>
            </w:pPr>
            <w:proofErr w:type="spellStart"/>
            <w:r w:rsidRPr="000C7751">
              <w:rPr>
                <w:rFonts w:asciiTheme="minorHAnsi" w:hAnsiTheme="minorHAnsi" w:cs="Times New Roman"/>
                <w:color w:val="000000"/>
                <w:sz w:val="22"/>
                <w:szCs w:val="22"/>
              </w:rPr>
              <w:t>Cj</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2A5D57FD" w14:textId="78D35D7F"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5A055276" w14:textId="32020511"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193952A2" w14:textId="12893CA3"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4A2EB2C8"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45AAB419"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11.1</w:t>
            </w:r>
          </w:p>
        </w:tc>
        <w:tc>
          <w:tcPr>
            <w:tcW w:w="3401" w:type="dxa"/>
            <w:tcBorders>
              <w:top w:val="nil"/>
              <w:left w:val="nil"/>
              <w:bottom w:val="single" w:sz="8" w:space="0" w:color="auto"/>
              <w:right w:val="single" w:sz="8" w:space="0" w:color="auto"/>
            </w:tcBorders>
            <w:shd w:val="clear" w:color="auto" w:fill="auto"/>
            <w:vAlign w:val="bottom"/>
            <w:hideMark/>
          </w:tcPr>
          <w:p w14:paraId="40CBF0EF"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Desinfecção </w:t>
            </w:r>
          </w:p>
        </w:tc>
        <w:tc>
          <w:tcPr>
            <w:tcW w:w="1418" w:type="dxa"/>
            <w:tcBorders>
              <w:top w:val="nil"/>
              <w:left w:val="nil"/>
              <w:bottom w:val="single" w:sz="8" w:space="0" w:color="auto"/>
              <w:right w:val="single" w:sz="8" w:space="0" w:color="auto"/>
            </w:tcBorders>
            <w:shd w:val="clear" w:color="auto" w:fill="auto"/>
            <w:vAlign w:val="center"/>
            <w:hideMark/>
          </w:tcPr>
          <w:p w14:paraId="33CA2FAA" w14:textId="77777777" w:rsidR="00112C6C" w:rsidRPr="000C7751" w:rsidRDefault="00112C6C" w:rsidP="000D428D">
            <w:pPr>
              <w:spacing w:line="240" w:lineRule="auto"/>
              <w:rPr>
                <w:rFonts w:asciiTheme="minorHAnsi" w:hAnsiTheme="minorHAnsi" w:cs="Times New Roman"/>
                <w:color w:val="000000"/>
                <w:sz w:val="22"/>
                <w:szCs w:val="22"/>
              </w:rPr>
            </w:pPr>
            <w:proofErr w:type="spellStart"/>
            <w:r w:rsidRPr="000C7751">
              <w:rPr>
                <w:rFonts w:asciiTheme="minorHAnsi" w:hAnsiTheme="minorHAnsi" w:cs="Times New Roman"/>
                <w:color w:val="000000"/>
                <w:sz w:val="22"/>
                <w:szCs w:val="22"/>
              </w:rPr>
              <w:t>vb</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6E936BD7" w14:textId="03B7C64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89D0434" w14:textId="35E7FC6D"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2AB7045A" w14:textId="1FCBB8D1"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43991" w:rsidRPr="000C7751" w14:paraId="1CBDE800"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7C8D846F" w14:textId="77777777" w:rsidR="00143991" w:rsidRPr="000C7751" w:rsidRDefault="00143991" w:rsidP="000D428D">
            <w:pPr>
              <w:spacing w:line="240" w:lineRule="auto"/>
              <w:ind w:firstLine="0"/>
              <w:jc w:val="center"/>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12</w:t>
            </w:r>
          </w:p>
        </w:tc>
        <w:tc>
          <w:tcPr>
            <w:tcW w:w="8506" w:type="dxa"/>
            <w:gridSpan w:val="6"/>
            <w:tcBorders>
              <w:top w:val="nil"/>
              <w:left w:val="nil"/>
              <w:bottom w:val="single" w:sz="8" w:space="0" w:color="auto"/>
              <w:right w:val="single" w:sz="8" w:space="0" w:color="auto"/>
            </w:tcBorders>
            <w:shd w:val="clear" w:color="auto" w:fill="auto"/>
            <w:vAlign w:val="bottom"/>
            <w:hideMark/>
          </w:tcPr>
          <w:p w14:paraId="5C1E9819" w14:textId="77777777" w:rsidR="00143991" w:rsidRPr="000C7751" w:rsidRDefault="00143991" w:rsidP="000D428D">
            <w:pPr>
              <w:spacing w:line="240" w:lineRule="auto"/>
              <w:ind w:firstLine="0"/>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DOCUMENTAÇÃO TÉCNICA FINAL</w:t>
            </w:r>
          </w:p>
        </w:tc>
      </w:tr>
      <w:tr w:rsidR="00112C6C" w:rsidRPr="000C7751" w14:paraId="32CF12C8"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3C7A1793"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12.1</w:t>
            </w:r>
          </w:p>
        </w:tc>
        <w:tc>
          <w:tcPr>
            <w:tcW w:w="3401" w:type="dxa"/>
            <w:tcBorders>
              <w:top w:val="nil"/>
              <w:left w:val="nil"/>
              <w:bottom w:val="single" w:sz="8" w:space="0" w:color="auto"/>
              <w:right w:val="single" w:sz="8" w:space="0" w:color="auto"/>
            </w:tcBorders>
            <w:shd w:val="clear" w:color="auto" w:fill="auto"/>
            <w:vAlign w:val="bottom"/>
            <w:hideMark/>
          </w:tcPr>
          <w:p w14:paraId="32E7387F"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Outorga de direito de uso para poço profundo </w:t>
            </w:r>
          </w:p>
        </w:tc>
        <w:tc>
          <w:tcPr>
            <w:tcW w:w="1418" w:type="dxa"/>
            <w:tcBorders>
              <w:top w:val="nil"/>
              <w:left w:val="nil"/>
              <w:bottom w:val="single" w:sz="8" w:space="0" w:color="auto"/>
              <w:right w:val="single" w:sz="8" w:space="0" w:color="auto"/>
            </w:tcBorders>
            <w:shd w:val="clear" w:color="auto" w:fill="auto"/>
            <w:vAlign w:val="center"/>
            <w:hideMark/>
          </w:tcPr>
          <w:p w14:paraId="235DF106" w14:textId="77777777" w:rsidR="00112C6C" w:rsidRPr="000C7751" w:rsidRDefault="00112C6C" w:rsidP="000D428D">
            <w:pPr>
              <w:spacing w:line="240" w:lineRule="auto"/>
              <w:rPr>
                <w:rFonts w:asciiTheme="minorHAnsi" w:hAnsiTheme="minorHAnsi" w:cs="Times New Roman"/>
                <w:color w:val="000000"/>
                <w:sz w:val="22"/>
                <w:szCs w:val="22"/>
              </w:rPr>
            </w:pPr>
            <w:proofErr w:type="spellStart"/>
            <w:r w:rsidRPr="000C7751">
              <w:rPr>
                <w:rFonts w:asciiTheme="minorHAnsi" w:hAnsiTheme="minorHAnsi" w:cs="Times New Roman"/>
                <w:color w:val="000000"/>
                <w:sz w:val="22"/>
                <w:szCs w:val="22"/>
              </w:rPr>
              <w:t>vb</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65F42EBF" w14:textId="4A0BB76F"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3,00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63B23EBC" w14:textId="2164F4E6"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481D9AF9" w14:textId="3913F15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112C6C" w:rsidRPr="000C7751" w14:paraId="04C819CB" w14:textId="77777777" w:rsidTr="00A72EB5">
        <w:trPr>
          <w:trHeight w:val="20"/>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4D1051B5" w14:textId="777777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13</w:t>
            </w:r>
          </w:p>
        </w:tc>
        <w:tc>
          <w:tcPr>
            <w:tcW w:w="3401" w:type="dxa"/>
            <w:tcBorders>
              <w:top w:val="nil"/>
              <w:left w:val="nil"/>
              <w:bottom w:val="single" w:sz="8" w:space="0" w:color="auto"/>
              <w:right w:val="single" w:sz="8" w:space="0" w:color="auto"/>
            </w:tcBorders>
            <w:shd w:val="clear" w:color="auto" w:fill="auto"/>
            <w:vAlign w:val="bottom"/>
            <w:hideMark/>
          </w:tcPr>
          <w:p w14:paraId="061B586F" w14:textId="77777777" w:rsidR="00112C6C" w:rsidRPr="000C7751" w:rsidRDefault="00112C6C" w:rsidP="000D428D">
            <w:pPr>
              <w:spacing w:line="240" w:lineRule="auto"/>
              <w:ind w:firstLine="0"/>
              <w:rPr>
                <w:rFonts w:asciiTheme="minorHAnsi" w:hAnsiTheme="minorHAnsi" w:cs="Times New Roman"/>
                <w:color w:val="000000"/>
                <w:sz w:val="22"/>
                <w:szCs w:val="22"/>
              </w:rPr>
            </w:pPr>
            <w:r w:rsidRPr="000C7751">
              <w:rPr>
                <w:rFonts w:asciiTheme="minorHAnsi" w:hAnsiTheme="minorHAnsi" w:cs="Times New Roman"/>
                <w:color w:val="000000"/>
                <w:sz w:val="22"/>
                <w:szCs w:val="22"/>
              </w:rPr>
              <w:t xml:space="preserve">Perfilagem ótica </w:t>
            </w:r>
          </w:p>
        </w:tc>
        <w:tc>
          <w:tcPr>
            <w:tcW w:w="1418" w:type="dxa"/>
            <w:tcBorders>
              <w:top w:val="nil"/>
              <w:left w:val="nil"/>
              <w:bottom w:val="single" w:sz="8" w:space="0" w:color="auto"/>
              <w:right w:val="single" w:sz="8" w:space="0" w:color="auto"/>
            </w:tcBorders>
            <w:shd w:val="clear" w:color="auto" w:fill="auto"/>
            <w:vAlign w:val="center"/>
            <w:hideMark/>
          </w:tcPr>
          <w:p w14:paraId="758224E1" w14:textId="77777777" w:rsidR="00112C6C" w:rsidRPr="000C7751" w:rsidRDefault="00112C6C" w:rsidP="000D428D">
            <w:pPr>
              <w:spacing w:line="240" w:lineRule="auto"/>
              <w:rPr>
                <w:rFonts w:asciiTheme="minorHAnsi" w:hAnsiTheme="minorHAnsi" w:cs="Times New Roman"/>
                <w:color w:val="000000"/>
                <w:sz w:val="22"/>
                <w:szCs w:val="22"/>
              </w:rPr>
            </w:pPr>
            <w:r w:rsidRPr="000C7751">
              <w:rPr>
                <w:rFonts w:asciiTheme="minorHAnsi" w:hAnsiTheme="minorHAnsi" w:cs="Times New Roman"/>
                <w:color w:val="000000"/>
                <w:sz w:val="22"/>
                <w:szCs w:val="22"/>
              </w:rPr>
              <w:t>m</w:t>
            </w:r>
          </w:p>
        </w:tc>
        <w:tc>
          <w:tcPr>
            <w:tcW w:w="1134" w:type="dxa"/>
            <w:tcBorders>
              <w:top w:val="nil"/>
              <w:left w:val="nil"/>
              <w:bottom w:val="single" w:sz="8" w:space="0" w:color="auto"/>
              <w:right w:val="single" w:sz="4" w:space="0" w:color="auto"/>
            </w:tcBorders>
            <w:shd w:val="clear" w:color="auto" w:fill="auto"/>
            <w:noWrap/>
            <w:vAlign w:val="center"/>
            <w:hideMark/>
          </w:tcPr>
          <w:p w14:paraId="1CCDC640" w14:textId="6518C177"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660,00</w:t>
            </w:r>
          </w:p>
        </w:tc>
        <w:tc>
          <w:tcPr>
            <w:tcW w:w="1417" w:type="dxa"/>
            <w:gridSpan w:val="2"/>
            <w:tcBorders>
              <w:top w:val="nil"/>
              <w:left w:val="single" w:sz="4" w:space="0" w:color="auto"/>
              <w:bottom w:val="single" w:sz="8" w:space="0" w:color="auto"/>
              <w:right w:val="single" w:sz="8" w:space="0" w:color="auto"/>
            </w:tcBorders>
            <w:shd w:val="clear" w:color="auto" w:fill="auto"/>
            <w:noWrap/>
            <w:vAlign w:val="center"/>
            <w:hideMark/>
          </w:tcPr>
          <w:p w14:paraId="1D3B3821" w14:textId="4D1EBC59"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c>
          <w:tcPr>
            <w:tcW w:w="1136" w:type="dxa"/>
            <w:tcBorders>
              <w:top w:val="nil"/>
              <w:left w:val="nil"/>
              <w:bottom w:val="single" w:sz="8" w:space="0" w:color="auto"/>
              <w:right w:val="single" w:sz="8" w:space="0" w:color="auto"/>
            </w:tcBorders>
            <w:shd w:val="clear" w:color="auto" w:fill="auto"/>
            <w:noWrap/>
            <w:vAlign w:val="center"/>
            <w:hideMark/>
          </w:tcPr>
          <w:p w14:paraId="03E50A48" w14:textId="2F2C7415" w:rsidR="00112C6C" w:rsidRPr="000C7751" w:rsidRDefault="00112C6C" w:rsidP="000D428D">
            <w:pPr>
              <w:spacing w:line="240" w:lineRule="auto"/>
              <w:ind w:firstLine="0"/>
              <w:jc w:val="center"/>
              <w:rPr>
                <w:rFonts w:asciiTheme="minorHAnsi" w:hAnsiTheme="minorHAnsi" w:cs="Times New Roman"/>
                <w:color w:val="000000"/>
                <w:sz w:val="22"/>
                <w:szCs w:val="22"/>
              </w:rPr>
            </w:pPr>
            <w:r w:rsidRPr="000C7751">
              <w:rPr>
                <w:rFonts w:asciiTheme="minorHAnsi" w:hAnsiTheme="minorHAnsi" w:cs="Times New Roman"/>
                <w:color w:val="000000"/>
                <w:sz w:val="22"/>
                <w:szCs w:val="22"/>
              </w:rPr>
              <w:t>R$</w:t>
            </w:r>
          </w:p>
        </w:tc>
      </w:tr>
      <w:tr w:rsidR="00A72EB5" w:rsidRPr="000C7751" w14:paraId="14E90FAC" w14:textId="77777777" w:rsidTr="008C4DBA">
        <w:trPr>
          <w:trHeight w:val="20"/>
        </w:trPr>
        <w:tc>
          <w:tcPr>
            <w:tcW w:w="6810" w:type="dxa"/>
            <w:gridSpan w:val="5"/>
            <w:tcBorders>
              <w:top w:val="nil"/>
              <w:left w:val="single" w:sz="8" w:space="0" w:color="auto"/>
              <w:bottom w:val="single" w:sz="8" w:space="0" w:color="auto"/>
              <w:right w:val="single" w:sz="4" w:space="0" w:color="auto"/>
            </w:tcBorders>
            <w:shd w:val="clear" w:color="auto" w:fill="auto"/>
            <w:noWrap/>
            <w:vAlign w:val="center"/>
          </w:tcPr>
          <w:p w14:paraId="6FD510E7" w14:textId="7AFC5F83" w:rsidR="00A72EB5" w:rsidRPr="000C7751" w:rsidRDefault="00A72EB5" w:rsidP="00A72EB5">
            <w:pPr>
              <w:spacing w:line="240" w:lineRule="auto"/>
              <w:ind w:firstLine="0"/>
              <w:jc w:val="left"/>
              <w:rPr>
                <w:rFonts w:asciiTheme="minorHAnsi" w:hAnsiTheme="minorHAnsi" w:cs="Times New Roman"/>
                <w:b/>
                <w:color w:val="000000"/>
                <w:sz w:val="22"/>
                <w:szCs w:val="22"/>
              </w:rPr>
            </w:pPr>
            <w:r w:rsidRPr="000C7751">
              <w:rPr>
                <w:rFonts w:asciiTheme="minorHAnsi" w:hAnsiTheme="minorHAnsi" w:cs="Times New Roman"/>
                <w:b/>
                <w:color w:val="000000"/>
                <w:sz w:val="22"/>
                <w:szCs w:val="22"/>
              </w:rPr>
              <w:t>CUSTO DOS POÇOS (ESTIMATIVA 03 UNIDADES)</w:t>
            </w:r>
          </w:p>
        </w:tc>
        <w:tc>
          <w:tcPr>
            <w:tcW w:w="2546" w:type="dxa"/>
            <w:gridSpan w:val="2"/>
            <w:tcBorders>
              <w:top w:val="nil"/>
              <w:left w:val="single" w:sz="4" w:space="0" w:color="auto"/>
              <w:bottom w:val="single" w:sz="8" w:space="0" w:color="auto"/>
              <w:right w:val="single" w:sz="8" w:space="0" w:color="auto"/>
            </w:tcBorders>
            <w:shd w:val="clear" w:color="auto" w:fill="auto"/>
            <w:vAlign w:val="center"/>
          </w:tcPr>
          <w:p w14:paraId="5BF65A0A" w14:textId="0B00C05C" w:rsidR="00A72EB5" w:rsidRPr="000C7751" w:rsidRDefault="00A72EB5" w:rsidP="000D428D">
            <w:pPr>
              <w:spacing w:line="240" w:lineRule="auto"/>
              <w:ind w:firstLine="0"/>
              <w:jc w:val="center"/>
              <w:rPr>
                <w:rFonts w:asciiTheme="minorHAnsi" w:hAnsiTheme="minorHAnsi" w:cs="Times New Roman"/>
                <w:b/>
                <w:color w:val="000000"/>
                <w:sz w:val="22"/>
                <w:szCs w:val="22"/>
              </w:rPr>
            </w:pPr>
          </w:p>
        </w:tc>
      </w:tr>
    </w:tbl>
    <w:p w14:paraId="78F043ED" w14:textId="77777777" w:rsidR="00143991" w:rsidRPr="000C7751" w:rsidRDefault="00143991" w:rsidP="00112C6C">
      <w:pPr>
        <w:spacing w:line="240" w:lineRule="auto"/>
        <w:ind w:left="-993" w:firstLine="0"/>
        <w:rPr>
          <w:rFonts w:asciiTheme="minorHAnsi" w:hAnsiTheme="minorHAnsi" w:cs="Arial"/>
          <w:sz w:val="22"/>
          <w:szCs w:val="22"/>
        </w:rPr>
      </w:pPr>
    </w:p>
    <w:p w14:paraId="6B40A322" w14:textId="119BF4E6" w:rsidR="00143991" w:rsidRPr="000C7751" w:rsidRDefault="00143991" w:rsidP="00112C6C">
      <w:pPr>
        <w:spacing w:line="240" w:lineRule="auto"/>
        <w:ind w:left="-993" w:firstLine="0"/>
        <w:rPr>
          <w:rFonts w:asciiTheme="minorHAnsi" w:hAnsiTheme="minorHAnsi" w:cs="Arial"/>
          <w:sz w:val="22"/>
          <w:szCs w:val="22"/>
        </w:rPr>
      </w:pPr>
    </w:p>
    <w:tbl>
      <w:tblPr>
        <w:tblStyle w:val="Tabelacomgrade"/>
        <w:tblW w:w="9356" w:type="dxa"/>
        <w:tblInd w:w="-289" w:type="dxa"/>
        <w:tblLook w:val="04A0" w:firstRow="1" w:lastRow="0" w:firstColumn="1" w:lastColumn="0" w:noHBand="0" w:noVBand="1"/>
      </w:tblPr>
      <w:tblGrid>
        <w:gridCol w:w="860"/>
        <w:gridCol w:w="2584"/>
        <w:gridCol w:w="931"/>
        <w:gridCol w:w="1123"/>
        <w:gridCol w:w="1367"/>
        <w:gridCol w:w="1474"/>
        <w:gridCol w:w="1017"/>
      </w:tblGrid>
      <w:tr w:rsidR="005E63AF" w:rsidRPr="000C7751" w14:paraId="3D09793F" w14:textId="77777777" w:rsidTr="003D5A1C">
        <w:tc>
          <w:tcPr>
            <w:tcW w:w="9356" w:type="dxa"/>
            <w:gridSpan w:val="7"/>
            <w:shd w:val="clear" w:color="auto" w:fill="76E3FF"/>
          </w:tcPr>
          <w:p w14:paraId="1A2CA02C" w14:textId="63051347" w:rsidR="005E63AF" w:rsidRPr="000C7751" w:rsidRDefault="005E63AF" w:rsidP="00112C6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EQUIPAMENTO DE BOMBEAMENTO</w:t>
            </w:r>
          </w:p>
        </w:tc>
      </w:tr>
      <w:tr w:rsidR="00290AD9" w:rsidRPr="000C7751" w14:paraId="6CD0C7F6" w14:textId="77777777" w:rsidTr="003D5A1C">
        <w:tc>
          <w:tcPr>
            <w:tcW w:w="868" w:type="dxa"/>
            <w:vAlign w:val="center"/>
          </w:tcPr>
          <w:p w14:paraId="5823B1EF" w14:textId="42123640"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ITEM</w:t>
            </w:r>
          </w:p>
        </w:tc>
        <w:tc>
          <w:tcPr>
            <w:tcW w:w="2694" w:type="dxa"/>
            <w:vAlign w:val="center"/>
          </w:tcPr>
          <w:p w14:paraId="6C6E146F" w14:textId="60E8D0E4"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DESCRIÇÃO MATERIAIS</w:t>
            </w:r>
          </w:p>
        </w:tc>
        <w:tc>
          <w:tcPr>
            <w:tcW w:w="940" w:type="dxa"/>
            <w:vAlign w:val="center"/>
          </w:tcPr>
          <w:p w14:paraId="5612D4C4" w14:textId="20E5D680"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UNID.</w:t>
            </w:r>
          </w:p>
        </w:tc>
        <w:tc>
          <w:tcPr>
            <w:tcW w:w="1133" w:type="dxa"/>
            <w:vAlign w:val="center"/>
          </w:tcPr>
          <w:p w14:paraId="7BE1D30E" w14:textId="46F26AAC"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QUANT.</w:t>
            </w:r>
          </w:p>
        </w:tc>
        <w:tc>
          <w:tcPr>
            <w:tcW w:w="1141" w:type="dxa"/>
            <w:vAlign w:val="center"/>
          </w:tcPr>
          <w:p w14:paraId="69AA51FD" w14:textId="2482709F"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VALOR UNITÁRIO</w:t>
            </w:r>
          </w:p>
        </w:tc>
        <w:tc>
          <w:tcPr>
            <w:tcW w:w="1561" w:type="dxa"/>
            <w:vAlign w:val="center"/>
          </w:tcPr>
          <w:p w14:paraId="2B795984" w14:textId="7AFD5480"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VALOR TOTAL</w:t>
            </w:r>
          </w:p>
        </w:tc>
        <w:tc>
          <w:tcPr>
            <w:tcW w:w="1019" w:type="dxa"/>
            <w:vAlign w:val="center"/>
          </w:tcPr>
          <w:p w14:paraId="696BEF86" w14:textId="394EE7AB" w:rsidR="00290AD9" w:rsidRPr="000C7751" w:rsidRDefault="003D5A1C" w:rsidP="003D5A1C">
            <w:pPr>
              <w:spacing w:line="240" w:lineRule="auto"/>
              <w:ind w:firstLine="0"/>
              <w:jc w:val="center"/>
              <w:rPr>
                <w:rFonts w:asciiTheme="minorHAnsi" w:hAnsiTheme="minorHAnsi" w:cs="Arial"/>
                <w:b/>
                <w:bCs/>
                <w:sz w:val="22"/>
                <w:szCs w:val="22"/>
              </w:rPr>
            </w:pPr>
            <w:r w:rsidRPr="000C7751">
              <w:rPr>
                <w:rFonts w:asciiTheme="minorHAnsi" w:hAnsiTheme="minorHAnsi" w:cs="Arial"/>
                <w:b/>
                <w:bCs/>
                <w:sz w:val="22"/>
                <w:szCs w:val="22"/>
              </w:rPr>
              <w:t>MARCA</w:t>
            </w:r>
          </w:p>
        </w:tc>
      </w:tr>
      <w:tr w:rsidR="003D5A1C" w:rsidRPr="000C7751" w14:paraId="25105F4D" w14:textId="77777777" w:rsidTr="008C4DBA">
        <w:tc>
          <w:tcPr>
            <w:tcW w:w="868" w:type="dxa"/>
            <w:vAlign w:val="center"/>
          </w:tcPr>
          <w:p w14:paraId="209411DE" w14:textId="1FABAE1F" w:rsidR="003D5A1C" w:rsidRPr="000C7751" w:rsidRDefault="003D5A1C" w:rsidP="003D5A1C">
            <w:pPr>
              <w:spacing w:line="240" w:lineRule="auto"/>
              <w:ind w:firstLine="0"/>
              <w:jc w:val="center"/>
              <w:rPr>
                <w:rFonts w:asciiTheme="minorHAnsi" w:hAnsiTheme="minorHAnsi" w:cs="Arial"/>
                <w:b/>
                <w:sz w:val="22"/>
                <w:szCs w:val="22"/>
              </w:rPr>
            </w:pPr>
            <w:r w:rsidRPr="000C7751">
              <w:rPr>
                <w:rFonts w:asciiTheme="minorHAnsi" w:hAnsiTheme="minorHAnsi" w:cs="Arial"/>
                <w:b/>
                <w:sz w:val="22"/>
                <w:szCs w:val="22"/>
              </w:rPr>
              <w:t>1</w:t>
            </w:r>
          </w:p>
        </w:tc>
        <w:tc>
          <w:tcPr>
            <w:tcW w:w="8488" w:type="dxa"/>
            <w:gridSpan w:val="6"/>
          </w:tcPr>
          <w:p w14:paraId="088302D5" w14:textId="730CB73A" w:rsidR="003D5A1C" w:rsidRPr="000C7751" w:rsidRDefault="003D5A1C" w:rsidP="00112C6C">
            <w:pPr>
              <w:spacing w:line="240" w:lineRule="auto"/>
              <w:ind w:firstLine="0"/>
              <w:rPr>
                <w:rFonts w:asciiTheme="minorHAnsi" w:hAnsiTheme="minorHAnsi" w:cs="Arial"/>
                <w:b/>
                <w:sz w:val="22"/>
                <w:szCs w:val="22"/>
              </w:rPr>
            </w:pPr>
            <w:r w:rsidRPr="000C7751">
              <w:rPr>
                <w:rFonts w:asciiTheme="minorHAnsi" w:hAnsiTheme="minorHAnsi" w:cs="Times New Roman"/>
                <w:b/>
                <w:bCs/>
                <w:iCs/>
                <w:color w:val="000000"/>
                <w:sz w:val="22"/>
                <w:szCs w:val="22"/>
              </w:rPr>
              <w:t>EQUIPAMENTO DE BOMBEAMENTO E COMPLEMENTOS</w:t>
            </w:r>
          </w:p>
        </w:tc>
      </w:tr>
      <w:tr w:rsidR="00290AD9" w:rsidRPr="000C7751" w14:paraId="4E2F7DCB" w14:textId="77777777" w:rsidTr="003D5A1C">
        <w:tc>
          <w:tcPr>
            <w:tcW w:w="868" w:type="dxa"/>
            <w:vAlign w:val="center"/>
          </w:tcPr>
          <w:p w14:paraId="0024D01D" w14:textId="09292E84" w:rsidR="00290AD9" w:rsidRPr="000C7751" w:rsidRDefault="00290AD9"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1.1.</w:t>
            </w:r>
          </w:p>
        </w:tc>
        <w:tc>
          <w:tcPr>
            <w:tcW w:w="2694" w:type="dxa"/>
          </w:tcPr>
          <w:p w14:paraId="1F50926C" w14:textId="04B231AB"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Times New Roman"/>
                <w:bCs/>
                <w:iCs/>
                <w:color w:val="000000"/>
                <w:sz w:val="22"/>
                <w:szCs w:val="22"/>
              </w:rPr>
              <w:t xml:space="preserve">Bomba submersa com capacidade de 20 m3/h, 220 Volts, trifásica, 60 Hz, fornecida por fabricante de renome, instalada no poço a uma profundidade mínima de 20 metros do fundo do mesmo, com cabos elétricos </w:t>
            </w:r>
            <w:proofErr w:type="spellStart"/>
            <w:r w:rsidRPr="000C7751">
              <w:rPr>
                <w:rFonts w:asciiTheme="minorHAnsi" w:hAnsiTheme="minorHAnsi" w:cs="Times New Roman"/>
                <w:bCs/>
                <w:iCs/>
                <w:color w:val="000000"/>
                <w:sz w:val="22"/>
                <w:szCs w:val="22"/>
              </w:rPr>
              <w:t>compátiveis</w:t>
            </w:r>
            <w:proofErr w:type="spellEnd"/>
            <w:r w:rsidRPr="000C7751">
              <w:rPr>
                <w:rFonts w:asciiTheme="minorHAnsi" w:hAnsiTheme="minorHAnsi" w:cs="Times New Roman"/>
                <w:bCs/>
                <w:iCs/>
                <w:color w:val="000000"/>
                <w:sz w:val="22"/>
                <w:szCs w:val="22"/>
              </w:rPr>
              <w:t xml:space="preserve"> para a alimentação da bomba de acordo com Norma. Bomba instalada na profundidade definida pelo teste de bombeamento, com capacidade de recalque para um ponto a 20 metros de distância da vazão final do poço, em uma tubulação adutora de 50 mm, com um desnível geométrico de 30 metros. O cabo elétrico deve ser fixado em dois pontos em cada barra do tubo edutor com cintas de aço colocadas em um segmento de mangueira, para evitar danos ao cabo.</w:t>
            </w:r>
          </w:p>
        </w:tc>
        <w:tc>
          <w:tcPr>
            <w:tcW w:w="940" w:type="dxa"/>
            <w:vAlign w:val="center"/>
          </w:tcPr>
          <w:p w14:paraId="710E0150" w14:textId="7E432CB1" w:rsidR="00290AD9" w:rsidRPr="000C7751" w:rsidRDefault="00290AD9" w:rsidP="00112C6C">
            <w:pPr>
              <w:spacing w:line="240" w:lineRule="auto"/>
              <w:ind w:firstLine="0"/>
              <w:jc w:val="center"/>
              <w:rPr>
                <w:rFonts w:asciiTheme="minorHAnsi" w:hAnsiTheme="minorHAnsi" w:cs="Arial"/>
                <w:sz w:val="22"/>
                <w:szCs w:val="22"/>
              </w:rPr>
            </w:pPr>
            <w:proofErr w:type="spellStart"/>
            <w:r w:rsidRPr="000C7751">
              <w:rPr>
                <w:rFonts w:asciiTheme="minorHAnsi" w:hAnsiTheme="minorHAnsi" w:cs="Arial"/>
                <w:sz w:val="22"/>
                <w:szCs w:val="22"/>
              </w:rPr>
              <w:t>Vb</w:t>
            </w:r>
            <w:proofErr w:type="spellEnd"/>
          </w:p>
        </w:tc>
        <w:tc>
          <w:tcPr>
            <w:tcW w:w="1133" w:type="dxa"/>
            <w:vAlign w:val="center"/>
          </w:tcPr>
          <w:p w14:paraId="14CF19EF" w14:textId="231A633D" w:rsidR="00290AD9" w:rsidRPr="000C7751" w:rsidRDefault="003D5A1C" w:rsidP="00112C6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3</w:t>
            </w:r>
          </w:p>
        </w:tc>
        <w:tc>
          <w:tcPr>
            <w:tcW w:w="1141" w:type="dxa"/>
            <w:vAlign w:val="center"/>
          </w:tcPr>
          <w:p w14:paraId="790939E9" w14:textId="17782FBE" w:rsidR="00290AD9" w:rsidRPr="000C7751" w:rsidRDefault="003D5A1C" w:rsidP="00112C6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R$</w:t>
            </w:r>
          </w:p>
        </w:tc>
        <w:tc>
          <w:tcPr>
            <w:tcW w:w="1561" w:type="dxa"/>
            <w:vAlign w:val="center"/>
          </w:tcPr>
          <w:p w14:paraId="41555E9C" w14:textId="05B8DF94"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Arial"/>
                <w:sz w:val="22"/>
                <w:szCs w:val="22"/>
              </w:rPr>
              <w:t>R$</w:t>
            </w:r>
          </w:p>
        </w:tc>
        <w:tc>
          <w:tcPr>
            <w:tcW w:w="1019" w:type="dxa"/>
            <w:vAlign w:val="center"/>
          </w:tcPr>
          <w:p w14:paraId="031B6CF4" w14:textId="78CC5C0B" w:rsidR="00290AD9" w:rsidRPr="000C7751" w:rsidRDefault="00290AD9" w:rsidP="00112C6C">
            <w:pPr>
              <w:spacing w:line="240" w:lineRule="auto"/>
              <w:ind w:firstLine="0"/>
              <w:rPr>
                <w:rFonts w:asciiTheme="minorHAnsi" w:hAnsiTheme="minorHAnsi" w:cs="Arial"/>
                <w:sz w:val="22"/>
                <w:szCs w:val="22"/>
              </w:rPr>
            </w:pPr>
          </w:p>
        </w:tc>
      </w:tr>
      <w:tr w:rsidR="00290AD9" w:rsidRPr="000C7751" w14:paraId="6983ECAB" w14:textId="77777777" w:rsidTr="003D5A1C">
        <w:tc>
          <w:tcPr>
            <w:tcW w:w="868" w:type="dxa"/>
            <w:vAlign w:val="center"/>
          </w:tcPr>
          <w:p w14:paraId="0EF9B496" w14:textId="42C1EC6D" w:rsidR="00290AD9" w:rsidRPr="000C7751" w:rsidRDefault="00290AD9"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1.2.</w:t>
            </w:r>
          </w:p>
        </w:tc>
        <w:tc>
          <w:tcPr>
            <w:tcW w:w="2694" w:type="dxa"/>
          </w:tcPr>
          <w:p w14:paraId="1C918ED3" w14:textId="4A0E32A1"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Times New Roman"/>
                <w:bCs/>
                <w:iCs/>
                <w:color w:val="000000"/>
                <w:sz w:val="22"/>
                <w:szCs w:val="22"/>
              </w:rPr>
              <w:t xml:space="preserve">Tubulação adutora em tubos de aço galvanizado a fogo de 2 polegadas, com costura, NBR 5580, classe </w:t>
            </w:r>
            <w:proofErr w:type="gramStart"/>
            <w:r w:rsidRPr="000C7751">
              <w:rPr>
                <w:rFonts w:asciiTheme="minorHAnsi" w:hAnsiTheme="minorHAnsi" w:cs="Times New Roman"/>
                <w:bCs/>
                <w:iCs/>
                <w:color w:val="000000"/>
                <w:sz w:val="22"/>
                <w:szCs w:val="22"/>
              </w:rPr>
              <w:t>média,  com</w:t>
            </w:r>
            <w:proofErr w:type="gramEnd"/>
            <w:r w:rsidRPr="000C7751">
              <w:rPr>
                <w:rFonts w:asciiTheme="minorHAnsi" w:hAnsiTheme="minorHAnsi" w:cs="Times New Roman"/>
                <w:bCs/>
                <w:iCs/>
                <w:color w:val="000000"/>
                <w:sz w:val="22"/>
                <w:szCs w:val="22"/>
              </w:rPr>
              <w:t xml:space="preserve"> espessura de 2,5 mm, com roscas BSP, com luvas reforçadas. Toda a tubulação </w:t>
            </w:r>
            <w:proofErr w:type="spellStart"/>
            <w:r w:rsidRPr="000C7751">
              <w:rPr>
                <w:rFonts w:asciiTheme="minorHAnsi" w:hAnsiTheme="minorHAnsi" w:cs="Times New Roman"/>
                <w:bCs/>
                <w:iCs/>
                <w:color w:val="000000"/>
                <w:sz w:val="22"/>
                <w:szCs w:val="22"/>
              </w:rPr>
              <w:t>serrá</w:t>
            </w:r>
            <w:proofErr w:type="spellEnd"/>
            <w:r w:rsidRPr="000C7751">
              <w:rPr>
                <w:rFonts w:asciiTheme="minorHAnsi" w:hAnsiTheme="minorHAnsi" w:cs="Times New Roman"/>
                <w:bCs/>
                <w:iCs/>
                <w:color w:val="000000"/>
                <w:sz w:val="22"/>
                <w:szCs w:val="22"/>
              </w:rPr>
              <w:t xml:space="preserve"> apoiada em tampa do poço em chapa de aço de 1/2" polegada de espessura, com furos para a passagem do tubo edutor e tubo de medição de nível.</w:t>
            </w:r>
          </w:p>
        </w:tc>
        <w:tc>
          <w:tcPr>
            <w:tcW w:w="940" w:type="dxa"/>
            <w:vAlign w:val="center"/>
          </w:tcPr>
          <w:p w14:paraId="1720EE33" w14:textId="1C05CB70" w:rsidR="00290AD9" w:rsidRPr="000C7751" w:rsidRDefault="00290AD9" w:rsidP="00112C6C">
            <w:pPr>
              <w:spacing w:line="240" w:lineRule="auto"/>
              <w:ind w:firstLine="0"/>
              <w:jc w:val="center"/>
              <w:rPr>
                <w:rFonts w:asciiTheme="minorHAnsi" w:hAnsiTheme="minorHAnsi" w:cs="Arial"/>
                <w:sz w:val="22"/>
                <w:szCs w:val="22"/>
              </w:rPr>
            </w:pPr>
            <w:proofErr w:type="spellStart"/>
            <w:r w:rsidRPr="000C7751">
              <w:rPr>
                <w:rFonts w:asciiTheme="minorHAnsi" w:hAnsiTheme="minorHAnsi" w:cs="Arial"/>
                <w:sz w:val="22"/>
                <w:szCs w:val="22"/>
              </w:rPr>
              <w:t>Vb</w:t>
            </w:r>
            <w:proofErr w:type="spellEnd"/>
          </w:p>
        </w:tc>
        <w:tc>
          <w:tcPr>
            <w:tcW w:w="1133" w:type="dxa"/>
            <w:vAlign w:val="center"/>
          </w:tcPr>
          <w:p w14:paraId="1279CF7C" w14:textId="52F411E6" w:rsidR="00290AD9" w:rsidRPr="000C7751" w:rsidRDefault="003D5A1C" w:rsidP="00112C6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3</w:t>
            </w:r>
          </w:p>
        </w:tc>
        <w:tc>
          <w:tcPr>
            <w:tcW w:w="1141" w:type="dxa"/>
            <w:vAlign w:val="center"/>
          </w:tcPr>
          <w:p w14:paraId="746253A5" w14:textId="1D9861CF" w:rsidR="00290AD9" w:rsidRPr="000C7751" w:rsidRDefault="003D5A1C" w:rsidP="00112C6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 xml:space="preserve">R$ </w:t>
            </w:r>
          </w:p>
        </w:tc>
        <w:tc>
          <w:tcPr>
            <w:tcW w:w="1561" w:type="dxa"/>
            <w:vAlign w:val="center"/>
          </w:tcPr>
          <w:p w14:paraId="655EE12F" w14:textId="79ECF8BE" w:rsidR="00290AD9" w:rsidRPr="000C7751" w:rsidRDefault="00290AD9"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R$</w:t>
            </w:r>
          </w:p>
        </w:tc>
        <w:tc>
          <w:tcPr>
            <w:tcW w:w="1019" w:type="dxa"/>
            <w:vAlign w:val="center"/>
          </w:tcPr>
          <w:p w14:paraId="03F1ACEF" w14:textId="130F9A38" w:rsidR="00290AD9" w:rsidRPr="000C7751" w:rsidRDefault="00290AD9" w:rsidP="00112C6C">
            <w:pPr>
              <w:spacing w:line="240" w:lineRule="auto"/>
              <w:ind w:firstLine="0"/>
              <w:rPr>
                <w:rFonts w:asciiTheme="minorHAnsi" w:hAnsiTheme="minorHAnsi" w:cs="Arial"/>
                <w:sz w:val="22"/>
                <w:szCs w:val="22"/>
              </w:rPr>
            </w:pPr>
          </w:p>
        </w:tc>
      </w:tr>
      <w:tr w:rsidR="00290AD9" w:rsidRPr="000C7751" w14:paraId="4CD325B8" w14:textId="77777777" w:rsidTr="003D5A1C">
        <w:tc>
          <w:tcPr>
            <w:tcW w:w="868" w:type="dxa"/>
            <w:vAlign w:val="center"/>
          </w:tcPr>
          <w:p w14:paraId="657EE383" w14:textId="4CB689E2" w:rsidR="00290AD9" w:rsidRPr="000C7751" w:rsidRDefault="00290AD9"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1.3</w:t>
            </w:r>
          </w:p>
        </w:tc>
        <w:tc>
          <w:tcPr>
            <w:tcW w:w="2694" w:type="dxa"/>
          </w:tcPr>
          <w:p w14:paraId="4FEB15B8" w14:textId="6D6BB3A9" w:rsidR="00290AD9" w:rsidRPr="000C7751" w:rsidRDefault="00290AD9" w:rsidP="00112C6C">
            <w:pPr>
              <w:spacing w:line="240" w:lineRule="auto"/>
              <w:ind w:firstLine="0"/>
              <w:rPr>
                <w:rFonts w:asciiTheme="minorHAnsi" w:hAnsiTheme="minorHAnsi" w:cs="Times New Roman"/>
                <w:bCs/>
                <w:iCs/>
                <w:color w:val="000000"/>
                <w:sz w:val="22"/>
                <w:szCs w:val="22"/>
              </w:rPr>
            </w:pPr>
            <w:r w:rsidRPr="000C7751">
              <w:rPr>
                <w:rFonts w:asciiTheme="minorHAnsi" w:hAnsiTheme="minorHAnsi" w:cs="Times New Roman"/>
                <w:bCs/>
                <w:iCs/>
                <w:color w:val="000000"/>
                <w:sz w:val="22"/>
                <w:szCs w:val="22"/>
              </w:rPr>
              <w:t xml:space="preserve">Tubulação para medição de nível em aço galvanizado a fogo, de 3/4" de polegadas, com costura, NBR 5580, classe média, com luvas reforçadas, com o mesmo quantitativo da tubulação adutora, fixados na tubulação adutora com cintas de aço, em dois pontos por barra. A primeira barra próximo da bomba deve ter a extremidade amassada, deve ser soldada na barra edutora para suporte do peso das demais barras, e com furos nas laterais para </w:t>
            </w:r>
            <w:proofErr w:type="gramStart"/>
            <w:r w:rsidRPr="000C7751">
              <w:rPr>
                <w:rFonts w:asciiTheme="minorHAnsi" w:hAnsiTheme="minorHAnsi" w:cs="Times New Roman"/>
                <w:bCs/>
                <w:iCs/>
                <w:color w:val="000000"/>
                <w:sz w:val="22"/>
                <w:szCs w:val="22"/>
              </w:rPr>
              <w:t>permitir  a</w:t>
            </w:r>
            <w:proofErr w:type="gramEnd"/>
            <w:r w:rsidRPr="000C7751">
              <w:rPr>
                <w:rFonts w:asciiTheme="minorHAnsi" w:hAnsiTheme="minorHAnsi" w:cs="Times New Roman"/>
                <w:bCs/>
                <w:iCs/>
                <w:color w:val="000000"/>
                <w:sz w:val="22"/>
                <w:szCs w:val="22"/>
              </w:rPr>
              <w:t xml:space="preserve"> entrada de água.</w:t>
            </w:r>
          </w:p>
        </w:tc>
        <w:tc>
          <w:tcPr>
            <w:tcW w:w="940" w:type="dxa"/>
            <w:vAlign w:val="center"/>
          </w:tcPr>
          <w:p w14:paraId="08AD1AB9" w14:textId="08346345" w:rsidR="00290AD9" w:rsidRPr="000C7751" w:rsidRDefault="00290AD9" w:rsidP="00112C6C">
            <w:pPr>
              <w:spacing w:line="240" w:lineRule="auto"/>
              <w:ind w:firstLine="0"/>
              <w:jc w:val="center"/>
              <w:rPr>
                <w:rFonts w:asciiTheme="minorHAnsi" w:hAnsiTheme="minorHAnsi" w:cs="Arial"/>
                <w:sz w:val="22"/>
                <w:szCs w:val="22"/>
              </w:rPr>
            </w:pPr>
            <w:proofErr w:type="spellStart"/>
            <w:r w:rsidRPr="000C7751">
              <w:rPr>
                <w:rFonts w:asciiTheme="minorHAnsi" w:hAnsiTheme="minorHAnsi" w:cs="Arial"/>
                <w:sz w:val="22"/>
                <w:szCs w:val="22"/>
              </w:rPr>
              <w:t>Vb</w:t>
            </w:r>
            <w:proofErr w:type="spellEnd"/>
          </w:p>
        </w:tc>
        <w:tc>
          <w:tcPr>
            <w:tcW w:w="1133" w:type="dxa"/>
            <w:vAlign w:val="center"/>
          </w:tcPr>
          <w:p w14:paraId="7AC433ED" w14:textId="788FE829" w:rsidR="00290AD9" w:rsidRPr="000C7751" w:rsidRDefault="003D5A1C" w:rsidP="00112C6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3</w:t>
            </w:r>
          </w:p>
        </w:tc>
        <w:tc>
          <w:tcPr>
            <w:tcW w:w="1141" w:type="dxa"/>
            <w:vAlign w:val="center"/>
          </w:tcPr>
          <w:p w14:paraId="73E6EDBE" w14:textId="576B13B6" w:rsidR="00290AD9" w:rsidRPr="000C7751" w:rsidRDefault="003D5A1C" w:rsidP="00112C6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R$</w:t>
            </w:r>
          </w:p>
        </w:tc>
        <w:tc>
          <w:tcPr>
            <w:tcW w:w="1561" w:type="dxa"/>
            <w:vAlign w:val="center"/>
          </w:tcPr>
          <w:p w14:paraId="7D3B7740" w14:textId="77ED5CD2"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Arial"/>
                <w:sz w:val="22"/>
                <w:szCs w:val="22"/>
              </w:rPr>
              <w:t xml:space="preserve">R$ </w:t>
            </w:r>
          </w:p>
        </w:tc>
        <w:tc>
          <w:tcPr>
            <w:tcW w:w="1019" w:type="dxa"/>
          </w:tcPr>
          <w:p w14:paraId="6D5ABB5F" w14:textId="589C204C" w:rsidR="00290AD9" w:rsidRPr="000C7751" w:rsidRDefault="00290AD9" w:rsidP="00112C6C">
            <w:pPr>
              <w:spacing w:line="240" w:lineRule="auto"/>
              <w:ind w:firstLine="0"/>
              <w:rPr>
                <w:rFonts w:asciiTheme="minorHAnsi" w:hAnsiTheme="minorHAnsi" w:cs="Arial"/>
                <w:sz w:val="22"/>
                <w:szCs w:val="22"/>
              </w:rPr>
            </w:pPr>
          </w:p>
        </w:tc>
      </w:tr>
      <w:tr w:rsidR="00290AD9" w:rsidRPr="000C7751" w14:paraId="3C5D912C" w14:textId="77777777" w:rsidTr="003D5A1C">
        <w:tc>
          <w:tcPr>
            <w:tcW w:w="868" w:type="dxa"/>
            <w:vAlign w:val="center"/>
          </w:tcPr>
          <w:p w14:paraId="026EF2BA" w14:textId="6F15DAC4" w:rsidR="00290AD9" w:rsidRPr="000C7751" w:rsidRDefault="00290AD9"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1.4</w:t>
            </w:r>
          </w:p>
        </w:tc>
        <w:tc>
          <w:tcPr>
            <w:tcW w:w="2694" w:type="dxa"/>
          </w:tcPr>
          <w:p w14:paraId="7562879C" w14:textId="232A84B5" w:rsidR="00290AD9" w:rsidRPr="000C7751" w:rsidRDefault="00290AD9" w:rsidP="00112C6C">
            <w:pPr>
              <w:spacing w:line="240" w:lineRule="auto"/>
              <w:ind w:firstLine="0"/>
              <w:rPr>
                <w:rFonts w:asciiTheme="minorHAnsi" w:hAnsiTheme="minorHAnsi" w:cs="Times New Roman"/>
                <w:bCs/>
                <w:iCs/>
                <w:color w:val="000000"/>
                <w:sz w:val="22"/>
                <w:szCs w:val="22"/>
              </w:rPr>
            </w:pPr>
            <w:r w:rsidRPr="000C7751">
              <w:rPr>
                <w:rFonts w:asciiTheme="minorHAnsi" w:hAnsiTheme="minorHAnsi" w:cs="Times New Roman"/>
                <w:bCs/>
                <w:iCs/>
                <w:color w:val="000000"/>
                <w:sz w:val="22"/>
                <w:szCs w:val="22"/>
              </w:rPr>
              <w:t xml:space="preserve">Chave compensadora com capacidade de acionamento da bomba submersa, com a segurança especificada por Norma, montado em quadro de aço para instalação externa, dotado de </w:t>
            </w:r>
            <w:proofErr w:type="spellStart"/>
            <w:r w:rsidRPr="000C7751">
              <w:rPr>
                <w:rFonts w:asciiTheme="minorHAnsi" w:hAnsiTheme="minorHAnsi" w:cs="Times New Roman"/>
                <w:bCs/>
                <w:iCs/>
                <w:color w:val="000000"/>
                <w:sz w:val="22"/>
                <w:szCs w:val="22"/>
              </w:rPr>
              <w:t>transformardor</w:t>
            </w:r>
            <w:proofErr w:type="spellEnd"/>
            <w:r w:rsidRPr="000C7751">
              <w:rPr>
                <w:rFonts w:asciiTheme="minorHAnsi" w:hAnsiTheme="minorHAnsi" w:cs="Times New Roman"/>
                <w:bCs/>
                <w:iCs/>
                <w:color w:val="000000"/>
                <w:sz w:val="22"/>
                <w:szCs w:val="22"/>
              </w:rPr>
              <w:t xml:space="preserve"> de partida, chave </w:t>
            </w:r>
            <w:proofErr w:type="spellStart"/>
            <w:r w:rsidRPr="000C7751">
              <w:rPr>
                <w:rFonts w:asciiTheme="minorHAnsi" w:hAnsiTheme="minorHAnsi" w:cs="Times New Roman"/>
                <w:bCs/>
                <w:iCs/>
                <w:color w:val="000000"/>
                <w:sz w:val="22"/>
                <w:szCs w:val="22"/>
              </w:rPr>
              <w:t>contatora</w:t>
            </w:r>
            <w:proofErr w:type="spellEnd"/>
            <w:r w:rsidRPr="000C7751">
              <w:rPr>
                <w:rFonts w:asciiTheme="minorHAnsi" w:hAnsiTheme="minorHAnsi" w:cs="Times New Roman"/>
                <w:bCs/>
                <w:iCs/>
                <w:color w:val="000000"/>
                <w:sz w:val="22"/>
                <w:szCs w:val="22"/>
              </w:rPr>
              <w:t xml:space="preserve">, relê falta de fase, relê </w:t>
            </w:r>
            <w:proofErr w:type="spellStart"/>
            <w:r w:rsidRPr="000C7751">
              <w:rPr>
                <w:rFonts w:asciiTheme="minorHAnsi" w:hAnsiTheme="minorHAnsi" w:cs="Times New Roman"/>
                <w:bCs/>
                <w:iCs/>
                <w:color w:val="000000"/>
                <w:sz w:val="22"/>
                <w:szCs w:val="22"/>
              </w:rPr>
              <w:t>termico</w:t>
            </w:r>
            <w:proofErr w:type="spellEnd"/>
            <w:r w:rsidRPr="000C7751">
              <w:rPr>
                <w:rFonts w:asciiTheme="minorHAnsi" w:hAnsiTheme="minorHAnsi" w:cs="Times New Roman"/>
                <w:bCs/>
                <w:iCs/>
                <w:color w:val="000000"/>
                <w:sz w:val="22"/>
                <w:szCs w:val="22"/>
              </w:rPr>
              <w:t xml:space="preserve">, relê de nível, comando para chave </w:t>
            </w:r>
            <w:proofErr w:type="spellStart"/>
            <w:r w:rsidRPr="000C7751">
              <w:rPr>
                <w:rFonts w:asciiTheme="minorHAnsi" w:hAnsiTheme="minorHAnsi" w:cs="Times New Roman"/>
                <w:bCs/>
                <w:iCs/>
                <w:color w:val="000000"/>
                <w:sz w:val="22"/>
                <w:szCs w:val="22"/>
              </w:rPr>
              <w:t>bóia</w:t>
            </w:r>
            <w:proofErr w:type="spellEnd"/>
            <w:r w:rsidRPr="000C7751">
              <w:rPr>
                <w:rFonts w:asciiTheme="minorHAnsi" w:hAnsiTheme="minorHAnsi" w:cs="Times New Roman"/>
                <w:bCs/>
                <w:iCs/>
                <w:color w:val="000000"/>
                <w:sz w:val="22"/>
                <w:szCs w:val="22"/>
              </w:rPr>
              <w:t xml:space="preserve">, para raios, amperímetro, voltímetro, horímetro, chave comutadora tipo </w:t>
            </w:r>
            <w:proofErr w:type="spellStart"/>
            <w:r w:rsidRPr="000C7751">
              <w:rPr>
                <w:rFonts w:asciiTheme="minorHAnsi" w:hAnsiTheme="minorHAnsi" w:cs="Times New Roman"/>
                <w:bCs/>
                <w:iCs/>
                <w:color w:val="000000"/>
                <w:sz w:val="22"/>
                <w:szCs w:val="22"/>
              </w:rPr>
              <w:t>automatico</w:t>
            </w:r>
            <w:proofErr w:type="spellEnd"/>
            <w:r w:rsidRPr="000C7751">
              <w:rPr>
                <w:rFonts w:asciiTheme="minorHAnsi" w:hAnsiTheme="minorHAnsi" w:cs="Times New Roman"/>
                <w:bCs/>
                <w:iCs/>
                <w:color w:val="000000"/>
                <w:sz w:val="22"/>
                <w:szCs w:val="22"/>
              </w:rPr>
              <w:t>/manual.</w:t>
            </w:r>
          </w:p>
        </w:tc>
        <w:tc>
          <w:tcPr>
            <w:tcW w:w="940" w:type="dxa"/>
            <w:vAlign w:val="center"/>
          </w:tcPr>
          <w:p w14:paraId="5FF954CC" w14:textId="2BA3FC69" w:rsidR="00290AD9" w:rsidRPr="000C7751" w:rsidRDefault="00290AD9" w:rsidP="003D5A1C">
            <w:pPr>
              <w:spacing w:line="240" w:lineRule="auto"/>
              <w:ind w:firstLine="0"/>
              <w:jc w:val="center"/>
              <w:rPr>
                <w:rFonts w:asciiTheme="minorHAnsi" w:hAnsiTheme="minorHAnsi" w:cs="Arial"/>
                <w:sz w:val="22"/>
                <w:szCs w:val="22"/>
              </w:rPr>
            </w:pPr>
            <w:proofErr w:type="spellStart"/>
            <w:r w:rsidRPr="000C7751">
              <w:rPr>
                <w:rFonts w:asciiTheme="minorHAnsi" w:hAnsiTheme="minorHAnsi" w:cs="Arial"/>
                <w:sz w:val="22"/>
                <w:szCs w:val="22"/>
              </w:rPr>
              <w:t>Vb</w:t>
            </w:r>
            <w:proofErr w:type="spellEnd"/>
          </w:p>
        </w:tc>
        <w:tc>
          <w:tcPr>
            <w:tcW w:w="1133" w:type="dxa"/>
            <w:vAlign w:val="center"/>
          </w:tcPr>
          <w:p w14:paraId="78E6C772" w14:textId="41E0163E" w:rsidR="00290AD9" w:rsidRPr="000C7751" w:rsidRDefault="003D5A1C"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3</w:t>
            </w:r>
          </w:p>
        </w:tc>
        <w:tc>
          <w:tcPr>
            <w:tcW w:w="1141" w:type="dxa"/>
            <w:vAlign w:val="center"/>
          </w:tcPr>
          <w:p w14:paraId="7B3700E1" w14:textId="7DBBAFBF" w:rsidR="00290AD9" w:rsidRPr="000C7751" w:rsidRDefault="003D5A1C"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R$</w:t>
            </w:r>
          </w:p>
        </w:tc>
        <w:tc>
          <w:tcPr>
            <w:tcW w:w="1561" w:type="dxa"/>
            <w:vAlign w:val="center"/>
          </w:tcPr>
          <w:p w14:paraId="0829B1BA" w14:textId="7FE1A2CE" w:rsidR="00290AD9" w:rsidRPr="000C7751" w:rsidRDefault="00290AD9" w:rsidP="003D5A1C">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R$</w:t>
            </w:r>
          </w:p>
        </w:tc>
        <w:tc>
          <w:tcPr>
            <w:tcW w:w="1019" w:type="dxa"/>
            <w:vAlign w:val="center"/>
          </w:tcPr>
          <w:p w14:paraId="4293D4F5" w14:textId="24522EFF" w:rsidR="00290AD9" w:rsidRPr="000C7751" w:rsidRDefault="00290AD9" w:rsidP="00112C6C">
            <w:pPr>
              <w:spacing w:line="240" w:lineRule="auto"/>
              <w:ind w:firstLine="0"/>
              <w:rPr>
                <w:rFonts w:asciiTheme="minorHAnsi" w:hAnsiTheme="minorHAnsi" w:cs="Arial"/>
                <w:sz w:val="22"/>
                <w:szCs w:val="22"/>
              </w:rPr>
            </w:pPr>
          </w:p>
        </w:tc>
      </w:tr>
      <w:tr w:rsidR="00290AD9" w:rsidRPr="000C7751" w14:paraId="555B2FB3" w14:textId="77777777" w:rsidTr="003D5A1C">
        <w:tc>
          <w:tcPr>
            <w:tcW w:w="8337" w:type="dxa"/>
            <w:gridSpan w:val="6"/>
          </w:tcPr>
          <w:p w14:paraId="08AA45C9" w14:textId="487E5228" w:rsidR="00290AD9" w:rsidRPr="000C7751" w:rsidRDefault="00290AD9" w:rsidP="00112C6C">
            <w:pPr>
              <w:spacing w:line="240" w:lineRule="auto"/>
              <w:ind w:firstLine="0"/>
              <w:rPr>
                <w:rFonts w:asciiTheme="minorHAnsi" w:hAnsiTheme="minorHAnsi" w:cs="Arial"/>
                <w:b/>
                <w:bCs/>
                <w:sz w:val="22"/>
                <w:szCs w:val="22"/>
              </w:rPr>
            </w:pPr>
            <w:r w:rsidRPr="000C7751">
              <w:rPr>
                <w:rFonts w:asciiTheme="minorHAnsi" w:hAnsiTheme="minorHAnsi" w:cs="Arial"/>
                <w:b/>
                <w:bCs/>
                <w:sz w:val="22"/>
                <w:szCs w:val="22"/>
              </w:rPr>
              <w:t>Valor total do bombeamento</w:t>
            </w:r>
          </w:p>
        </w:tc>
        <w:tc>
          <w:tcPr>
            <w:tcW w:w="1019" w:type="dxa"/>
          </w:tcPr>
          <w:p w14:paraId="0743F6AE" w14:textId="34846601"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Arial"/>
                <w:sz w:val="22"/>
                <w:szCs w:val="22"/>
              </w:rPr>
              <w:t>R$</w:t>
            </w:r>
          </w:p>
        </w:tc>
      </w:tr>
      <w:tr w:rsidR="00290AD9" w:rsidRPr="000C7751" w14:paraId="718FC944" w14:textId="77777777" w:rsidTr="003D5A1C">
        <w:tc>
          <w:tcPr>
            <w:tcW w:w="8337" w:type="dxa"/>
            <w:gridSpan w:val="6"/>
          </w:tcPr>
          <w:p w14:paraId="28B2FD4F" w14:textId="1734F9C6" w:rsidR="00290AD9" w:rsidRPr="000C7751" w:rsidRDefault="00290AD9" w:rsidP="00112C6C">
            <w:pPr>
              <w:spacing w:line="240" w:lineRule="auto"/>
              <w:ind w:firstLine="0"/>
              <w:rPr>
                <w:rFonts w:asciiTheme="minorHAnsi" w:hAnsiTheme="minorHAnsi" w:cs="Arial"/>
                <w:b/>
                <w:bCs/>
                <w:sz w:val="22"/>
                <w:szCs w:val="22"/>
              </w:rPr>
            </w:pPr>
          </w:p>
          <w:p w14:paraId="3CD2A2B1" w14:textId="35BC3DF9"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Arial"/>
                <w:b/>
                <w:bCs/>
                <w:sz w:val="22"/>
                <w:szCs w:val="22"/>
              </w:rPr>
              <w:t>PREÇO FINAL/CUSTO TOTAL DA</w:t>
            </w:r>
            <w:r w:rsidR="00575420" w:rsidRPr="000C7751">
              <w:rPr>
                <w:rFonts w:asciiTheme="minorHAnsi" w:hAnsiTheme="minorHAnsi" w:cs="Arial"/>
                <w:b/>
                <w:bCs/>
                <w:sz w:val="22"/>
                <w:szCs w:val="22"/>
              </w:rPr>
              <w:t>S</w:t>
            </w:r>
            <w:r w:rsidRPr="000C7751">
              <w:rPr>
                <w:rFonts w:asciiTheme="minorHAnsi" w:hAnsiTheme="minorHAnsi" w:cs="Arial"/>
                <w:b/>
                <w:bCs/>
                <w:sz w:val="22"/>
                <w:szCs w:val="22"/>
              </w:rPr>
              <w:t xml:space="preserve"> OBRA</w:t>
            </w:r>
            <w:r w:rsidR="00575420" w:rsidRPr="000C7751">
              <w:rPr>
                <w:rFonts w:asciiTheme="minorHAnsi" w:hAnsiTheme="minorHAnsi" w:cs="Arial"/>
                <w:b/>
                <w:bCs/>
                <w:sz w:val="22"/>
                <w:szCs w:val="22"/>
              </w:rPr>
              <w:t>S (ESTIMATIVA DE 03 POÇOS)</w:t>
            </w:r>
          </w:p>
        </w:tc>
        <w:tc>
          <w:tcPr>
            <w:tcW w:w="1019" w:type="dxa"/>
          </w:tcPr>
          <w:p w14:paraId="77B839D6" w14:textId="76256477" w:rsidR="00290AD9" w:rsidRPr="000C7751" w:rsidRDefault="00290AD9" w:rsidP="00112C6C">
            <w:pPr>
              <w:spacing w:line="240" w:lineRule="auto"/>
              <w:ind w:firstLine="0"/>
              <w:rPr>
                <w:rFonts w:asciiTheme="minorHAnsi" w:hAnsiTheme="minorHAnsi" w:cs="Arial"/>
                <w:sz w:val="22"/>
                <w:szCs w:val="22"/>
              </w:rPr>
            </w:pPr>
            <w:r w:rsidRPr="000C7751">
              <w:rPr>
                <w:rFonts w:asciiTheme="minorHAnsi" w:hAnsiTheme="minorHAnsi" w:cs="Arial"/>
                <w:sz w:val="22"/>
                <w:szCs w:val="22"/>
              </w:rPr>
              <w:t xml:space="preserve">R$ </w:t>
            </w:r>
          </w:p>
        </w:tc>
      </w:tr>
    </w:tbl>
    <w:p w14:paraId="508E597F" w14:textId="77777777" w:rsidR="00143991" w:rsidRPr="000C7751" w:rsidRDefault="00143991" w:rsidP="00080BF9">
      <w:pPr>
        <w:spacing w:line="240" w:lineRule="auto"/>
        <w:ind w:firstLine="0"/>
        <w:rPr>
          <w:rFonts w:asciiTheme="minorHAnsi" w:hAnsiTheme="minorHAnsi" w:cs="Arial"/>
          <w:sz w:val="22"/>
          <w:szCs w:val="22"/>
        </w:rPr>
      </w:pPr>
    </w:p>
    <w:p w14:paraId="59E5A59F" w14:textId="31528C31" w:rsidR="00363DB4" w:rsidRPr="000C7751" w:rsidRDefault="00363DB4" w:rsidP="003D5A1C">
      <w:pPr>
        <w:ind w:left="-284" w:firstLine="0"/>
        <w:rPr>
          <w:rFonts w:asciiTheme="minorHAnsi" w:eastAsia="SimSun" w:hAnsiTheme="minorHAnsi" w:cs="Cambria"/>
          <w:sz w:val="22"/>
          <w:szCs w:val="22"/>
        </w:rPr>
      </w:pPr>
      <w:r w:rsidRPr="000C7751">
        <w:rPr>
          <w:rFonts w:asciiTheme="minorHAnsi" w:eastAsia="SimSun" w:hAnsiTheme="minorHAnsi" w:cs="Cambria"/>
          <w:b/>
          <w:bCs/>
          <w:sz w:val="22"/>
          <w:szCs w:val="22"/>
        </w:rPr>
        <w:t>VALIDADE DA PROPOSTA:</w:t>
      </w:r>
      <w:r w:rsidRPr="000C7751">
        <w:rPr>
          <w:rFonts w:asciiTheme="minorHAnsi" w:eastAsia="SimSun" w:hAnsiTheme="minorHAnsi" w:cs="Cambria"/>
          <w:sz w:val="22"/>
          <w:szCs w:val="22"/>
        </w:rPr>
        <w:t xml:space="preserve"> </w:t>
      </w:r>
      <w:r w:rsidR="00192830" w:rsidRPr="000C7751">
        <w:rPr>
          <w:rFonts w:asciiTheme="minorHAnsi" w:eastAsia="SimSun" w:hAnsiTheme="minorHAnsi" w:cs="Cambria"/>
          <w:sz w:val="22"/>
          <w:szCs w:val="22"/>
        </w:rPr>
        <w:t xml:space="preserve"> Mínimo 9</w:t>
      </w:r>
      <w:r w:rsidRPr="000C7751">
        <w:rPr>
          <w:rFonts w:asciiTheme="minorHAnsi" w:eastAsia="SimSun" w:hAnsiTheme="minorHAnsi" w:cs="Cambria"/>
          <w:sz w:val="22"/>
          <w:szCs w:val="22"/>
        </w:rPr>
        <w:t>0 (</w:t>
      </w:r>
      <w:r w:rsidR="00192830" w:rsidRPr="000C7751">
        <w:rPr>
          <w:rFonts w:asciiTheme="minorHAnsi" w:eastAsia="SimSun" w:hAnsiTheme="minorHAnsi" w:cs="Cambria"/>
          <w:sz w:val="22"/>
          <w:szCs w:val="22"/>
        </w:rPr>
        <w:t>noventa</w:t>
      </w:r>
      <w:r w:rsidRPr="000C7751">
        <w:rPr>
          <w:rFonts w:asciiTheme="minorHAnsi" w:eastAsia="SimSun" w:hAnsiTheme="minorHAnsi" w:cs="Cambria"/>
          <w:sz w:val="22"/>
          <w:szCs w:val="22"/>
        </w:rPr>
        <w:t xml:space="preserve">) dias corridos, a partir de sua apresentação; </w:t>
      </w:r>
    </w:p>
    <w:p w14:paraId="5A0F97B5"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1.</w:t>
      </w:r>
      <w:r w:rsidRPr="000C7751">
        <w:rPr>
          <w:rFonts w:asciiTheme="minorHAnsi" w:eastAsia="SimSun" w:hAnsiTheme="minorHAnsi" w:cs="Cambria"/>
          <w:sz w:val="22"/>
          <w:szCs w:val="22"/>
        </w:rPr>
        <w:t xml:space="preserve"> declara, sob as penas da lei, em especial o art. 299 do Código Penal Brasileiro, que:</w:t>
      </w:r>
    </w:p>
    <w:p w14:paraId="233BD784"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a)</w:t>
      </w:r>
      <w:r w:rsidRPr="000C7751">
        <w:rPr>
          <w:rFonts w:asciiTheme="minorHAnsi" w:eastAsia="SimSun" w:hAnsiTheme="minorHAnsi" w:cs="Cambria"/>
          <w:sz w:val="22"/>
          <w:szCs w:val="22"/>
        </w:rPr>
        <w:t xml:space="preserve">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49C7B7D9"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b)</w:t>
      </w:r>
      <w:r w:rsidRPr="000C7751">
        <w:rPr>
          <w:rFonts w:asciiTheme="minorHAnsi" w:eastAsia="SimSun" w:hAnsiTheme="minorHAnsi" w:cs="Cambria"/>
          <w:sz w:val="22"/>
          <w:szCs w:val="22"/>
        </w:rPr>
        <w:t xml:space="preserve"> A intenção de apresentar a proposta não foi informada, discutida ou recebida de qualquer outro participante potencial ou de fato da licitação por qualquer meio ou por qualquer pessoa;</w:t>
      </w:r>
    </w:p>
    <w:p w14:paraId="0DE4D1F5"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c)</w:t>
      </w:r>
      <w:r w:rsidRPr="000C7751">
        <w:rPr>
          <w:rFonts w:asciiTheme="minorHAnsi" w:eastAsia="SimSun" w:hAnsiTheme="minorHAnsi" w:cs="Cambria"/>
          <w:sz w:val="22"/>
          <w:szCs w:val="22"/>
        </w:rPr>
        <w:t xml:space="preserve"> Que não tentou, por qualquer meio ou por qualquer pessoa, influir na decisão de qualquer outro participante potencial ou de fato da licitação quanto a participar ou não da referida licitação;</w:t>
      </w:r>
    </w:p>
    <w:p w14:paraId="1E575A7B"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d)</w:t>
      </w:r>
      <w:r w:rsidRPr="000C7751">
        <w:rPr>
          <w:rFonts w:asciiTheme="minorHAnsi" w:eastAsia="SimSun" w:hAnsiTheme="minorHAnsi" w:cs="Cambria"/>
          <w:sz w:val="22"/>
          <w:szCs w:val="22"/>
        </w:rPr>
        <w:t xml:space="preserve">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1836D62F"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e)</w:t>
      </w:r>
      <w:r w:rsidRPr="000C7751">
        <w:rPr>
          <w:rFonts w:asciiTheme="minorHAnsi" w:eastAsia="SimSun" w:hAnsiTheme="minorHAnsi" w:cs="Cambria"/>
          <w:sz w:val="22"/>
          <w:szCs w:val="22"/>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0AC39714"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f)</w:t>
      </w:r>
      <w:r w:rsidRPr="000C7751">
        <w:rPr>
          <w:rFonts w:asciiTheme="minorHAnsi" w:eastAsia="SimSun" w:hAnsiTheme="minorHAnsi" w:cs="Cambria"/>
          <w:sz w:val="22"/>
          <w:szCs w:val="22"/>
        </w:rPr>
        <w:t xml:space="preserve"> Que o conteúdo da proposta apresentada para participar desta licitação não foi, no todo ou em parte, direta ou indiretamente, informado, discutido ou recebido de qualquer integrante </w:t>
      </w:r>
      <w:proofErr w:type="spellStart"/>
      <w:r w:rsidRPr="000C7751">
        <w:rPr>
          <w:rFonts w:asciiTheme="minorHAnsi" w:eastAsia="SimSun" w:hAnsiTheme="minorHAnsi" w:cs="Cambria"/>
          <w:sz w:val="22"/>
          <w:szCs w:val="22"/>
        </w:rPr>
        <w:t>Autatrquia</w:t>
      </w:r>
      <w:proofErr w:type="spellEnd"/>
      <w:r w:rsidRPr="000C7751">
        <w:rPr>
          <w:rFonts w:asciiTheme="minorHAnsi" w:eastAsia="SimSun" w:hAnsiTheme="minorHAnsi" w:cs="Cambria"/>
          <w:sz w:val="22"/>
          <w:szCs w:val="22"/>
        </w:rPr>
        <w:t xml:space="preserve"> antes da abertura oficial das propostas;</w:t>
      </w:r>
    </w:p>
    <w:p w14:paraId="0C87911E" w14:textId="77777777"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b/>
          <w:sz w:val="22"/>
          <w:szCs w:val="22"/>
        </w:rPr>
        <w:t xml:space="preserve"> g)</w:t>
      </w:r>
      <w:r w:rsidRPr="000C7751">
        <w:rPr>
          <w:rFonts w:asciiTheme="minorHAnsi" w:eastAsia="SimSun" w:hAnsiTheme="minorHAnsi" w:cs="Cambria"/>
          <w:sz w:val="22"/>
          <w:szCs w:val="22"/>
        </w:rPr>
        <w:t xml:space="preserve"> Que está plenamente ciente do teor e da extensão desta declaração e que detém plenos poderes e informações para firmá-la.</w:t>
      </w:r>
    </w:p>
    <w:p w14:paraId="47D6DDE0" w14:textId="4EE86482" w:rsidR="00363DB4" w:rsidRPr="000C7751" w:rsidRDefault="00363DB4" w:rsidP="00D222AC">
      <w:pPr>
        <w:suppressAutoHyphens/>
        <w:spacing w:before="240" w:line="240" w:lineRule="auto"/>
        <w:ind w:right="-2" w:firstLine="567"/>
        <w:textAlignment w:val="baseline"/>
        <w:rPr>
          <w:rFonts w:asciiTheme="minorHAnsi" w:eastAsia="SimSun" w:hAnsiTheme="minorHAnsi" w:cs="Cambria"/>
          <w:sz w:val="22"/>
          <w:szCs w:val="22"/>
        </w:rPr>
      </w:pPr>
      <w:r w:rsidRPr="000C7751">
        <w:rPr>
          <w:rFonts w:asciiTheme="minorHAnsi" w:eastAsia="SimSun" w:hAnsiTheme="minorHAnsi" w:cs="Cambria"/>
          <w:sz w:val="22"/>
          <w:szCs w:val="22"/>
        </w:rPr>
        <w:t xml:space="preserve"> </w:t>
      </w:r>
      <w:r w:rsidRPr="000C7751">
        <w:rPr>
          <w:rFonts w:asciiTheme="minorHAnsi" w:eastAsia="SimSun" w:hAnsiTheme="minorHAnsi" w:cs="Cambria"/>
          <w:b/>
          <w:sz w:val="22"/>
          <w:szCs w:val="22"/>
        </w:rPr>
        <w:t>h)</w:t>
      </w:r>
      <w:r w:rsidRPr="000C7751">
        <w:rPr>
          <w:rFonts w:asciiTheme="minorHAnsi" w:eastAsia="SimSun" w:hAnsiTheme="minorHAnsi" w:cs="Cambria"/>
          <w:sz w:val="22"/>
          <w:szCs w:val="22"/>
        </w:rPr>
        <w:t xml:space="preserve">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w:t>
      </w:r>
      <w:r w:rsidR="00C00FF6" w:rsidRPr="000C7751">
        <w:rPr>
          <w:rFonts w:asciiTheme="minorHAnsi" w:eastAsia="SimSun" w:hAnsiTheme="minorHAnsi" w:cs="Cambria"/>
          <w:sz w:val="22"/>
          <w:szCs w:val="22"/>
        </w:rPr>
        <w:t>.</w:t>
      </w:r>
    </w:p>
    <w:p w14:paraId="520F78B1" w14:textId="77777777" w:rsidR="00363DB4" w:rsidRPr="000C7751" w:rsidRDefault="00363DB4" w:rsidP="003D5A1C">
      <w:pPr>
        <w:spacing w:line="240" w:lineRule="auto"/>
        <w:ind w:right="-2" w:firstLine="0"/>
        <w:jc w:val="left"/>
        <w:rPr>
          <w:rFonts w:asciiTheme="minorHAnsi" w:hAnsiTheme="minorHAnsi" w:cs="Cambria"/>
          <w:sz w:val="22"/>
          <w:szCs w:val="22"/>
        </w:rPr>
      </w:pPr>
    </w:p>
    <w:p w14:paraId="369606D4" w14:textId="77777777" w:rsidR="00363DB4" w:rsidRPr="000C7751" w:rsidRDefault="00363DB4" w:rsidP="003D5A1C">
      <w:pPr>
        <w:spacing w:line="240" w:lineRule="auto"/>
        <w:ind w:right="-2" w:firstLine="0"/>
        <w:jc w:val="center"/>
        <w:rPr>
          <w:rFonts w:asciiTheme="minorHAnsi" w:hAnsiTheme="minorHAnsi" w:cs="Cambria"/>
          <w:sz w:val="22"/>
          <w:szCs w:val="22"/>
        </w:rPr>
      </w:pPr>
    </w:p>
    <w:p w14:paraId="3490B567" w14:textId="77777777" w:rsidR="00363DB4" w:rsidRPr="000C7751" w:rsidRDefault="00363DB4" w:rsidP="003D5A1C">
      <w:pPr>
        <w:spacing w:line="240" w:lineRule="auto"/>
        <w:ind w:right="-2" w:firstLine="0"/>
        <w:jc w:val="center"/>
        <w:rPr>
          <w:rFonts w:asciiTheme="minorHAnsi" w:hAnsiTheme="minorHAnsi" w:cs="Cambria"/>
          <w:sz w:val="22"/>
          <w:szCs w:val="22"/>
        </w:rPr>
      </w:pPr>
      <w:r w:rsidRPr="000C7751">
        <w:rPr>
          <w:rFonts w:asciiTheme="minorHAnsi" w:hAnsiTheme="minorHAnsi" w:cs="Cambria"/>
          <w:sz w:val="22"/>
          <w:szCs w:val="22"/>
        </w:rPr>
        <w:t>LOCAL E DATA</w:t>
      </w:r>
    </w:p>
    <w:p w14:paraId="2E8C07B6" w14:textId="138C3221" w:rsidR="00363DB4" w:rsidRPr="000C7751" w:rsidRDefault="00363DB4" w:rsidP="003D5A1C">
      <w:pPr>
        <w:spacing w:line="240" w:lineRule="auto"/>
        <w:ind w:right="-2" w:firstLine="0"/>
        <w:jc w:val="center"/>
        <w:rPr>
          <w:rFonts w:asciiTheme="minorHAnsi" w:hAnsiTheme="minorHAnsi" w:cs="Cambria"/>
          <w:sz w:val="22"/>
          <w:szCs w:val="22"/>
        </w:rPr>
      </w:pPr>
      <w:r w:rsidRPr="000C7751">
        <w:rPr>
          <w:rFonts w:asciiTheme="minorHAnsi" w:hAnsiTheme="minorHAnsi" w:cs="Cambria"/>
          <w:sz w:val="22"/>
          <w:szCs w:val="22"/>
        </w:rPr>
        <w:t>CARIMBO DA EMPRESA/ASSINATURA DO RESPONSÁVEL</w:t>
      </w:r>
      <w:bookmarkStart w:id="1" w:name="_Hlk176251056"/>
      <w:bookmarkEnd w:id="1"/>
    </w:p>
    <w:p w14:paraId="4D109C0C" w14:textId="77777777" w:rsidR="00363DB4" w:rsidRPr="000C7751" w:rsidRDefault="00363DB4" w:rsidP="003D5A1C">
      <w:pPr>
        <w:spacing w:line="240" w:lineRule="auto"/>
        <w:ind w:right="-2" w:firstLine="0"/>
        <w:rPr>
          <w:rFonts w:asciiTheme="minorHAnsi" w:hAnsiTheme="minorHAnsi" w:cs="Cambria"/>
          <w:sz w:val="22"/>
          <w:szCs w:val="22"/>
        </w:rPr>
      </w:pPr>
    </w:p>
    <w:p w14:paraId="3E5B7053" w14:textId="77777777" w:rsidR="002230BC" w:rsidRPr="000C7751" w:rsidRDefault="002230BC" w:rsidP="00080BF9">
      <w:pPr>
        <w:spacing w:line="240" w:lineRule="auto"/>
        <w:ind w:firstLine="0"/>
        <w:jc w:val="center"/>
        <w:rPr>
          <w:rFonts w:asciiTheme="minorHAnsi" w:hAnsiTheme="minorHAnsi" w:cs="Arial"/>
          <w:b/>
          <w:sz w:val="22"/>
          <w:szCs w:val="22"/>
        </w:rPr>
      </w:pPr>
    </w:p>
    <w:p w14:paraId="3AFE3F18" w14:textId="77777777" w:rsidR="002230BC" w:rsidRPr="000C7751" w:rsidRDefault="002230BC" w:rsidP="00080BF9">
      <w:pPr>
        <w:spacing w:line="240" w:lineRule="auto"/>
        <w:ind w:firstLine="0"/>
        <w:jc w:val="center"/>
        <w:rPr>
          <w:rFonts w:asciiTheme="minorHAnsi" w:hAnsiTheme="minorHAnsi" w:cs="Arial"/>
          <w:b/>
          <w:sz w:val="22"/>
          <w:szCs w:val="22"/>
        </w:rPr>
      </w:pPr>
    </w:p>
    <w:p w14:paraId="66C2D0C9" w14:textId="77777777" w:rsidR="002230BC" w:rsidRPr="000C7751" w:rsidRDefault="002230BC" w:rsidP="00080BF9">
      <w:pPr>
        <w:spacing w:line="240" w:lineRule="auto"/>
        <w:ind w:firstLine="0"/>
        <w:jc w:val="center"/>
        <w:rPr>
          <w:rFonts w:asciiTheme="minorHAnsi" w:hAnsiTheme="minorHAnsi" w:cs="Arial"/>
          <w:b/>
          <w:sz w:val="22"/>
          <w:szCs w:val="22"/>
        </w:rPr>
      </w:pPr>
    </w:p>
    <w:p w14:paraId="0F83760D" w14:textId="77777777" w:rsidR="002230BC" w:rsidRPr="000C7751" w:rsidRDefault="002230BC" w:rsidP="00080BF9">
      <w:pPr>
        <w:spacing w:line="240" w:lineRule="auto"/>
        <w:ind w:firstLine="0"/>
        <w:jc w:val="center"/>
        <w:rPr>
          <w:rFonts w:asciiTheme="minorHAnsi" w:hAnsiTheme="minorHAnsi" w:cs="Arial"/>
          <w:b/>
          <w:sz w:val="22"/>
          <w:szCs w:val="22"/>
        </w:rPr>
      </w:pPr>
    </w:p>
    <w:p w14:paraId="62FE8316" w14:textId="77777777" w:rsidR="002230BC" w:rsidRPr="000C7751" w:rsidRDefault="002230BC" w:rsidP="00080BF9">
      <w:pPr>
        <w:spacing w:line="240" w:lineRule="auto"/>
        <w:ind w:firstLine="0"/>
        <w:jc w:val="center"/>
        <w:rPr>
          <w:rFonts w:asciiTheme="minorHAnsi" w:hAnsiTheme="minorHAnsi" w:cs="Arial"/>
          <w:b/>
          <w:sz w:val="22"/>
          <w:szCs w:val="22"/>
        </w:rPr>
      </w:pPr>
    </w:p>
    <w:p w14:paraId="3389E3C0" w14:textId="77777777" w:rsidR="002230BC" w:rsidRPr="000C7751" w:rsidRDefault="002230BC" w:rsidP="00080BF9">
      <w:pPr>
        <w:spacing w:line="240" w:lineRule="auto"/>
        <w:ind w:firstLine="0"/>
        <w:jc w:val="center"/>
        <w:rPr>
          <w:rFonts w:asciiTheme="minorHAnsi" w:hAnsiTheme="minorHAnsi" w:cs="Arial"/>
          <w:b/>
          <w:sz w:val="22"/>
          <w:szCs w:val="22"/>
        </w:rPr>
      </w:pPr>
    </w:p>
    <w:p w14:paraId="45522C13" w14:textId="77777777" w:rsidR="002230BC" w:rsidRPr="000C7751" w:rsidRDefault="002230BC" w:rsidP="00080BF9">
      <w:pPr>
        <w:spacing w:line="240" w:lineRule="auto"/>
        <w:ind w:firstLine="0"/>
        <w:jc w:val="center"/>
        <w:rPr>
          <w:rFonts w:asciiTheme="minorHAnsi" w:hAnsiTheme="minorHAnsi" w:cs="Arial"/>
          <w:b/>
          <w:sz w:val="22"/>
          <w:szCs w:val="22"/>
        </w:rPr>
      </w:pPr>
    </w:p>
    <w:p w14:paraId="2F88E95D" w14:textId="77777777" w:rsidR="002230BC" w:rsidRPr="000C7751" w:rsidRDefault="002230BC" w:rsidP="00080BF9">
      <w:pPr>
        <w:spacing w:line="240" w:lineRule="auto"/>
        <w:ind w:firstLine="0"/>
        <w:jc w:val="center"/>
        <w:rPr>
          <w:rFonts w:asciiTheme="minorHAnsi" w:hAnsiTheme="minorHAnsi" w:cs="Arial"/>
          <w:b/>
          <w:sz w:val="22"/>
          <w:szCs w:val="22"/>
        </w:rPr>
      </w:pPr>
    </w:p>
    <w:p w14:paraId="268DF799" w14:textId="77777777" w:rsidR="002230BC" w:rsidRPr="000C7751" w:rsidRDefault="002230BC" w:rsidP="00080BF9">
      <w:pPr>
        <w:spacing w:line="240" w:lineRule="auto"/>
        <w:ind w:firstLine="0"/>
        <w:jc w:val="center"/>
        <w:rPr>
          <w:rFonts w:asciiTheme="minorHAnsi" w:hAnsiTheme="minorHAnsi" w:cs="Arial"/>
          <w:b/>
          <w:sz w:val="22"/>
          <w:szCs w:val="22"/>
        </w:rPr>
      </w:pPr>
    </w:p>
    <w:p w14:paraId="229B1060" w14:textId="77777777" w:rsidR="002230BC" w:rsidRPr="000C7751" w:rsidRDefault="002230BC" w:rsidP="00080BF9">
      <w:pPr>
        <w:spacing w:line="240" w:lineRule="auto"/>
        <w:ind w:firstLine="0"/>
        <w:jc w:val="center"/>
        <w:rPr>
          <w:rFonts w:asciiTheme="minorHAnsi" w:hAnsiTheme="minorHAnsi" w:cs="Arial"/>
          <w:b/>
          <w:sz w:val="22"/>
          <w:szCs w:val="22"/>
        </w:rPr>
      </w:pPr>
    </w:p>
    <w:p w14:paraId="147C260E" w14:textId="77777777" w:rsidR="002230BC" w:rsidRPr="000C7751" w:rsidRDefault="002230BC" w:rsidP="00080BF9">
      <w:pPr>
        <w:spacing w:line="240" w:lineRule="auto"/>
        <w:ind w:firstLine="0"/>
        <w:jc w:val="center"/>
        <w:rPr>
          <w:rFonts w:asciiTheme="minorHAnsi" w:hAnsiTheme="minorHAnsi" w:cs="Arial"/>
          <w:b/>
          <w:sz w:val="22"/>
          <w:szCs w:val="22"/>
        </w:rPr>
      </w:pPr>
    </w:p>
    <w:p w14:paraId="3894A085" w14:textId="77777777" w:rsidR="002230BC" w:rsidRPr="000C7751" w:rsidRDefault="002230BC" w:rsidP="00080BF9">
      <w:pPr>
        <w:spacing w:line="240" w:lineRule="auto"/>
        <w:ind w:firstLine="0"/>
        <w:jc w:val="center"/>
        <w:rPr>
          <w:rFonts w:asciiTheme="minorHAnsi" w:hAnsiTheme="minorHAnsi" w:cs="Arial"/>
          <w:b/>
          <w:sz w:val="22"/>
          <w:szCs w:val="22"/>
        </w:rPr>
      </w:pPr>
    </w:p>
    <w:p w14:paraId="5AF01307" w14:textId="77777777" w:rsidR="002230BC" w:rsidRPr="000C7751" w:rsidRDefault="002230BC" w:rsidP="00080BF9">
      <w:pPr>
        <w:spacing w:line="240" w:lineRule="auto"/>
        <w:ind w:firstLine="0"/>
        <w:jc w:val="center"/>
        <w:rPr>
          <w:rFonts w:asciiTheme="minorHAnsi" w:hAnsiTheme="minorHAnsi" w:cs="Arial"/>
          <w:b/>
          <w:sz w:val="22"/>
          <w:szCs w:val="22"/>
        </w:rPr>
      </w:pPr>
    </w:p>
    <w:p w14:paraId="54CB8C7E" w14:textId="77777777" w:rsidR="002230BC" w:rsidRPr="000C7751" w:rsidRDefault="002230BC" w:rsidP="00080BF9">
      <w:pPr>
        <w:spacing w:line="240" w:lineRule="auto"/>
        <w:ind w:firstLine="0"/>
        <w:jc w:val="center"/>
        <w:rPr>
          <w:rFonts w:asciiTheme="minorHAnsi" w:hAnsiTheme="minorHAnsi" w:cs="Arial"/>
          <w:b/>
          <w:sz w:val="22"/>
          <w:szCs w:val="22"/>
        </w:rPr>
      </w:pPr>
    </w:p>
    <w:p w14:paraId="7960B64A" w14:textId="77777777" w:rsidR="002230BC" w:rsidRPr="000C7751" w:rsidRDefault="002230BC" w:rsidP="00080BF9">
      <w:pPr>
        <w:spacing w:line="240" w:lineRule="auto"/>
        <w:ind w:firstLine="0"/>
        <w:jc w:val="center"/>
        <w:rPr>
          <w:rFonts w:asciiTheme="minorHAnsi" w:hAnsiTheme="minorHAnsi" w:cs="Arial"/>
          <w:b/>
          <w:sz w:val="22"/>
          <w:szCs w:val="22"/>
        </w:rPr>
      </w:pPr>
    </w:p>
    <w:p w14:paraId="045095B1" w14:textId="77777777" w:rsidR="002230BC" w:rsidRPr="000C7751" w:rsidRDefault="002230BC" w:rsidP="00080BF9">
      <w:pPr>
        <w:spacing w:line="240" w:lineRule="auto"/>
        <w:ind w:firstLine="0"/>
        <w:jc w:val="center"/>
        <w:rPr>
          <w:rFonts w:asciiTheme="minorHAnsi" w:hAnsiTheme="minorHAnsi" w:cs="Arial"/>
          <w:b/>
          <w:sz w:val="22"/>
          <w:szCs w:val="22"/>
        </w:rPr>
      </w:pPr>
    </w:p>
    <w:p w14:paraId="5523CD1D" w14:textId="77777777" w:rsidR="002230BC" w:rsidRPr="000C7751" w:rsidRDefault="002230BC" w:rsidP="00080BF9">
      <w:pPr>
        <w:spacing w:line="240" w:lineRule="auto"/>
        <w:ind w:firstLine="0"/>
        <w:jc w:val="center"/>
        <w:rPr>
          <w:rFonts w:asciiTheme="minorHAnsi" w:hAnsiTheme="minorHAnsi" w:cs="Arial"/>
          <w:b/>
          <w:sz w:val="22"/>
          <w:szCs w:val="22"/>
        </w:rPr>
      </w:pPr>
    </w:p>
    <w:p w14:paraId="26CA46FA" w14:textId="2788E51D" w:rsidR="002776EE" w:rsidRPr="000C7751" w:rsidRDefault="002776EE" w:rsidP="00080BF9">
      <w:pPr>
        <w:spacing w:line="240" w:lineRule="auto"/>
        <w:ind w:firstLine="0"/>
        <w:jc w:val="center"/>
        <w:rPr>
          <w:rFonts w:asciiTheme="minorHAnsi" w:hAnsiTheme="minorHAnsi" w:cs="Arial"/>
          <w:b/>
          <w:sz w:val="22"/>
          <w:szCs w:val="22"/>
        </w:rPr>
      </w:pPr>
      <w:r w:rsidRPr="000C7751">
        <w:rPr>
          <w:rFonts w:asciiTheme="minorHAnsi" w:hAnsiTheme="minorHAnsi" w:cs="Arial"/>
          <w:b/>
          <w:sz w:val="22"/>
          <w:szCs w:val="22"/>
        </w:rPr>
        <w:t xml:space="preserve">ANEXO </w:t>
      </w:r>
      <w:r w:rsidR="004463FE" w:rsidRPr="000C7751">
        <w:rPr>
          <w:rFonts w:asciiTheme="minorHAnsi" w:hAnsiTheme="minorHAnsi" w:cs="Arial"/>
          <w:b/>
          <w:sz w:val="22"/>
          <w:szCs w:val="22"/>
        </w:rPr>
        <w:t>IV</w:t>
      </w:r>
    </w:p>
    <w:p w14:paraId="3911A329" w14:textId="77777777" w:rsidR="002776EE" w:rsidRPr="000C7751" w:rsidRDefault="002776EE" w:rsidP="00080BF9">
      <w:pPr>
        <w:spacing w:line="240" w:lineRule="auto"/>
        <w:ind w:firstLine="0"/>
        <w:rPr>
          <w:rFonts w:asciiTheme="minorHAnsi" w:hAnsiTheme="minorHAnsi" w:cs="Arial"/>
          <w:sz w:val="22"/>
          <w:szCs w:val="22"/>
        </w:rPr>
      </w:pPr>
    </w:p>
    <w:p w14:paraId="74AD3A87" w14:textId="77777777" w:rsidR="002776EE" w:rsidRPr="000C7751" w:rsidRDefault="002776EE" w:rsidP="00080BF9">
      <w:pPr>
        <w:spacing w:line="240" w:lineRule="auto"/>
        <w:ind w:firstLine="0"/>
        <w:jc w:val="center"/>
        <w:rPr>
          <w:rFonts w:asciiTheme="minorHAnsi" w:hAnsiTheme="minorHAnsi" w:cs="Arial"/>
          <w:b/>
          <w:sz w:val="22"/>
          <w:szCs w:val="22"/>
        </w:rPr>
      </w:pPr>
      <w:r w:rsidRPr="000C7751">
        <w:rPr>
          <w:rFonts w:asciiTheme="minorHAnsi" w:hAnsiTheme="minorHAnsi" w:cs="Arial"/>
          <w:b/>
          <w:sz w:val="22"/>
          <w:szCs w:val="22"/>
        </w:rPr>
        <w:t>DADOS DO RESPONSÁVEL POR ASSINAR O CONTRATO</w:t>
      </w:r>
    </w:p>
    <w:p w14:paraId="34AB36B1" w14:textId="77777777" w:rsidR="002776EE" w:rsidRPr="000C7751" w:rsidRDefault="002776EE" w:rsidP="00080BF9">
      <w:pPr>
        <w:spacing w:line="240" w:lineRule="auto"/>
        <w:ind w:firstLine="0"/>
        <w:rPr>
          <w:rFonts w:asciiTheme="minorHAnsi" w:hAnsiTheme="minorHAnsi" w:cs="Arial"/>
          <w:sz w:val="22"/>
          <w:szCs w:val="22"/>
        </w:rPr>
      </w:pPr>
    </w:p>
    <w:p w14:paraId="275E02A3" w14:textId="77777777" w:rsidR="002776EE" w:rsidRPr="000C7751" w:rsidRDefault="002776EE" w:rsidP="00080BF9">
      <w:pPr>
        <w:spacing w:line="240" w:lineRule="auto"/>
        <w:ind w:firstLine="0"/>
        <w:rPr>
          <w:rFonts w:asciiTheme="minorHAnsi" w:hAnsiTheme="minorHAnsi" w:cs="Arial"/>
          <w:color w:val="000000" w:themeColor="text1"/>
          <w:sz w:val="22"/>
          <w:szCs w:val="22"/>
        </w:rPr>
      </w:pPr>
    </w:p>
    <w:p w14:paraId="5C97F4FD" w14:textId="77777777" w:rsidR="002776EE" w:rsidRPr="000C7751" w:rsidRDefault="002776EE" w:rsidP="00080BF9">
      <w:pPr>
        <w:spacing w:line="240" w:lineRule="auto"/>
        <w:ind w:firstLine="0"/>
        <w:rPr>
          <w:rFonts w:asciiTheme="minorHAnsi" w:hAnsiTheme="minorHAnsi" w:cs="Arial"/>
          <w:color w:val="000000" w:themeColor="text1"/>
          <w:sz w:val="22"/>
          <w:szCs w:val="22"/>
        </w:rPr>
      </w:pPr>
    </w:p>
    <w:p w14:paraId="4C9E7C94" w14:textId="39556524" w:rsidR="002776EE" w:rsidRPr="000C7751" w:rsidRDefault="00AE1F98" w:rsidP="00080BF9">
      <w:pPr>
        <w:spacing w:line="240" w:lineRule="auto"/>
        <w:ind w:firstLine="0"/>
        <w:rPr>
          <w:rFonts w:asciiTheme="minorHAnsi" w:hAnsiTheme="minorHAnsi" w:cs="Arial"/>
          <w:b/>
          <w:color w:val="000000" w:themeColor="text1"/>
          <w:sz w:val="22"/>
          <w:szCs w:val="22"/>
        </w:rPr>
      </w:pPr>
      <w:r w:rsidRPr="000C7751">
        <w:rPr>
          <w:rFonts w:asciiTheme="minorHAnsi" w:hAnsiTheme="minorHAnsi" w:cs="Arial"/>
          <w:b/>
          <w:color w:val="000000" w:themeColor="text1"/>
          <w:sz w:val="22"/>
          <w:szCs w:val="22"/>
        </w:rPr>
        <w:t xml:space="preserve">CONCORRÊNCIA </w:t>
      </w:r>
      <w:r w:rsidR="002776EE" w:rsidRPr="000C7751">
        <w:rPr>
          <w:rFonts w:asciiTheme="minorHAnsi" w:hAnsiTheme="minorHAnsi" w:cs="Arial"/>
          <w:b/>
          <w:color w:val="000000" w:themeColor="text1"/>
          <w:sz w:val="22"/>
          <w:szCs w:val="22"/>
        </w:rPr>
        <w:t>ELETRÔNIC</w:t>
      </w:r>
      <w:r w:rsidRPr="000C7751">
        <w:rPr>
          <w:rFonts w:asciiTheme="minorHAnsi" w:hAnsiTheme="minorHAnsi" w:cs="Arial"/>
          <w:b/>
          <w:color w:val="000000" w:themeColor="text1"/>
          <w:sz w:val="22"/>
          <w:szCs w:val="22"/>
        </w:rPr>
        <w:t>A</w:t>
      </w:r>
      <w:r w:rsidR="002776EE" w:rsidRPr="000C7751">
        <w:rPr>
          <w:rFonts w:asciiTheme="minorHAnsi" w:hAnsiTheme="minorHAnsi" w:cs="Arial"/>
          <w:b/>
          <w:color w:val="000000" w:themeColor="text1"/>
          <w:sz w:val="22"/>
          <w:szCs w:val="22"/>
        </w:rPr>
        <w:t xml:space="preserve"> Nº 00</w:t>
      </w:r>
      <w:r w:rsidRPr="000C7751">
        <w:rPr>
          <w:rFonts w:asciiTheme="minorHAnsi" w:hAnsiTheme="minorHAnsi" w:cs="Arial"/>
          <w:b/>
          <w:color w:val="000000" w:themeColor="text1"/>
          <w:sz w:val="22"/>
          <w:szCs w:val="22"/>
        </w:rPr>
        <w:t>1</w:t>
      </w:r>
      <w:r w:rsidR="002776EE" w:rsidRPr="000C7751">
        <w:rPr>
          <w:rFonts w:asciiTheme="minorHAnsi" w:hAnsiTheme="minorHAnsi" w:cs="Arial"/>
          <w:b/>
          <w:color w:val="000000" w:themeColor="text1"/>
          <w:sz w:val="22"/>
          <w:szCs w:val="22"/>
        </w:rPr>
        <w:t>/202</w:t>
      </w:r>
      <w:r w:rsidR="00010DFC" w:rsidRPr="000C7751">
        <w:rPr>
          <w:rFonts w:asciiTheme="minorHAnsi" w:hAnsiTheme="minorHAnsi" w:cs="Arial"/>
          <w:b/>
          <w:color w:val="000000" w:themeColor="text1"/>
          <w:sz w:val="22"/>
          <w:szCs w:val="22"/>
        </w:rPr>
        <w:t>5</w:t>
      </w:r>
    </w:p>
    <w:p w14:paraId="771E1E77" w14:textId="54C2C7DF" w:rsidR="002776EE" w:rsidRPr="000C7751" w:rsidRDefault="002776EE" w:rsidP="00080BF9">
      <w:pPr>
        <w:spacing w:line="240" w:lineRule="auto"/>
        <w:ind w:firstLine="0"/>
        <w:rPr>
          <w:rFonts w:asciiTheme="minorHAnsi" w:hAnsiTheme="minorHAnsi" w:cs="Arial"/>
          <w:b/>
          <w:color w:val="000000" w:themeColor="text1"/>
          <w:sz w:val="22"/>
          <w:szCs w:val="22"/>
        </w:rPr>
      </w:pPr>
      <w:r w:rsidRPr="000C7751">
        <w:rPr>
          <w:rFonts w:asciiTheme="minorHAnsi" w:hAnsiTheme="minorHAnsi" w:cs="Arial"/>
          <w:b/>
          <w:color w:val="000000" w:themeColor="text1"/>
          <w:sz w:val="22"/>
          <w:szCs w:val="22"/>
        </w:rPr>
        <w:t>PROCESSO</w:t>
      </w:r>
      <w:r w:rsidR="00AE1F98" w:rsidRPr="000C7751">
        <w:rPr>
          <w:rFonts w:asciiTheme="minorHAnsi" w:hAnsiTheme="minorHAnsi" w:cs="Arial"/>
          <w:b/>
          <w:color w:val="000000" w:themeColor="text1"/>
          <w:sz w:val="22"/>
          <w:szCs w:val="22"/>
        </w:rPr>
        <w:t xml:space="preserve"> LICITATÓRIO</w:t>
      </w:r>
      <w:r w:rsidR="008A1C0C" w:rsidRPr="000C7751">
        <w:rPr>
          <w:rFonts w:asciiTheme="minorHAnsi" w:hAnsiTheme="minorHAnsi" w:cs="Arial"/>
          <w:b/>
          <w:color w:val="000000" w:themeColor="text1"/>
          <w:sz w:val="22"/>
          <w:szCs w:val="22"/>
        </w:rPr>
        <w:t xml:space="preserve"> </w:t>
      </w:r>
      <w:r w:rsidRPr="000C7751">
        <w:rPr>
          <w:rFonts w:asciiTheme="minorHAnsi" w:hAnsiTheme="minorHAnsi" w:cs="Arial"/>
          <w:b/>
          <w:color w:val="000000" w:themeColor="text1"/>
          <w:sz w:val="22"/>
          <w:szCs w:val="22"/>
        </w:rPr>
        <w:t>Nº</w:t>
      </w:r>
      <w:r w:rsidR="00AE1F98" w:rsidRPr="000C7751">
        <w:rPr>
          <w:rFonts w:asciiTheme="minorHAnsi" w:hAnsiTheme="minorHAnsi" w:cs="Arial"/>
          <w:b/>
          <w:color w:val="000000" w:themeColor="text1"/>
          <w:sz w:val="22"/>
          <w:szCs w:val="22"/>
        </w:rPr>
        <w:t xml:space="preserve"> </w:t>
      </w:r>
      <w:r w:rsidR="008A1C0C" w:rsidRPr="000C7751">
        <w:rPr>
          <w:rFonts w:asciiTheme="minorHAnsi" w:hAnsiTheme="minorHAnsi" w:cs="Arial"/>
          <w:b/>
          <w:color w:val="000000" w:themeColor="text1"/>
          <w:sz w:val="22"/>
          <w:szCs w:val="22"/>
        </w:rPr>
        <w:t>0</w:t>
      </w:r>
      <w:r w:rsidR="004463FE" w:rsidRPr="000C7751">
        <w:rPr>
          <w:rFonts w:asciiTheme="minorHAnsi" w:hAnsiTheme="minorHAnsi" w:cs="Arial"/>
          <w:b/>
          <w:color w:val="000000" w:themeColor="text1"/>
          <w:sz w:val="22"/>
          <w:szCs w:val="22"/>
        </w:rPr>
        <w:t>15</w:t>
      </w:r>
      <w:r w:rsidR="008A1C0C" w:rsidRPr="000C7751">
        <w:rPr>
          <w:rFonts w:asciiTheme="minorHAnsi" w:hAnsiTheme="minorHAnsi" w:cs="Arial"/>
          <w:b/>
          <w:color w:val="000000" w:themeColor="text1"/>
          <w:sz w:val="22"/>
          <w:szCs w:val="22"/>
        </w:rPr>
        <w:t>/202</w:t>
      </w:r>
      <w:r w:rsidR="00010DFC" w:rsidRPr="000C7751">
        <w:rPr>
          <w:rFonts w:asciiTheme="minorHAnsi" w:hAnsiTheme="minorHAnsi" w:cs="Arial"/>
          <w:b/>
          <w:color w:val="000000" w:themeColor="text1"/>
          <w:sz w:val="22"/>
          <w:szCs w:val="22"/>
        </w:rPr>
        <w:t>5</w:t>
      </w:r>
    </w:p>
    <w:p w14:paraId="5983C03A" w14:textId="77777777" w:rsidR="002776EE" w:rsidRPr="000C7751" w:rsidRDefault="002776EE" w:rsidP="00080BF9">
      <w:pPr>
        <w:spacing w:line="240" w:lineRule="auto"/>
        <w:ind w:firstLine="0"/>
        <w:rPr>
          <w:rFonts w:asciiTheme="minorHAnsi" w:hAnsiTheme="minorHAnsi" w:cs="Arial"/>
          <w:sz w:val="22"/>
          <w:szCs w:val="22"/>
        </w:rPr>
      </w:pPr>
    </w:p>
    <w:p w14:paraId="2E725ACC" w14:textId="77777777" w:rsidR="002776EE" w:rsidRPr="000C7751" w:rsidRDefault="002776EE" w:rsidP="00080BF9">
      <w:pPr>
        <w:spacing w:line="240" w:lineRule="auto"/>
        <w:ind w:firstLine="0"/>
        <w:rPr>
          <w:rFonts w:asciiTheme="minorHAnsi" w:hAnsiTheme="minorHAnsi" w:cs="Arial"/>
          <w:sz w:val="22"/>
          <w:szCs w:val="22"/>
        </w:rPr>
      </w:pPr>
    </w:p>
    <w:p w14:paraId="720613A2" w14:textId="55AFE396"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Informo para os devidos fins, que o responsável por assinar o contrato pela empresa</w:t>
      </w:r>
      <w:r w:rsidR="00290AD9" w:rsidRPr="000C7751">
        <w:rPr>
          <w:rFonts w:asciiTheme="minorHAnsi" w:hAnsiTheme="minorHAnsi" w:cs="Arial"/>
          <w:sz w:val="22"/>
          <w:szCs w:val="22"/>
        </w:rPr>
        <w:t xml:space="preserve"> </w:t>
      </w:r>
      <w:r w:rsidRPr="000C7751">
        <w:rPr>
          <w:rFonts w:asciiTheme="minorHAnsi" w:hAnsiTheme="minorHAnsi" w:cs="Arial"/>
          <w:sz w:val="22"/>
          <w:szCs w:val="22"/>
        </w:rPr>
        <w:t xml:space="preserve">_________, será o(a) seu/sua representante legal, o(a) </w:t>
      </w:r>
      <w:proofErr w:type="spellStart"/>
      <w:r w:rsidRPr="000C7751">
        <w:rPr>
          <w:rFonts w:asciiTheme="minorHAnsi" w:hAnsiTheme="minorHAnsi" w:cs="Arial"/>
          <w:sz w:val="22"/>
          <w:szCs w:val="22"/>
        </w:rPr>
        <w:t>Sr</w:t>
      </w:r>
      <w:proofErr w:type="spellEnd"/>
      <w:r w:rsidRPr="000C7751">
        <w:rPr>
          <w:rFonts w:asciiTheme="minorHAnsi" w:hAnsiTheme="minorHAnsi" w:cs="Arial"/>
          <w:sz w:val="22"/>
          <w:szCs w:val="22"/>
        </w:rPr>
        <w:t>(a).________, cujo os  dados complementares para o preenchimento do Contrato encontram-se abaixo:</w:t>
      </w:r>
    </w:p>
    <w:p w14:paraId="13B399DD" w14:textId="52DFD8C7" w:rsidR="00EE1D09" w:rsidRPr="000C7751" w:rsidRDefault="00EE1D09" w:rsidP="00080BF9">
      <w:pPr>
        <w:spacing w:line="240" w:lineRule="auto"/>
        <w:ind w:firstLine="0"/>
        <w:rPr>
          <w:rFonts w:asciiTheme="minorHAnsi" w:hAnsiTheme="minorHAnsi" w:cs="Arial"/>
          <w:sz w:val="22"/>
          <w:szCs w:val="22"/>
        </w:rPr>
      </w:pPr>
    </w:p>
    <w:p w14:paraId="708C2CBF" w14:textId="77777777" w:rsidR="002F2A14" w:rsidRPr="000C7751" w:rsidRDefault="002F2A14" w:rsidP="00080BF9">
      <w:pPr>
        <w:spacing w:line="240" w:lineRule="auto"/>
        <w:ind w:firstLine="0"/>
        <w:rPr>
          <w:rFonts w:asciiTheme="minorHAnsi" w:hAnsiTheme="minorHAnsi" w:cs="Arial"/>
          <w:sz w:val="22"/>
          <w:szCs w:val="22"/>
        </w:rPr>
      </w:pPr>
    </w:p>
    <w:p w14:paraId="6E2C2536" w14:textId="4314E575"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Cargo:</w:t>
      </w:r>
    </w:p>
    <w:p w14:paraId="42851CB7"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CPF:</w:t>
      </w:r>
    </w:p>
    <w:p w14:paraId="551CFEAE"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RG:</w:t>
      </w:r>
    </w:p>
    <w:p w14:paraId="7C4B6FA9"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Endereço residencial completo:</w:t>
      </w:r>
    </w:p>
    <w:p w14:paraId="3EE00C2A"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E-mail institucional:</w:t>
      </w:r>
    </w:p>
    <w:p w14:paraId="015A0401"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E-mail pessoal:</w:t>
      </w:r>
    </w:p>
    <w:p w14:paraId="549B6636" w14:textId="77777777" w:rsidR="002776EE" w:rsidRPr="000C7751" w:rsidRDefault="002776EE" w:rsidP="00080BF9">
      <w:pPr>
        <w:spacing w:line="240" w:lineRule="auto"/>
        <w:ind w:firstLine="0"/>
        <w:rPr>
          <w:rFonts w:asciiTheme="minorHAnsi" w:hAnsiTheme="minorHAnsi" w:cs="Arial"/>
          <w:sz w:val="22"/>
          <w:szCs w:val="22"/>
        </w:rPr>
      </w:pPr>
      <w:r w:rsidRPr="000C7751">
        <w:rPr>
          <w:rFonts w:asciiTheme="minorHAnsi" w:hAnsiTheme="minorHAnsi" w:cs="Arial"/>
          <w:sz w:val="22"/>
          <w:szCs w:val="22"/>
        </w:rPr>
        <w:t>Telefone(s):</w:t>
      </w:r>
    </w:p>
    <w:p w14:paraId="68AD1B2D" w14:textId="77777777" w:rsidR="002776EE" w:rsidRPr="000C7751" w:rsidRDefault="002776EE" w:rsidP="00080BF9">
      <w:pPr>
        <w:spacing w:line="240" w:lineRule="auto"/>
        <w:ind w:firstLine="0"/>
        <w:rPr>
          <w:rFonts w:asciiTheme="minorHAnsi" w:hAnsiTheme="minorHAnsi" w:cs="Arial"/>
          <w:sz w:val="22"/>
          <w:szCs w:val="22"/>
        </w:rPr>
      </w:pPr>
    </w:p>
    <w:p w14:paraId="53F88D53" w14:textId="2A6890E2" w:rsidR="002776EE" w:rsidRPr="000C7751" w:rsidRDefault="002776EE" w:rsidP="00A61E6D">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 ............... de</w:t>
      </w:r>
      <w:r w:rsidRPr="000C7751">
        <w:rPr>
          <w:rFonts w:asciiTheme="minorHAnsi" w:hAnsiTheme="minorHAnsi" w:cs="Arial"/>
          <w:sz w:val="22"/>
          <w:szCs w:val="22"/>
        </w:rPr>
        <w:tab/>
      </w:r>
      <w:proofErr w:type="spellStart"/>
      <w:r w:rsidRPr="000C7751">
        <w:rPr>
          <w:rFonts w:asciiTheme="minorHAnsi" w:hAnsiTheme="minorHAnsi" w:cs="Arial"/>
          <w:sz w:val="22"/>
          <w:szCs w:val="22"/>
        </w:rPr>
        <w:t>de</w:t>
      </w:r>
      <w:proofErr w:type="spellEnd"/>
      <w:r w:rsidRPr="000C7751">
        <w:rPr>
          <w:rFonts w:asciiTheme="minorHAnsi" w:hAnsiTheme="minorHAnsi" w:cs="Arial"/>
          <w:sz w:val="22"/>
          <w:szCs w:val="22"/>
        </w:rPr>
        <w:t xml:space="preserve"> 202</w:t>
      </w:r>
      <w:r w:rsidR="003E1522" w:rsidRPr="000C7751">
        <w:rPr>
          <w:rFonts w:asciiTheme="minorHAnsi" w:hAnsiTheme="minorHAnsi" w:cs="Arial"/>
          <w:sz w:val="22"/>
          <w:szCs w:val="22"/>
        </w:rPr>
        <w:t>5</w:t>
      </w:r>
      <w:r w:rsidRPr="000C7751">
        <w:rPr>
          <w:rFonts w:asciiTheme="minorHAnsi" w:hAnsiTheme="minorHAnsi" w:cs="Arial"/>
          <w:sz w:val="22"/>
          <w:szCs w:val="22"/>
        </w:rPr>
        <w:t>.</w:t>
      </w:r>
    </w:p>
    <w:p w14:paraId="01528C49" w14:textId="77777777" w:rsidR="002776EE" w:rsidRPr="000C7751" w:rsidRDefault="002776EE" w:rsidP="00A61E6D">
      <w:pPr>
        <w:spacing w:line="240" w:lineRule="auto"/>
        <w:ind w:firstLine="0"/>
        <w:jc w:val="center"/>
        <w:rPr>
          <w:rFonts w:asciiTheme="minorHAnsi" w:hAnsiTheme="minorHAnsi" w:cs="Arial"/>
          <w:sz w:val="22"/>
          <w:szCs w:val="22"/>
        </w:rPr>
      </w:pPr>
    </w:p>
    <w:p w14:paraId="56DC8BE8" w14:textId="77777777" w:rsidR="002776EE" w:rsidRPr="000C7751" w:rsidRDefault="002776EE" w:rsidP="00A61E6D">
      <w:pPr>
        <w:spacing w:line="240" w:lineRule="auto"/>
        <w:ind w:firstLine="0"/>
        <w:jc w:val="center"/>
        <w:rPr>
          <w:rFonts w:asciiTheme="minorHAnsi" w:hAnsiTheme="minorHAnsi" w:cs="Arial"/>
          <w:sz w:val="22"/>
          <w:szCs w:val="22"/>
        </w:rPr>
      </w:pPr>
    </w:p>
    <w:p w14:paraId="65F036BF" w14:textId="66E82C5E" w:rsidR="002776EE" w:rsidRPr="000C7751" w:rsidRDefault="002776EE" w:rsidP="00A61E6D">
      <w:pPr>
        <w:spacing w:line="240" w:lineRule="auto"/>
        <w:ind w:firstLine="0"/>
        <w:jc w:val="center"/>
        <w:rPr>
          <w:rFonts w:asciiTheme="minorHAnsi" w:hAnsiTheme="minorHAnsi" w:cs="Arial"/>
          <w:sz w:val="22"/>
          <w:szCs w:val="22"/>
        </w:rPr>
      </w:pPr>
    </w:p>
    <w:p w14:paraId="6AD9C829" w14:textId="77777777" w:rsidR="002776EE" w:rsidRPr="000C7751" w:rsidRDefault="002776EE" w:rsidP="00A61E6D">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Razão Social da Empresa</w:t>
      </w:r>
    </w:p>
    <w:p w14:paraId="3FE0C1C8" w14:textId="77777777" w:rsidR="002776EE" w:rsidRPr="000C7751" w:rsidRDefault="002776EE" w:rsidP="00A61E6D">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Nome do responsável/procurador</w:t>
      </w:r>
    </w:p>
    <w:p w14:paraId="2C76FD49" w14:textId="77777777" w:rsidR="002776EE" w:rsidRPr="000C7751" w:rsidRDefault="002776EE" w:rsidP="00A61E6D">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Cargo do responsável/procurador</w:t>
      </w:r>
    </w:p>
    <w:p w14:paraId="6BDF9503" w14:textId="104F661D" w:rsidR="002776EE" w:rsidRPr="000C7751" w:rsidRDefault="002776EE" w:rsidP="00A61E6D">
      <w:pPr>
        <w:spacing w:line="240" w:lineRule="auto"/>
        <w:ind w:firstLine="0"/>
        <w:jc w:val="center"/>
        <w:rPr>
          <w:rFonts w:asciiTheme="minorHAnsi" w:hAnsiTheme="minorHAnsi" w:cs="Arial"/>
          <w:sz w:val="22"/>
          <w:szCs w:val="22"/>
        </w:rPr>
      </w:pPr>
      <w:r w:rsidRPr="000C7751">
        <w:rPr>
          <w:rFonts w:asciiTheme="minorHAnsi" w:hAnsiTheme="minorHAnsi" w:cs="Arial"/>
          <w:sz w:val="22"/>
          <w:szCs w:val="22"/>
        </w:rPr>
        <w:t>N° do documento de identidade</w:t>
      </w:r>
    </w:p>
    <w:p w14:paraId="510D137E" w14:textId="7DB1A202" w:rsidR="00363DB4" w:rsidRPr="000C7751" w:rsidRDefault="00363DB4" w:rsidP="00080BF9">
      <w:pPr>
        <w:spacing w:line="240" w:lineRule="auto"/>
        <w:ind w:firstLine="0"/>
        <w:rPr>
          <w:rFonts w:asciiTheme="minorHAnsi" w:hAnsiTheme="minorHAnsi" w:cs="Arial"/>
          <w:sz w:val="22"/>
          <w:szCs w:val="22"/>
        </w:rPr>
      </w:pPr>
    </w:p>
    <w:p w14:paraId="22A133BE" w14:textId="1D4AD42C" w:rsidR="00363DB4" w:rsidRPr="000C7751" w:rsidRDefault="00363DB4" w:rsidP="00080BF9">
      <w:pPr>
        <w:spacing w:line="240" w:lineRule="auto"/>
        <w:ind w:firstLine="0"/>
        <w:rPr>
          <w:rFonts w:asciiTheme="minorHAnsi" w:hAnsiTheme="minorHAnsi" w:cs="Arial"/>
          <w:sz w:val="22"/>
          <w:szCs w:val="22"/>
        </w:rPr>
      </w:pPr>
    </w:p>
    <w:p w14:paraId="5ABA4EC9" w14:textId="386D54B4" w:rsidR="00363DB4" w:rsidRPr="000C7751" w:rsidRDefault="00363DB4" w:rsidP="00080BF9">
      <w:pPr>
        <w:spacing w:line="240" w:lineRule="auto"/>
        <w:ind w:firstLine="0"/>
        <w:rPr>
          <w:rFonts w:asciiTheme="minorHAnsi" w:hAnsiTheme="minorHAnsi" w:cs="Arial"/>
          <w:sz w:val="22"/>
          <w:szCs w:val="22"/>
        </w:rPr>
      </w:pPr>
    </w:p>
    <w:p w14:paraId="401776B1"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00A52BAF"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45B4ED12"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5E7F3832"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5DD87B3B"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730E77B1"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20F881D2"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24229FA9"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2CB37ED7"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47E2496B"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338F1C23"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278D0A6A"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5A6966D5"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0A2C7469" w14:textId="77777777" w:rsidR="00E83F39" w:rsidRPr="000C7751" w:rsidRDefault="00E83F39" w:rsidP="008D5DC7">
      <w:pPr>
        <w:spacing w:line="240" w:lineRule="auto"/>
        <w:ind w:firstLine="0"/>
        <w:jc w:val="center"/>
        <w:rPr>
          <w:rFonts w:asciiTheme="minorHAnsi" w:hAnsiTheme="minorHAnsi" w:cs="Arial"/>
          <w:b/>
          <w:bCs/>
          <w:color w:val="000000" w:themeColor="text1"/>
          <w:sz w:val="22"/>
          <w:szCs w:val="22"/>
        </w:rPr>
      </w:pPr>
    </w:p>
    <w:p w14:paraId="6D4CB078" w14:textId="31F6F228" w:rsidR="00E83F39" w:rsidRDefault="00E83F39" w:rsidP="008D5DC7">
      <w:pPr>
        <w:spacing w:line="240" w:lineRule="auto"/>
        <w:ind w:firstLine="0"/>
        <w:jc w:val="center"/>
        <w:rPr>
          <w:rFonts w:asciiTheme="minorHAnsi" w:hAnsiTheme="minorHAnsi" w:cs="Arial"/>
          <w:b/>
          <w:bCs/>
          <w:color w:val="000000" w:themeColor="text1"/>
          <w:sz w:val="22"/>
          <w:szCs w:val="22"/>
        </w:rPr>
      </w:pPr>
    </w:p>
    <w:p w14:paraId="69B4C358" w14:textId="56B6E680" w:rsidR="000C7751" w:rsidRDefault="000C7751" w:rsidP="008D5DC7">
      <w:pPr>
        <w:spacing w:line="240" w:lineRule="auto"/>
        <w:ind w:firstLine="0"/>
        <w:jc w:val="center"/>
        <w:rPr>
          <w:rFonts w:asciiTheme="minorHAnsi" w:hAnsiTheme="minorHAnsi" w:cs="Arial"/>
          <w:b/>
          <w:bCs/>
          <w:color w:val="000000" w:themeColor="text1"/>
          <w:sz w:val="22"/>
          <w:szCs w:val="22"/>
        </w:rPr>
      </w:pPr>
    </w:p>
    <w:p w14:paraId="41B5AD0B" w14:textId="71BC5217" w:rsidR="000C7751" w:rsidRDefault="000C7751" w:rsidP="008D5DC7">
      <w:pPr>
        <w:spacing w:line="240" w:lineRule="auto"/>
        <w:ind w:firstLine="0"/>
        <w:jc w:val="center"/>
        <w:rPr>
          <w:rFonts w:asciiTheme="minorHAnsi" w:hAnsiTheme="minorHAnsi" w:cs="Arial"/>
          <w:b/>
          <w:bCs/>
          <w:color w:val="000000" w:themeColor="text1"/>
          <w:sz w:val="22"/>
          <w:szCs w:val="22"/>
        </w:rPr>
      </w:pPr>
    </w:p>
    <w:p w14:paraId="60A6270D" w14:textId="613510BC" w:rsidR="000C7751" w:rsidRDefault="000C7751" w:rsidP="008D5DC7">
      <w:pPr>
        <w:spacing w:line="240" w:lineRule="auto"/>
        <w:ind w:firstLine="0"/>
        <w:jc w:val="center"/>
        <w:rPr>
          <w:rFonts w:asciiTheme="minorHAnsi" w:hAnsiTheme="minorHAnsi" w:cs="Arial"/>
          <w:b/>
          <w:bCs/>
          <w:color w:val="000000" w:themeColor="text1"/>
          <w:sz w:val="22"/>
          <w:szCs w:val="22"/>
        </w:rPr>
      </w:pPr>
    </w:p>
    <w:p w14:paraId="4BCFF588" w14:textId="040B3834" w:rsidR="000C7751" w:rsidRDefault="000C7751" w:rsidP="008D5DC7">
      <w:pPr>
        <w:spacing w:line="240" w:lineRule="auto"/>
        <w:ind w:firstLine="0"/>
        <w:jc w:val="center"/>
        <w:rPr>
          <w:rFonts w:asciiTheme="minorHAnsi" w:hAnsiTheme="minorHAnsi" w:cs="Arial"/>
          <w:b/>
          <w:bCs/>
          <w:color w:val="000000" w:themeColor="text1"/>
          <w:sz w:val="22"/>
          <w:szCs w:val="22"/>
        </w:rPr>
      </w:pPr>
    </w:p>
    <w:p w14:paraId="3D77D58B" w14:textId="77777777" w:rsidR="000C7751" w:rsidRPr="000C7751" w:rsidRDefault="000C7751" w:rsidP="008D5DC7">
      <w:pPr>
        <w:spacing w:line="240" w:lineRule="auto"/>
        <w:ind w:firstLine="0"/>
        <w:jc w:val="center"/>
        <w:rPr>
          <w:rFonts w:asciiTheme="minorHAnsi" w:hAnsiTheme="minorHAnsi" w:cs="Arial"/>
          <w:b/>
          <w:bCs/>
          <w:color w:val="000000" w:themeColor="text1"/>
          <w:sz w:val="22"/>
          <w:szCs w:val="22"/>
        </w:rPr>
      </w:pPr>
    </w:p>
    <w:p w14:paraId="5209A3A9" w14:textId="52428A94" w:rsidR="00E94373" w:rsidRPr="000C7751" w:rsidRDefault="00E94373" w:rsidP="008D5DC7">
      <w:pPr>
        <w:spacing w:line="240" w:lineRule="auto"/>
        <w:ind w:firstLine="0"/>
        <w:jc w:val="center"/>
        <w:rPr>
          <w:rFonts w:asciiTheme="minorHAnsi" w:hAnsiTheme="minorHAnsi" w:cs="Arial"/>
          <w:b/>
          <w:bCs/>
          <w:color w:val="000000" w:themeColor="text1"/>
          <w:sz w:val="22"/>
          <w:szCs w:val="22"/>
        </w:rPr>
      </w:pPr>
    </w:p>
    <w:sectPr w:rsidR="00E94373" w:rsidRPr="000C7751" w:rsidSect="000C7751">
      <w:headerReference w:type="even" r:id="rId8"/>
      <w:headerReference w:type="first" r:id="rId9"/>
      <w:type w:val="continuous"/>
      <w:pgSz w:w="11906" w:h="16838"/>
      <w:pgMar w:top="1134" w:right="1134" w:bottom="1134" w:left="1701" w:header="709" w:footer="618"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28ED1" w14:textId="77777777" w:rsidR="00B14730" w:rsidRDefault="00B14730" w:rsidP="00B57814">
      <w:pPr>
        <w:spacing w:line="240" w:lineRule="auto"/>
      </w:pPr>
      <w:r>
        <w:separator/>
      </w:r>
    </w:p>
  </w:endnote>
  <w:endnote w:type="continuationSeparator" w:id="0">
    <w:p w14:paraId="0E943A39" w14:textId="77777777" w:rsidR="00B14730" w:rsidRDefault="00B14730" w:rsidP="00B5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Liberation Serif">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F449" w14:textId="77777777" w:rsidR="00B14730" w:rsidRDefault="00B14730" w:rsidP="00B57814">
      <w:pPr>
        <w:spacing w:line="240" w:lineRule="auto"/>
      </w:pPr>
      <w:r>
        <w:separator/>
      </w:r>
    </w:p>
  </w:footnote>
  <w:footnote w:type="continuationSeparator" w:id="0">
    <w:p w14:paraId="44D5BBB3" w14:textId="77777777" w:rsidR="00B14730" w:rsidRDefault="00B14730" w:rsidP="00B5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236F" w14:textId="732CE5D2" w:rsidR="00B14730" w:rsidRDefault="00B14730">
    <w:pPr>
      <w:pStyle w:val="Cabealho"/>
    </w:pPr>
    <w:r>
      <w:rPr>
        <w:noProof/>
      </w:rPr>
      <w:pict w14:anchorId="1C799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0" type="#_x0000_t75" style="position:absolute;left:0;text-align:left;margin-left:0;margin-top:0;width:453.05pt;height:223.1pt;z-index:-251652096;mso-position-horizontal:center;mso-position-horizontal-relative:margin;mso-position-vertical:center;mso-position-vertical-relative:margin" o:allowincell="f">
          <v:imagedata r:id="rId1" o:title="Logo SAAE - Transparente" gain="19661f" blacklevel="22938f"/>
          <w10:wrap anchorx="margin" anchory="margin"/>
        </v:shape>
      </w:pict>
    </w:r>
  </w:p>
  <w:p w14:paraId="1E513777" w14:textId="77777777" w:rsidR="00B14730" w:rsidRDefault="00B14730"/>
  <w:p w14:paraId="7BD7EF77" w14:textId="77777777" w:rsidR="00B14730" w:rsidRDefault="00B14730"/>
  <w:p w14:paraId="60A619FC" w14:textId="77777777" w:rsidR="00B14730" w:rsidRDefault="00B14730"/>
  <w:p w14:paraId="11A0B4BD" w14:textId="77777777" w:rsidR="00B14730" w:rsidRDefault="00B147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D7AA" w14:textId="55A9616C" w:rsidR="00B14730" w:rsidRDefault="00B14730">
    <w:pPr>
      <w:pStyle w:val="Cabealho"/>
    </w:pPr>
    <w:r>
      <w:rPr>
        <w:noProof/>
      </w:rPr>
      <w:pict w14:anchorId="5E0B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453.05pt;height:223.1pt;z-index:-251653120;mso-position-horizontal:center;mso-position-horizontal-relative:margin;mso-position-vertical:center;mso-position-vertical-relative:margin"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visibility:visible;mso-wrap-style:square" o:bullet="t">
        <v:imagedata r:id="rId1" o:title=""/>
      </v:shape>
    </w:pict>
  </w:numPicBullet>
  <w:abstractNum w:abstractNumId="0" w15:restartNumberingAfterBreak="0">
    <w:nsid w:val="9C8AC8EF"/>
    <w:multiLevelType w:val="multilevel"/>
    <w:tmpl w:val="9C8AC8EF"/>
    <w:lvl w:ilvl="0">
      <w:start w:val="1"/>
      <w:numFmt w:val="lowerLetter"/>
      <w:lvlText w:val="%1)"/>
      <w:lvlJc w:val="left"/>
      <w:pPr>
        <w:ind w:left="2988" w:hanging="360"/>
      </w:pPr>
      <w:rPr>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15:restartNumberingAfterBreak="0">
    <w:nsid w:val="DCBA6B53"/>
    <w:multiLevelType w:val="multilevel"/>
    <w:tmpl w:val="DCBA6B53"/>
    <w:lvl w:ilvl="0">
      <w:start w:val="1"/>
      <w:numFmt w:val="decimal"/>
      <w:lvlText w:val="%1."/>
      <w:lvlJc w:val="left"/>
      <w:pPr>
        <w:ind w:left="360" w:hanging="360"/>
      </w:pPr>
      <w:rPr>
        <w:rFonts w:cs="Calibri"/>
        <w:b/>
        <w:i/>
      </w:rPr>
    </w:lvl>
    <w:lvl w:ilvl="1">
      <w:start w:val="1"/>
      <w:numFmt w:val="decimal"/>
      <w:lvlText w:val="%1.%2."/>
      <w:lvlJc w:val="left"/>
      <w:pPr>
        <w:ind w:left="1854" w:hanging="720"/>
      </w:pPr>
      <w:rPr>
        <w:rFonts w:cs="Calibri"/>
        <w:b/>
        <w:i w:val="0"/>
        <w:color w:val="auto"/>
      </w:rPr>
    </w:lvl>
    <w:lvl w:ilvl="2">
      <w:start w:val="1"/>
      <w:numFmt w:val="decimal"/>
      <w:lvlText w:val="%1.%2.%3."/>
      <w:lvlJc w:val="left"/>
      <w:pPr>
        <w:ind w:left="2988" w:hanging="720"/>
      </w:pPr>
      <w:rPr>
        <w:rFonts w:cs="Calibri"/>
        <w:b/>
        <w:i w:val="0"/>
      </w:rPr>
    </w:lvl>
    <w:lvl w:ilvl="3">
      <w:start w:val="1"/>
      <w:numFmt w:val="decimal"/>
      <w:lvlText w:val="%1.%2.%3.%4."/>
      <w:lvlJc w:val="left"/>
      <w:pPr>
        <w:ind w:left="4482" w:hanging="1080"/>
      </w:pPr>
      <w:rPr>
        <w:rFonts w:cs="Calibri"/>
        <w:b/>
        <w:i/>
      </w:rPr>
    </w:lvl>
    <w:lvl w:ilvl="4">
      <w:start w:val="1"/>
      <w:numFmt w:val="decimal"/>
      <w:lvlText w:val="%1.%2.%3.%4.%5."/>
      <w:lvlJc w:val="left"/>
      <w:pPr>
        <w:ind w:left="5616" w:hanging="1080"/>
      </w:pPr>
      <w:rPr>
        <w:rFonts w:cs="Calibri"/>
        <w:b/>
        <w:i/>
      </w:rPr>
    </w:lvl>
    <w:lvl w:ilvl="5">
      <w:start w:val="1"/>
      <w:numFmt w:val="decimal"/>
      <w:lvlText w:val="%1.%2.%3.%4.%5.%6."/>
      <w:lvlJc w:val="left"/>
      <w:pPr>
        <w:ind w:left="7110" w:hanging="1440"/>
      </w:pPr>
      <w:rPr>
        <w:rFonts w:cs="Calibri"/>
        <w:b/>
        <w:i/>
      </w:rPr>
    </w:lvl>
    <w:lvl w:ilvl="6">
      <w:start w:val="1"/>
      <w:numFmt w:val="decimal"/>
      <w:lvlText w:val="%1.%2.%3.%4.%5.%6.%7."/>
      <w:lvlJc w:val="left"/>
      <w:pPr>
        <w:ind w:left="8604" w:hanging="1800"/>
      </w:pPr>
      <w:rPr>
        <w:rFonts w:cs="Calibri"/>
        <w:b/>
        <w:i/>
      </w:rPr>
    </w:lvl>
    <w:lvl w:ilvl="7">
      <w:start w:val="1"/>
      <w:numFmt w:val="decimal"/>
      <w:lvlText w:val="%1.%2.%3.%4.%5.%6.%7.%8."/>
      <w:lvlJc w:val="left"/>
      <w:pPr>
        <w:ind w:left="9738" w:hanging="1800"/>
      </w:pPr>
      <w:rPr>
        <w:rFonts w:cs="Calibri"/>
        <w:b/>
        <w:i/>
      </w:rPr>
    </w:lvl>
    <w:lvl w:ilvl="8">
      <w:start w:val="1"/>
      <w:numFmt w:val="decimal"/>
      <w:lvlText w:val="%1.%2.%3.%4.%5.%6.%7.%8.%9."/>
      <w:lvlJc w:val="left"/>
      <w:pPr>
        <w:ind w:left="11232" w:hanging="2160"/>
      </w:pPr>
      <w:rPr>
        <w:rFonts w:cs="Calibri"/>
        <w:b/>
        <w:i/>
      </w:rPr>
    </w:lvl>
  </w:abstractNum>
  <w:abstractNum w:abstractNumId="2" w15:restartNumberingAfterBreak="0">
    <w:nsid w:val="00000004"/>
    <w:multiLevelType w:val="multilevel"/>
    <w:tmpl w:val="00000004"/>
    <w:name w:val="WW8Num7"/>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720" w:hanging="720"/>
      </w:pPr>
      <w:rPr>
        <w:rFonts w:ascii="Arial" w:hAnsi="Arial" w:cs="Arial" w:hint="default"/>
        <w:b/>
        <w:w w:val="110"/>
        <w:sz w:val="22"/>
        <w:szCs w:val="22"/>
      </w:rPr>
    </w:lvl>
    <w:lvl w:ilvl="2">
      <w:start w:val="4"/>
      <w:numFmt w:val="decimal"/>
      <w:lvlText w:val="%1.%2.%3."/>
      <w:lvlJc w:val="left"/>
      <w:pPr>
        <w:tabs>
          <w:tab w:val="num" w:pos="0"/>
        </w:tabs>
        <w:ind w:left="720" w:hanging="720"/>
      </w:pPr>
      <w:rPr>
        <w:rFonts w:ascii="Arial" w:hAnsi="Arial" w:cs="Arial" w:hint="default"/>
        <w:b/>
        <w:w w:val="110"/>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7"/>
    <w:multiLevelType w:val="multilevel"/>
    <w:tmpl w:val="00000007"/>
    <w:name w:val="WW8Num26"/>
    <w:lvl w:ilvl="0">
      <w:start w:val="1"/>
      <w:numFmt w:val="decimal"/>
      <w:lvlText w:val="%1."/>
      <w:lvlJc w:val="left"/>
      <w:pPr>
        <w:tabs>
          <w:tab w:val="num" w:pos="0"/>
        </w:tabs>
        <w:ind w:left="381" w:hanging="267"/>
      </w:pPr>
      <w:rPr>
        <w:rFonts w:ascii="Calibri" w:eastAsia="Arial MT" w:hAnsi="Calibri" w:cs="Calibri"/>
        <w:b/>
        <w:bCs/>
        <w:spacing w:val="-2"/>
        <w:w w:val="99"/>
        <w:sz w:val="22"/>
        <w:szCs w:val="22"/>
        <w:lang w:val="pt-PT" w:bidi="ar-SA"/>
      </w:rPr>
    </w:lvl>
    <w:lvl w:ilvl="1">
      <w:start w:val="1"/>
      <w:numFmt w:val="decimal"/>
      <w:lvlText w:val="%1.%2."/>
      <w:lvlJc w:val="left"/>
      <w:pPr>
        <w:tabs>
          <w:tab w:val="num" w:pos="0"/>
        </w:tabs>
        <w:ind w:left="115" w:hanging="648"/>
      </w:pPr>
      <w:rPr>
        <w:rFonts w:ascii="Calibri" w:hAnsi="Calibri" w:cs="Calibri"/>
        <w:b/>
        <w:i w:val="0"/>
        <w:spacing w:val="-2"/>
        <w:w w:val="99"/>
        <w:lang w:val="pt-PT" w:bidi="ar-SA"/>
      </w:rPr>
    </w:lvl>
    <w:lvl w:ilvl="2">
      <w:start w:val="1"/>
      <w:numFmt w:val="lowerLetter"/>
      <w:lvlText w:val="%3)"/>
      <w:lvlJc w:val="left"/>
      <w:pPr>
        <w:tabs>
          <w:tab w:val="num" w:pos="0"/>
        </w:tabs>
        <w:ind w:left="835" w:hanging="648"/>
      </w:pPr>
      <w:rPr>
        <w:rFonts w:ascii="Arial" w:eastAsia="Times New Roman" w:hAnsi="Arial" w:cs="Arial"/>
        <w:b/>
        <w:color w:val="00007F"/>
        <w:spacing w:val="-1"/>
        <w:w w:val="99"/>
        <w:sz w:val="24"/>
        <w:szCs w:val="24"/>
        <w:lang w:val="pt-PT" w:bidi="ar-SA"/>
      </w:rPr>
    </w:lvl>
    <w:lvl w:ilvl="3">
      <w:numFmt w:val="bullet"/>
      <w:lvlText w:val="•"/>
      <w:lvlJc w:val="left"/>
      <w:pPr>
        <w:tabs>
          <w:tab w:val="num" w:pos="0"/>
        </w:tabs>
        <w:ind w:left="840" w:hanging="648"/>
      </w:pPr>
      <w:rPr>
        <w:rFonts w:ascii="Liberation Serif" w:hAnsi="Liberation Serif"/>
        <w:lang w:val="pt-PT" w:bidi="ar-SA"/>
      </w:rPr>
    </w:lvl>
    <w:lvl w:ilvl="4">
      <w:numFmt w:val="bullet"/>
      <w:lvlText w:val="•"/>
      <w:lvlJc w:val="left"/>
      <w:pPr>
        <w:tabs>
          <w:tab w:val="num" w:pos="0"/>
        </w:tabs>
        <w:ind w:left="2211" w:hanging="648"/>
      </w:pPr>
      <w:rPr>
        <w:rFonts w:ascii="Liberation Serif" w:hAnsi="Liberation Serif"/>
        <w:lang w:val="pt-PT" w:bidi="ar-SA"/>
      </w:rPr>
    </w:lvl>
    <w:lvl w:ilvl="5">
      <w:numFmt w:val="bullet"/>
      <w:lvlText w:val="•"/>
      <w:lvlJc w:val="left"/>
      <w:pPr>
        <w:tabs>
          <w:tab w:val="num" w:pos="0"/>
        </w:tabs>
        <w:ind w:left="3582" w:hanging="648"/>
      </w:pPr>
      <w:rPr>
        <w:rFonts w:ascii="Liberation Serif" w:hAnsi="Liberation Serif"/>
        <w:lang w:val="pt-PT" w:bidi="ar-SA"/>
      </w:rPr>
    </w:lvl>
    <w:lvl w:ilvl="6">
      <w:numFmt w:val="bullet"/>
      <w:lvlText w:val="•"/>
      <w:lvlJc w:val="left"/>
      <w:pPr>
        <w:tabs>
          <w:tab w:val="num" w:pos="0"/>
        </w:tabs>
        <w:ind w:left="4954" w:hanging="648"/>
      </w:pPr>
      <w:rPr>
        <w:rFonts w:ascii="Liberation Serif" w:hAnsi="Liberation Serif"/>
        <w:lang w:val="pt-PT" w:bidi="ar-SA"/>
      </w:rPr>
    </w:lvl>
    <w:lvl w:ilvl="7">
      <w:numFmt w:val="bullet"/>
      <w:lvlText w:val="•"/>
      <w:lvlJc w:val="left"/>
      <w:pPr>
        <w:tabs>
          <w:tab w:val="num" w:pos="0"/>
        </w:tabs>
        <w:ind w:left="6325" w:hanging="648"/>
      </w:pPr>
      <w:rPr>
        <w:rFonts w:ascii="Liberation Serif" w:hAnsi="Liberation Serif"/>
        <w:lang w:val="pt-PT" w:bidi="ar-SA"/>
      </w:rPr>
    </w:lvl>
    <w:lvl w:ilvl="8">
      <w:numFmt w:val="bullet"/>
      <w:lvlText w:val="•"/>
      <w:lvlJc w:val="left"/>
      <w:pPr>
        <w:tabs>
          <w:tab w:val="num" w:pos="0"/>
        </w:tabs>
        <w:ind w:left="7697" w:hanging="648"/>
      </w:pPr>
      <w:rPr>
        <w:rFonts w:ascii="Liberation Serif" w:hAnsi="Liberation Serif"/>
        <w:lang w:val="pt-PT" w:bidi="ar-SA"/>
      </w:rPr>
    </w:lvl>
  </w:abstractNum>
  <w:abstractNum w:abstractNumId="4" w15:restartNumberingAfterBreak="0">
    <w:nsid w:val="00000008"/>
    <w:multiLevelType w:val="multilevel"/>
    <w:tmpl w:val="00000008"/>
    <w:name w:val="WW8Num29"/>
    <w:lvl w:ilvl="0">
      <w:start w:val="10"/>
      <w:numFmt w:val="decimal"/>
      <w:lvlText w:val="%1."/>
      <w:lvlJc w:val="left"/>
      <w:pPr>
        <w:tabs>
          <w:tab w:val="num" w:pos="0"/>
        </w:tabs>
        <w:ind w:left="405" w:hanging="405"/>
      </w:pPr>
      <w:rPr>
        <w:rFonts w:hint="default"/>
      </w:rPr>
    </w:lvl>
    <w:lvl w:ilvl="1">
      <w:start w:val="1"/>
      <w:numFmt w:val="decimal"/>
      <w:lvlText w:val="%1.%2."/>
      <w:lvlJc w:val="left"/>
      <w:pPr>
        <w:tabs>
          <w:tab w:val="num" w:pos="0"/>
        </w:tabs>
        <w:ind w:left="547" w:hanging="405"/>
      </w:pPr>
      <w:rPr>
        <w:rFonts w:ascii="Arial" w:hAnsi="Arial" w:cs="Arial" w:hint="default"/>
        <w:b/>
        <w:sz w:val="22"/>
        <w:szCs w:val="22"/>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1932" w:hanging="108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576" w:hanging="1440"/>
      </w:pPr>
      <w:rPr>
        <w:rFonts w:hint="default"/>
      </w:rPr>
    </w:lvl>
  </w:abstractNum>
  <w:abstractNum w:abstractNumId="5" w15:restartNumberingAfterBreak="0">
    <w:nsid w:val="0248C179"/>
    <w:multiLevelType w:val="multilevel"/>
    <w:tmpl w:val="0248C179"/>
    <w:lvl w:ilvl="0">
      <w:start w:val="1"/>
      <w:numFmt w:val="lowerLetter"/>
      <w:suff w:val="space"/>
      <w:lvlText w:val="(%1)"/>
      <w:lvlJc w:val="left"/>
      <w:pPr>
        <w:ind w:left="568" w:firstLine="0"/>
      </w:pPr>
    </w:lvl>
    <w:lvl w:ilvl="1">
      <w:start w:val="1"/>
      <w:numFmt w:val="bullet"/>
      <w:pStyle w:val="Nivel4-opcional"/>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6A529A2"/>
    <w:multiLevelType w:val="multilevel"/>
    <w:tmpl w:val="C9D230B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2"/>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36156"/>
    <w:multiLevelType w:val="hybridMultilevel"/>
    <w:tmpl w:val="F188ACDE"/>
    <w:lvl w:ilvl="0" w:tplc="740ED4C4">
      <w:start w:val="8"/>
      <w:numFmt w:val="lowerLetter"/>
      <w:lvlText w:val="%1)"/>
      <w:lvlJc w:val="left"/>
      <w:pPr>
        <w:ind w:left="922" w:hanging="360"/>
      </w:pPr>
      <w:rPr>
        <w:rFonts w:hint="default"/>
        <w:b/>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8" w15:restartNumberingAfterBreak="0">
    <w:nsid w:val="15535034"/>
    <w:multiLevelType w:val="hybridMultilevel"/>
    <w:tmpl w:val="B6B2404E"/>
    <w:lvl w:ilvl="0" w:tplc="7EB09DD6">
      <w:start w:val="1"/>
      <w:numFmt w:val="decimal"/>
      <w:pStyle w:val="11Normal"/>
      <w:lvlText w:val="%1."/>
      <w:lvlJc w:val="left"/>
      <w:pPr>
        <w:ind w:left="1429" w:hanging="360"/>
      </w:pPr>
      <w:rPr>
        <w:color w:val="808080" w:themeColor="background1" w:themeShade="80"/>
      </w:rPr>
    </w:lvl>
    <w:lvl w:ilvl="1" w:tplc="03B8E544">
      <w:start w:val="1"/>
      <w:numFmt w:val="lowerLetter"/>
      <w:pStyle w:val="Nvel2-Red"/>
      <w:lvlText w:val="%2."/>
      <w:lvlJc w:val="left"/>
      <w:pPr>
        <w:ind w:left="2149" w:hanging="360"/>
      </w:pPr>
      <w:rPr>
        <w:color w:val="808080" w:themeColor="background1" w:themeShade="80"/>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D0C1953"/>
    <w:multiLevelType w:val="multilevel"/>
    <w:tmpl w:val="1D0C1953"/>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BF138E"/>
    <w:multiLevelType w:val="multilevel"/>
    <w:tmpl w:val="51BC2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A08BB8"/>
    <w:multiLevelType w:val="multilevel"/>
    <w:tmpl w:val="46A08BB8"/>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60382F6E"/>
    <w:multiLevelType w:val="multilevel"/>
    <w:tmpl w:val="60382F6E"/>
    <w:lvl w:ilvl="0">
      <w:start w:val="6"/>
      <w:numFmt w:val="decimal"/>
      <w:lvlText w:val="%1."/>
      <w:lvlJc w:val="left"/>
      <w:pPr>
        <w:ind w:left="360" w:hanging="360"/>
      </w:pPr>
    </w:lvl>
    <w:lvl w:ilvl="1">
      <w:start w:val="1"/>
      <w:numFmt w:val="decimal"/>
      <w:lvlText w:val="%1.%2."/>
      <w:lvlJc w:val="left"/>
      <w:pPr>
        <w:ind w:left="5115" w:hanging="720"/>
      </w:pPr>
      <w:rPr>
        <w:b/>
      </w:rPr>
    </w:lvl>
    <w:lvl w:ilvl="2">
      <w:start w:val="1"/>
      <w:numFmt w:val="decimal"/>
      <w:lvlText w:val="%1.%2.%3."/>
      <w:lvlJc w:val="left"/>
      <w:pPr>
        <w:ind w:left="9510" w:hanging="720"/>
      </w:pPr>
    </w:lvl>
    <w:lvl w:ilvl="3">
      <w:start w:val="1"/>
      <w:numFmt w:val="decimal"/>
      <w:lvlText w:val="%1.%2.%3.%4."/>
      <w:lvlJc w:val="left"/>
      <w:pPr>
        <w:ind w:left="14265" w:hanging="1080"/>
      </w:pPr>
    </w:lvl>
    <w:lvl w:ilvl="4">
      <w:start w:val="1"/>
      <w:numFmt w:val="decimal"/>
      <w:lvlText w:val="%1.%2.%3.%4.%5."/>
      <w:lvlJc w:val="left"/>
      <w:pPr>
        <w:ind w:left="18660" w:hanging="1080"/>
      </w:pPr>
    </w:lvl>
    <w:lvl w:ilvl="5">
      <w:start w:val="1"/>
      <w:numFmt w:val="decimal"/>
      <w:lvlText w:val="%1.%2.%3.%4.%5.%6."/>
      <w:lvlJc w:val="left"/>
      <w:pPr>
        <w:ind w:left="23415" w:hanging="1440"/>
      </w:pPr>
    </w:lvl>
    <w:lvl w:ilvl="6">
      <w:start w:val="1"/>
      <w:numFmt w:val="decimal"/>
      <w:lvlText w:val="%1.%2.%3.%4.%5.%6.%7."/>
      <w:lvlJc w:val="left"/>
      <w:pPr>
        <w:ind w:left="28170" w:hanging="1800"/>
      </w:pPr>
    </w:lvl>
    <w:lvl w:ilvl="7">
      <w:start w:val="1"/>
      <w:numFmt w:val="decimal"/>
      <w:lvlText w:val="%1.%2.%3.%4.%5.%6.%7.%8."/>
      <w:lvlJc w:val="left"/>
      <w:pPr>
        <w:ind w:left="32565" w:hanging="1800"/>
      </w:pPr>
    </w:lvl>
    <w:lvl w:ilvl="8">
      <w:start w:val="1"/>
      <w:numFmt w:val="decimal"/>
      <w:lvlText w:val="%1.%2.%3.%4.%5.%6.%7.%8.%9."/>
      <w:lvlJc w:val="left"/>
      <w:pPr>
        <w:ind w:left="-28216" w:hanging="2160"/>
      </w:pPr>
    </w:lvl>
  </w:abstractNum>
  <w:abstractNum w:abstractNumId="14" w15:restartNumberingAfterBreak="0">
    <w:nsid w:val="61DD361E"/>
    <w:multiLevelType w:val="multilevel"/>
    <w:tmpl w:val="E4DEDF56"/>
    <w:lvl w:ilvl="0">
      <w:start w:val="8"/>
      <w:numFmt w:val="decimal"/>
      <w:pStyle w:val="Nivel01Titulo"/>
      <w:lvlText w:val="%1."/>
      <w:lvlJc w:val="left"/>
      <w:pPr>
        <w:ind w:left="360" w:hanging="360"/>
      </w:pPr>
      <w:rPr>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b/>
        <w:i w:val="0"/>
        <w:color w:val="auto"/>
        <w:sz w:val="24"/>
        <w:szCs w:val="24"/>
      </w:rPr>
    </w:lvl>
    <w:lvl w:ilvl="3">
      <w:start w:val="1"/>
      <w:numFmt w:val="decimal"/>
      <w:suff w:val="space"/>
      <w:lvlText w:val="%1.%2.%3.%4."/>
      <w:lvlJc w:val="left"/>
      <w:pPr>
        <w:ind w:left="2127"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246926"/>
    <w:multiLevelType w:val="multilevel"/>
    <w:tmpl w:val="7C246926"/>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17" w15:restartNumberingAfterBreak="0">
    <w:nsid w:val="7D0C11AE"/>
    <w:multiLevelType w:val="multilevel"/>
    <w:tmpl w:val="C1BE0FE2"/>
    <w:lvl w:ilvl="0">
      <w:start w:val="6"/>
      <w:numFmt w:val="decimal"/>
      <w:lvlText w:val="%1."/>
      <w:lvlJc w:val="left"/>
      <w:pPr>
        <w:ind w:left="540" w:hanging="540"/>
      </w:pPr>
      <w:rPr>
        <w:rFonts w:hint="default"/>
      </w:rPr>
    </w:lvl>
    <w:lvl w:ilvl="1">
      <w:start w:val="9"/>
      <w:numFmt w:val="decimal"/>
      <w:pStyle w:val="Nvel2-Opcional"/>
      <w:lvlText w:val="%1.%2."/>
      <w:lvlJc w:val="left"/>
      <w:pPr>
        <w:ind w:left="900" w:hanging="720"/>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8"/>
  </w:num>
  <w:num w:numId="2">
    <w:abstractNumId w:val="15"/>
  </w:num>
  <w:num w:numId="3">
    <w:abstractNumId w:val="10"/>
  </w:num>
  <w:num w:numId="4">
    <w:abstractNumId w:val="14"/>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1"/>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0B77"/>
    <w:rsid w:val="00010DFC"/>
    <w:rsid w:val="0002033F"/>
    <w:rsid w:val="00030E4A"/>
    <w:rsid w:val="00032C60"/>
    <w:rsid w:val="000340A9"/>
    <w:rsid w:val="00036219"/>
    <w:rsid w:val="00036B15"/>
    <w:rsid w:val="000436AA"/>
    <w:rsid w:val="000448E6"/>
    <w:rsid w:val="00046123"/>
    <w:rsid w:val="00052947"/>
    <w:rsid w:val="00067350"/>
    <w:rsid w:val="00067E62"/>
    <w:rsid w:val="00074700"/>
    <w:rsid w:val="00080BF9"/>
    <w:rsid w:val="000A265A"/>
    <w:rsid w:val="000A428B"/>
    <w:rsid w:val="000B26DC"/>
    <w:rsid w:val="000B5BED"/>
    <w:rsid w:val="000C0E24"/>
    <w:rsid w:val="000C40A4"/>
    <w:rsid w:val="000C464E"/>
    <w:rsid w:val="000C6A40"/>
    <w:rsid w:val="000C7751"/>
    <w:rsid w:val="000D08E6"/>
    <w:rsid w:val="000D32C3"/>
    <w:rsid w:val="000D428D"/>
    <w:rsid w:val="000D77B1"/>
    <w:rsid w:val="000D7FF8"/>
    <w:rsid w:val="000E242C"/>
    <w:rsid w:val="000E30B9"/>
    <w:rsid w:val="000E7D82"/>
    <w:rsid w:val="000F203E"/>
    <w:rsid w:val="000F37DC"/>
    <w:rsid w:val="000F5140"/>
    <w:rsid w:val="000F5CCE"/>
    <w:rsid w:val="000F7858"/>
    <w:rsid w:val="00102AA3"/>
    <w:rsid w:val="001049E5"/>
    <w:rsid w:val="00107FA0"/>
    <w:rsid w:val="00112B79"/>
    <w:rsid w:val="00112C6C"/>
    <w:rsid w:val="00115592"/>
    <w:rsid w:val="00116006"/>
    <w:rsid w:val="00117B49"/>
    <w:rsid w:val="00123E1C"/>
    <w:rsid w:val="00143991"/>
    <w:rsid w:val="0015032C"/>
    <w:rsid w:val="0015085A"/>
    <w:rsid w:val="00150F94"/>
    <w:rsid w:val="00152A1C"/>
    <w:rsid w:val="0015505B"/>
    <w:rsid w:val="00156AC2"/>
    <w:rsid w:val="001636B1"/>
    <w:rsid w:val="00164EC8"/>
    <w:rsid w:val="00166F81"/>
    <w:rsid w:val="0017616A"/>
    <w:rsid w:val="00192830"/>
    <w:rsid w:val="00193F4E"/>
    <w:rsid w:val="001A7DD9"/>
    <w:rsid w:val="001B0797"/>
    <w:rsid w:val="001B08B3"/>
    <w:rsid w:val="001B4C0F"/>
    <w:rsid w:val="001B71FE"/>
    <w:rsid w:val="001C22DB"/>
    <w:rsid w:val="001C4381"/>
    <w:rsid w:val="001C6193"/>
    <w:rsid w:val="001D412F"/>
    <w:rsid w:val="001E4DB7"/>
    <w:rsid w:val="001F1380"/>
    <w:rsid w:val="001F1BF0"/>
    <w:rsid w:val="001F297C"/>
    <w:rsid w:val="001F6740"/>
    <w:rsid w:val="002034CA"/>
    <w:rsid w:val="00204163"/>
    <w:rsid w:val="002042CE"/>
    <w:rsid w:val="00204FFB"/>
    <w:rsid w:val="002052E4"/>
    <w:rsid w:val="00205610"/>
    <w:rsid w:val="00213EBA"/>
    <w:rsid w:val="0021497C"/>
    <w:rsid w:val="00221274"/>
    <w:rsid w:val="0022132C"/>
    <w:rsid w:val="002230BC"/>
    <w:rsid w:val="002236CB"/>
    <w:rsid w:val="00226339"/>
    <w:rsid w:val="0023554A"/>
    <w:rsid w:val="002378D4"/>
    <w:rsid w:val="00243AFE"/>
    <w:rsid w:val="00245FB0"/>
    <w:rsid w:val="00246604"/>
    <w:rsid w:val="00247D54"/>
    <w:rsid w:val="00266386"/>
    <w:rsid w:val="00271047"/>
    <w:rsid w:val="002717DC"/>
    <w:rsid w:val="00271F9E"/>
    <w:rsid w:val="0027472C"/>
    <w:rsid w:val="00277105"/>
    <w:rsid w:val="002776EE"/>
    <w:rsid w:val="00280B53"/>
    <w:rsid w:val="00283DF0"/>
    <w:rsid w:val="00285643"/>
    <w:rsid w:val="00290AD9"/>
    <w:rsid w:val="0029544A"/>
    <w:rsid w:val="00295E77"/>
    <w:rsid w:val="00297D47"/>
    <w:rsid w:val="002A2671"/>
    <w:rsid w:val="002A2B77"/>
    <w:rsid w:val="002A571F"/>
    <w:rsid w:val="002A7539"/>
    <w:rsid w:val="002B091E"/>
    <w:rsid w:val="002B1D4A"/>
    <w:rsid w:val="002B30AC"/>
    <w:rsid w:val="002C268A"/>
    <w:rsid w:val="002C364C"/>
    <w:rsid w:val="002C479D"/>
    <w:rsid w:val="002C7ADF"/>
    <w:rsid w:val="002D2CF3"/>
    <w:rsid w:val="002D4E1A"/>
    <w:rsid w:val="002D7E76"/>
    <w:rsid w:val="002E1C6D"/>
    <w:rsid w:val="002E22DF"/>
    <w:rsid w:val="002E4410"/>
    <w:rsid w:val="002F2A14"/>
    <w:rsid w:val="002F4A51"/>
    <w:rsid w:val="002F74F9"/>
    <w:rsid w:val="00301BC8"/>
    <w:rsid w:val="00302EEC"/>
    <w:rsid w:val="0030492C"/>
    <w:rsid w:val="00313AC1"/>
    <w:rsid w:val="00314EF8"/>
    <w:rsid w:val="00316247"/>
    <w:rsid w:val="0033016B"/>
    <w:rsid w:val="00330464"/>
    <w:rsid w:val="00331694"/>
    <w:rsid w:val="0033230A"/>
    <w:rsid w:val="003449E4"/>
    <w:rsid w:val="00347D26"/>
    <w:rsid w:val="003505EE"/>
    <w:rsid w:val="00352DF2"/>
    <w:rsid w:val="0035498D"/>
    <w:rsid w:val="00355D7C"/>
    <w:rsid w:val="00356F39"/>
    <w:rsid w:val="00360F82"/>
    <w:rsid w:val="00361F78"/>
    <w:rsid w:val="00362EF0"/>
    <w:rsid w:val="003639DA"/>
    <w:rsid w:val="00363DB4"/>
    <w:rsid w:val="003672CA"/>
    <w:rsid w:val="003707ED"/>
    <w:rsid w:val="0037190F"/>
    <w:rsid w:val="00376162"/>
    <w:rsid w:val="00385D5D"/>
    <w:rsid w:val="00386D9C"/>
    <w:rsid w:val="00390462"/>
    <w:rsid w:val="00391714"/>
    <w:rsid w:val="003957FF"/>
    <w:rsid w:val="003959D8"/>
    <w:rsid w:val="003B06F1"/>
    <w:rsid w:val="003B2C38"/>
    <w:rsid w:val="003B3A14"/>
    <w:rsid w:val="003B4BFE"/>
    <w:rsid w:val="003C56B5"/>
    <w:rsid w:val="003D3C99"/>
    <w:rsid w:val="003D5A1C"/>
    <w:rsid w:val="003D5CAE"/>
    <w:rsid w:val="003D7B06"/>
    <w:rsid w:val="003D7EC0"/>
    <w:rsid w:val="003E101F"/>
    <w:rsid w:val="003E1522"/>
    <w:rsid w:val="003F1F27"/>
    <w:rsid w:val="0040078C"/>
    <w:rsid w:val="004010B9"/>
    <w:rsid w:val="00402AA7"/>
    <w:rsid w:val="00403440"/>
    <w:rsid w:val="0040597A"/>
    <w:rsid w:val="004070CA"/>
    <w:rsid w:val="004153B5"/>
    <w:rsid w:val="00421EAD"/>
    <w:rsid w:val="00425317"/>
    <w:rsid w:val="00426B27"/>
    <w:rsid w:val="00432FD3"/>
    <w:rsid w:val="00436FAA"/>
    <w:rsid w:val="004375A1"/>
    <w:rsid w:val="004409E7"/>
    <w:rsid w:val="00441210"/>
    <w:rsid w:val="00443A8D"/>
    <w:rsid w:val="00443D44"/>
    <w:rsid w:val="00445B64"/>
    <w:rsid w:val="004463FE"/>
    <w:rsid w:val="004560AE"/>
    <w:rsid w:val="00457C1B"/>
    <w:rsid w:val="004664D9"/>
    <w:rsid w:val="004706DD"/>
    <w:rsid w:val="00471636"/>
    <w:rsid w:val="00480456"/>
    <w:rsid w:val="004863AE"/>
    <w:rsid w:val="004912D1"/>
    <w:rsid w:val="00492DE8"/>
    <w:rsid w:val="00495E7B"/>
    <w:rsid w:val="004A1CE4"/>
    <w:rsid w:val="004A450B"/>
    <w:rsid w:val="004B2345"/>
    <w:rsid w:val="004B2F14"/>
    <w:rsid w:val="004C1AE5"/>
    <w:rsid w:val="004C28CE"/>
    <w:rsid w:val="004C5A70"/>
    <w:rsid w:val="004D0117"/>
    <w:rsid w:val="004D0EE6"/>
    <w:rsid w:val="004D251D"/>
    <w:rsid w:val="004D7188"/>
    <w:rsid w:val="004D7427"/>
    <w:rsid w:val="004E3E87"/>
    <w:rsid w:val="004E45CC"/>
    <w:rsid w:val="004E4822"/>
    <w:rsid w:val="004E4CC8"/>
    <w:rsid w:val="004F0617"/>
    <w:rsid w:val="004F2BAE"/>
    <w:rsid w:val="004F2D5F"/>
    <w:rsid w:val="004F7DA6"/>
    <w:rsid w:val="00502DFF"/>
    <w:rsid w:val="005041D4"/>
    <w:rsid w:val="0050650F"/>
    <w:rsid w:val="00530F6B"/>
    <w:rsid w:val="00531482"/>
    <w:rsid w:val="005343CE"/>
    <w:rsid w:val="00535542"/>
    <w:rsid w:val="005427FE"/>
    <w:rsid w:val="00544853"/>
    <w:rsid w:val="00545A45"/>
    <w:rsid w:val="00554002"/>
    <w:rsid w:val="00566607"/>
    <w:rsid w:val="005753DA"/>
    <w:rsid w:val="00575420"/>
    <w:rsid w:val="00582ACD"/>
    <w:rsid w:val="00582FCF"/>
    <w:rsid w:val="00583728"/>
    <w:rsid w:val="005860FB"/>
    <w:rsid w:val="0058673A"/>
    <w:rsid w:val="005962A7"/>
    <w:rsid w:val="005A2443"/>
    <w:rsid w:val="005A2F46"/>
    <w:rsid w:val="005A2FE1"/>
    <w:rsid w:val="005A39BE"/>
    <w:rsid w:val="005A5E3A"/>
    <w:rsid w:val="005A7921"/>
    <w:rsid w:val="005C117B"/>
    <w:rsid w:val="005C26B6"/>
    <w:rsid w:val="005C48C5"/>
    <w:rsid w:val="005C4D8A"/>
    <w:rsid w:val="005C5B33"/>
    <w:rsid w:val="005D1196"/>
    <w:rsid w:val="005D13C3"/>
    <w:rsid w:val="005D207D"/>
    <w:rsid w:val="005D29A3"/>
    <w:rsid w:val="005E41DC"/>
    <w:rsid w:val="005E63AF"/>
    <w:rsid w:val="005F0252"/>
    <w:rsid w:val="005F1F19"/>
    <w:rsid w:val="005F6075"/>
    <w:rsid w:val="005F7803"/>
    <w:rsid w:val="00603EF6"/>
    <w:rsid w:val="00613240"/>
    <w:rsid w:val="00621E20"/>
    <w:rsid w:val="00625BD7"/>
    <w:rsid w:val="00627C53"/>
    <w:rsid w:val="00630DFC"/>
    <w:rsid w:val="00635871"/>
    <w:rsid w:val="00637B7F"/>
    <w:rsid w:val="00641B98"/>
    <w:rsid w:val="00642D5F"/>
    <w:rsid w:val="00643FB4"/>
    <w:rsid w:val="006532E5"/>
    <w:rsid w:val="00657F6E"/>
    <w:rsid w:val="00664869"/>
    <w:rsid w:val="00674C27"/>
    <w:rsid w:val="00683093"/>
    <w:rsid w:val="0068446C"/>
    <w:rsid w:val="00684E05"/>
    <w:rsid w:val="00690632"/>
    <w:rsid w:val="00697661"/>
    <w:rsid w:val="006A1094"/>
    <w:rsid w:val="006A2C69"/>
    <w:rsid w:val="006A38CD"/>
    <w:rsid w:val="006A4734"/>
    <w:rsid w:val="006A6DB8"/>
    <w:rsid w:val="006B7289"/>
    <w:rsid w:val="006C0D6C"/>
    <w:rsid w:val="006C458F"/>
    <w:rsid w:val="006C7BA2"/>
    <w:rsid w:val="006D2AAA"/>
    <w:rsid w:val="006D2D52"/>
    <w:rsid w:val="006D2E5B"/>
    <w:rsid w:val="006D2F73"/>
    <w:rsid w:val="006D5808"/>
    <w:rsid w:val="006D7F9A"/>
    <w:rsid w:val="006E306F"/>
    <w:rsid w:val="006F0B62"/>
    <w:rsid w:val="006F1783"/>
    <w:rsid w:val="006F35F5"/>
    <w:rsid w:val="006F40D1"/>
    <w:rsid w:val="006F77AF"/>
    <w:rsid w:val="007001F8"/>
    <w:rsid w:val="00707A37"/>
    <w:rsid w:val="00722258"/>
    <w:rsid w:val="007229E0"/>
    <w:rsid w:val="00723538"/>
    <w:rsid w:val="00726EB3"/>
    <w:rsid w:val="0072757C"/>
    <w:rsid w:val="00732E71"/>
    <w:rsid w:val="00733E62"/>
    <w:rsid w:val="00735BDB"/>
    <w:rsid w:val="00736584"/>
    <w:rsid w:val="007366CB"/>
    <w:rsid w:val="00736ED4"/>
    <w:rsid w:val="00737673"/>
    <w:rsid w:val="00737A44"/>
    <w:rsid w:val="00740D4A"/>
    <w:rsid w:val="007438EC"/>
    <w:rsid w:val="00744353"/>
    <w:rsid w:val="007443F1"/>
    <w:rsid w:val="00745C16"/>
    <w:rsid w:val="0075138D"/>
    <w:rsid w:val="00753BDA"/>
    <w:rsid w:val="00754834"/>
    <w:rsid w:val="007549BB"/>
    <w:rsid w:val="0075550E"/>
    <w:rsid w:val="00756371"/>
    <w:rsid w:val="00760D23"/>
    <w:rsid w:val="00765628"/>
    <w:rsid w:val="007666B0"/>
    <w:rsid w:val="0077088B"/>
    <w:rsid w:val="0078523A"/>
    <w:rsid w:val="00785936"/>
    <w:rsid w:val="00785EFD"/>
    <w:rsid w:val="00790F49"/>
    <w:rsid w:val="00793CCA"/>
    <w:rsid w:val="00797234"/>
    <w:rsid w:val="007A311F"/>
    <w:rsid w:val="007A5A98"/>
    <w:rsid w:val="007B0ABF"/>
    <w:rsid w:val="007B1899"/>
    <w:rsid w:val="007C17B5"/>
    <w:rsid w:val="007C3545"/>
    <w:rsid w:val="007C6CA4"/>
    <w:rsid w:val="007D6FBC"/>
    <w:rsid w:val="007E062E"/>
    <w:rsid w:val="007E1848"/>
    <w:rsid w:val="007E435F"/>
    <w:rsid w:val="007E497A"/>
    <w:rsid w:val="007E6367"/>
    <w:rsid w:val="007E74FA"/>
    <w:rsid w:val="007E7A59"/>
    <w:rsid w:val="007F66E9"/>
    <w:rsid w:val="00801B58"/>
    <w:rsid w:val="0080382D"/>
    <w:rsid w:val="00804A90"/>
    <w:rsid w:val="0081143B"/>
    <w:rsid w:val="008160F0"/>
    <w:rsid w:val="00816D66"/>
    <w:rsid w:val="00821158"/>
    <w:rsid w:val="00823172"/>
    <w:rsid w:val="0082630C"/>
    <w:rsid w:val="00836BC3"/>
    <w:rsid w:val="00843325"/>
    <w:rsid w:val="00847406"/>
    <w:rsid w:val="008543A6"/>
    <w:rsid w:val="00855C6A"/>
    <w:rsid w:val="008560E0"/>
    <w:rsid w:val="00857EE4"/>
    <w:rsid w:val="008832A9"/>
    <w:rsid w:val="00893FCE"/>
    <w:rsid w:val="00897F60"/>
    <w:rsid w:val="008A1B4B"/>
    <w:rsid w:val="008A1C0C"/>
    <w:rsid w:val="008B4F06"/>
    <w:rsid w:val="008C2019"/>
    <w:rsid w:val="008C357E"/>
    <w:rsid w:val="008C4DBA"/>
    <w:rsid w:val="008C5241"/>
    <w:rsid w:val="008C657F"/>
    <w:rsid w:val="008D03E1"/>
    <w:rsid w:val="008D138D"/>
    <w:rsid w:val="008D208A"/>
    <w:rsid w:val="008D4EEE"/>
    <w:rsid w:val="008D5DC7"/>
    <w:rsid w:val="008D6D6C"/>
    <w:rsid w:val="008D7287"/>
    <w:rsid w:val="008E2C03"/>
    <w:rsid w:val="008E2CBD"/>
    <w:rsid w:val="008E6EB7"/>
    <w:rsid w:val="008F0542"/>
    <w:rsid w:val="008F0827"/>
    <w:rsid w:val="008F120A"/>
    <w:rsid w:val="008F213F"/>
    <w:rsid w:val="008F3940"/>
    <w:rsid w:val="008F5D8F"/>
    <w:rsid w:val="008F74A1"/>
    <w:rsid w:val="00907BFC"/>
    <w:rsid w:val="00910143"/>
    <w:rsid w:val="00910366"/>
    <w:rsid w:val="00925155"/>
    <w:rsid w:val="00925446"/>
    <w:rsid w:val="00925574"/>
    <w:rsid w:val="00927103"/>
    <w:rsid w:val="009355A6"/>
    <w:rsid w:val="00945FCB"/>
    <w:rsid w:val="00946801"/>
    <w:rsid w:val="00946A39"/>
    <w:rsid w:val="0095027D"/>
    <w:rsid w:val="009518AD"/>
    <w:rsid w:val="009562BD"/>
    <w:rsid w:val="00961A95"/>
    <w:rsid w:val="00962401"/>
    <w:rsid w:val="00963AE4"/>
    <w:rsid w:val="00964D4D"/>
    <w:rsid w:val="009677EA"/>
    <w:rsid w:val="009725E8"/>
    <w:rsid w:val="00972A7B"/>
    <w:rsid w:val="0097358D"/>
    <w:rsid w:val="00975BD1"/>
    <w:rsid w:val="00975C6E"/>
    <w:rsid w:val="00981CC2"/>
    <w:rsid w:val="0098560D"/>
    <w:rsid w:val="00986D1C"/>
    <w:rsid w:val="00987908"/>
    <w:rsid w:val="00992646"/>
    <w:rsid w:val="00992EB5"/>
    <w:rsid w:val="009A0467"/>
    <w:rsid w:val="009A2A22"/>
    <w:rsid w:val="009A2B86"/>
    <w:rsid w:val="009A2D66"/>
    <w:rsid w:val="009A3788"/>
    <w:rsid w:val="009B0736"/>
    <w:rsid w:val="009B263E"/>
    <w:rsid w:val="009B46E8"/>
    <w:rsid w:val="009B5BE9"/>
    <w:rsid w:val="009C0C4F"/>
    <w:rsid w:val="009C35C3"/>
    <w:rsid w:val="009C611C"/>
    <w:rsid w:val="009C6182"/>
    <w:rsid w:val="009D12DF"/>
    <w:rsid w:val="009D19B6"/>
    <w:rsid w:val="009D3040"/>
    <w:rsid w:val="009D3C41"/>
    <w:rsid w:val="009D75B0"/>
    <w:rsid w:val="009E22BB"/>
    <w:rsid w:val="009E4432"/>
    <w:rsid w:val="009E5794"/>
    <w:rsid w:val="00A01B9C"/>
    <w:rsid w:val="00A06623"/>
    <w:rsid w:val="00A11EE3"/>
    <w:rsid w:val="00A12D41"/>
    <w:rsid w:val="00A16143"/>
    <w:rsid w:val="00A16FA1"/>
    <w:rsid w:val="00A20F9F"/>
    <w:rsid w:val="00A30328"/>
    <w:rsid w:val="00A37601"/>
    <w:rsid w:val="00A4028A"/>
    <w:rsid w:val="00A4156F"/>
    <w:rsid w:val="00A46C97"/>
    <w:rsid w:val="00A50C59"/>
    <w:rsid w:val="00A52180"/>
    <w:rsid w:val="00A53BA9"/>
    <w:rsid w:val="00A57257"/>
    <w:rsid w:val="00A57A98"/>
    <w:rsid w:val="00A61108"/>
    <w:rsid w:val="00A61E6D"/>
    <w:rsid w:val="00A637A6"/>
    <w:rsid w:val="00A65EB7"/>
    <w:rsid w:val="00A665FC"/>
    <w:rsid w:val="00A70759"/>
    <w:rsid w:val="00A7203C"/>
    <w:rsid w:val="00A72EB5"/>
    <w:rsid w:val="00A80AAB"/>
    <w:rsid w:val="00A81803"/>
    <w:rsid w:val="00A83FE8"/>
    <w:rsid w:val="00A86821"/>
    <w:rsid w:val="00AA1775"/>
    <w:rsid w:val="00AA3199"/>
    <w:rsid w:val="00AA38DB"/>
    <w:rsid w:val="00AA4495"/>
    <w:rsid w:val="00AA4F53"/>
    <w:rsid w:val="00AA6656"/>
    <w:rsid w:val="00AA7C9E"/>
    <w:rsid w:val="00AB003C"/>
    <w:rsid w:val="00AB4A02"/>
    <w:rsid w:val="00AB4F51"/>
    <w:rsid w:val="00AC2790"/>
    <w:rsid w:val="00AC3C15"/>
    <w:rsid w:val="00AC3CE9"/>
    <w:rsid w:val="00AC48FA"/>
    <w:rsid w:val="00AD0612"/>
    <w:rsid w:val="00AD237D"/>
    <w:rsid w:val="00AD4E58"/>
    <w:rsid w:val="00AD5DB4"/>
    <w:rsid w:val="00AE1F98"/>
    <w:rsid w:val="00AF051C"/>
    <w:rsid w:val="00AF0912"/>
    <w:rsid w:val="00AF0D20"/>
    <w:rsid w:val="00AF7457"/>
    <w:rsid w:val="00B14730"/>
    <w:rsid w:val="00B15E99"/>
    <w:rsid w:val="00B20536"/>
    <w:rsid w:val="00B210C0"/>
    <w:rsid w:val="00B22972"/>
    <w:rsid w:val="00B231F0"/>
    <w:rsid w:val="00B23581"/>
    <w:rsid w:val="00B3572D"/>
    <w:rsid w:val="00B35BD0"/>
    <w:rsid w:val="00B57814"/>
    <w:rsid w:val="00B61A14"/>
    <w:rsid w:val="00B63898"/>
    <w:rsid w:val="00B63E24"/>
    <w:rsid w:val="00B66A50"/>
    <w:rsid w:val="00B75A93"/>
    <w:rsid w:val="00B77DD0"/>
    <w:rsid w:val="00B8317E"/>
    <w:rsid w:val="00B91258"/>
    <w:rsid w:val="00B9360C"/>
    <w:rsid w:val="00B94432"/>
    <w:rsid w:val="00B97B11"/>
    <w:rsid w:val="00BA2C80"/>
    <w:rsid w:val="00BA382B"/>
    <w:rsid w:val="00BC1BD3"/>
    <w:rsid w:val="00BC589A"/>
    <w:rsid w:val="00BC5E48"/>
    <w:rsid w:val="00BD0B56"/>
    <w:rsid w:val="00BD3DFE"/>
    <w:rsid w:val="00BD6E17"/>
    <w:rsid w:val="00BE3B7B"/>
    <w:rsid w:val="00BF34C2"/>
    <w:rsid w:val="00BF3D66"/>
    <w:rsid w:val="00BF63FC"/>
    <w:rsid w:val="00C000CB"/>
    <w:rsid w:val="00C008A2"/>
    <w:rsid w:val="00C00FF6"/>
    <w:rsid w:val="00C0196E"/>
    <w:rsid w:val="00C03717"/>
    <w:rsid w:val="00C073D7"/>
    <w:rsid w:val="00C07794"/>
    <w:rsid w:val="00C13076"/>
    <w:rsid w:val="00C17707"/>
    <w:rsid w:val="00C25151"/>
    <w:rsid w:val="00C30B3B"/>
    <w:rsid w:val="00C30D7D"/>
    <w:rsid w:val="00C351F7"/>
    <w:rsid w:val="00C37320"/>
    <w:rsid w:val="00C4146F"/>
    <w:rsid w:val="00C5652C"/>
    <w:rsid w:val="00C64C35"/>
    <w:rsid w:val="00C65AD2"/>
    <w:rsid w:val="00C70A43"/>
    <w:rsid w:val="00C73E8F"/>
    <w:rsid w:val="00C74DE9"/>
    <w:rsid w:val="00C76512"/>
    <w:rsid w:val="00C94F0B"/>
    <w:rsid w:val="00CA005A"/>
    <w:rsid w:val="00CA21D1"/>
    <w:rsid w:val="00CA2C72"/>
    <w:rsid w:val="00CA52DA"/>
    <w:rsid w:val="00CA64E3"/>
    <w:rsid w:val="00CB3C35"/>
    <w:rsid w:val="00CB6BCF"/>
    <w:rsid w:val="00CC72D1"/>
    <w:rsid w:val="00CC76D9"/>
    <w:rsid w:val="00CD74CD"/>
    <w:rsid w:val="00CD7E54"/>
    <w:rsid w:val="00CE3262"/>
    <w:rsid w:val="00CE5CA4"/>
    <w:rsid w:val="00CE5F4D"/>
    <w:rsid w:val="00CF078D"/>
    <w:rsid w:val="00CF677B"/>
    <w:rsid w:val="00D00206"/>
    <w:rsid w:val="00D04E47"/>
    <w:rsid w:val="00D060EC"/>
    <w:rsid w:val="00D12DDD"/>
    <w:rsid w:val="00D14EF2"/>
    <w:rsid w:val="00D16DF8"/>
    <w:rsid w:val="00D21CA9"/>
    <w:rsid w:val="00D222AC"/>
    <w:rsid w:val="00D25389"/>
    <w:rsid w:val="00D277C0"/>
    <w:rsid w:val="00D44206"/>
    <w:rsid w:val="00D514C0"/>
    <w:rsid w:val="00D5286D"/>
    <w:rsid w:val="00D57914"/>
    <w:rsid w:val="00D635EA"/>
    <w:rsid w:val="00D6421A"/>
    <w:rsid w:val="00D70ED6"/>
    <w:rsid w:val="00D7178C"/>
    <w:rsid w:val="00D726E0"/>
    <w:rsid w:val="00D72876"/>
    <w:rsid w:val="00D73E85"/>
    <w:rsid w:val="00D751E1"/>
    <w:rsid w:val="00D7573C"/>
    <w:rsid w:val="00D75AF6"/>
    <w:rsid w:val="00D84B56"/>
    <w:rsid w:val="00D96C8C"/>
    <w:rsid w:val="00DA1327"/>
    <w:rsid w:val="00DA2BC9"/>
    <w:rsid w:val="00DA4274"/>
    <w:rsid w:val="00DA555E"/>
    <w:rsid w:val="00DA7FEE"/>
    <w:rsid w:val="00DB16BB"/>
    <w:rsid w:val="00DB2C5F"/>
    <w:rsid w:val="00DB67BD"/>
    <w:rsid w:val="00DC0AD1"/>
    <w:rsid w:val="00DC2EC2"/>
    <w:rsid w:val="00DC653B"/>
    <w:rsid w:val="00DD4887"/>
    <w:rsid w:val="00DD4908"/>
    <w:rsid w:val="00DD58E4"/>
    <w:rsid w:val="00DD5CB6"/>
    <w:rsid w:val="00DD646A"/>
    <w:rsid w:val="00DE0BFB"/>
    <w:rsid w:val="00DE1C42"/>
    <w:rsid w:val="00DF4294"/>
    <w:rsid w:val="00E016C0"/>
    <w:rsid w:val="00E04F6B"/>
    <w:rsid w:val="00E06331"/>
    <w:rsid w:val="00E138A4"/>
    <w:rsid w:val="00E13DE5"/>
    <w:rsid w:val="00E15224"/>
    <w:rsid w:val="00E220A0"/>
    <w:rsid w:val="00E22FC3"/>
    <w:rsid w:val="00E2569D"/>
    <w:rsid w:val="00E268D3"/>
    <w:rsid w:val="00E26A34"/>
    <w:rsid w:val="00E27A0C"/>
    <w:rsid w:val="00E344AC"/>
    <w:rsid w:val="00E435E8"/>
    <w:rsid w:val="00E44D53"/>
    <w:rsid w:val="00E45D56"/>
    <w:rsid w:val="00E45EF7"/>
    <w:rsid w:val="00E52229"/>
    <w:rsid w:val="00E61C5C"/>
    <w:rsid w:val="00E620B9"/>
    <w:rsid w:val="00E67A43"/>
    <w:rsid w:val="00E73F32"/>
    <w:rsid w:val="00E83F39"/>
    <w:rsid w:val="00E87B08"/>
    <w:rsid w:val="00E9161A"/>
    <w:rsid w:val="00E9182A"/>
    <w:rsid w:val="00E94373"/>
    <w:rsid w:val="00E965D4"/>
    <w:rsid w:val="00EA4230"/>
    <w:rsid w:val="00EB1263"/>
    <w:rsid w:val="00EC19EA"/>
    <w:rsid w:val="00EC2216"/>
    <w:rsid w:val="00ED064A"/>
    <w:rsid w:val="00ED2249"/>
    <w:rsid w:val="00ED3BCF"/>
    <w:rsid w:val="00EE1984"/>
    <w:rsid w:val="00EE1D09"/>
    <w:rsid w:val="00EE3221"/>
    <w:rsid w:val="00EE350B"/>
    <w:rsid w:val="00EE4011"/>
    <w:rsid w:val="00EE4BB2"/>
    <w:rsid w:val="00EF0662"/>
    <w:rsid w:val="00EF4B1D"/>
    <w:rsid w:val="00EF6155"/>
    <w:rsid w:val="00F005A5"/>
    <w:rsid w:val="00F005CE"/>
    <w:rsid w:val="00F04F16"/>
    <w:rsid w:val="00F13386"/>
    <w:rsid w:val="00F145F5"/>
    <w:rsid w:val="00F156FA"/>
    <w:rsid w:val="00F16A95"/>
    <w:rsid w:val="00F2415A"/>
    <w:rsid w:val="00F242EE"/>
    <w:rsid w:val="00F32C8E"/>
    <w:rsid w:val="00F35C52"/>
    <w:rsid w:val="00F3636E"/>
    <w:rsid w:val="00F42136"/>
    <w:rsid w:val="00F42AC9"/>
    <w:rsid w:val="00F46907"/>
    <w:rsid w:val="00F46CDF"/>
    <w:rsid w:val="00F5274F"/>
    <w:rsid w:val="00F55A1D"/>
    <w:rsid w:val="00F57798"/>
    <w:rsid w:val="00F5779F"/>
    <w:rsid w:val="00F6096F"/>
    <w:rsid w:val="00F6247C"/>
    <w:rsid w:val="00F67990"/>
    <w:rsid w:val="00F72F42"/>
    <w:rsid w:val="00F76201"/>
    <w:rsid w:val="00F83D29"/>
    <w:rsid w:val="00FA1375"/>
    <w:rsid w:val="00FA547C"/>
    <w:rsid w:val="00FB032B"/>
    <w:rsid w:val="00FB23CD"/>
    <w:rsid w:val="00FB3D00"/>
    <w:rsid w:val="00FB5AAF"/>
    <w:rsid w:val="00FC5035"/>
    <w:rsid w:val="00FC795A"/>
    <w:rsid w:val="00FC7CF3"/>
    <w:rsid w:val="00FD3B0A"/>
    <w:rsid w:val="00FD49A0"/>
    <w:rsid w:val="00FD6E55"/>
    <w:rsid w:val="00FD7103"/>
    <w:rsid w:val="00FF041F"/>
    <w:rsid w:val="00FF4A34"/>
    <w:rsid w:val="00FF7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0B6C42"/>
  <w15:chartTrackingRefBased/>
  <w15:docId w15:val="{3A88F569-789C-4A63-A325-90B591E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1F0"/>
    <w:pPr>
      <w:spacing w:after="0" w:line="360" w:lineRule="auto"/>
      <w:ind w:firstLine="709"/>
      <w:jc w:val="both"/>
    </w:pPr>
  </w:style>
  <w:style w:type="paragraph" w:styleId="Ttulo1">
    <w:name w:val="heading 1"/>
    <w:basedOn w:val="Normal"/>
    <w:next w:val="Normal"/>
    <w:link w:val="Ttulo1Char"/>
    <w:uiPriority w:val="9"/>
    <w:qFormat/>
    <w:rsid w:val="006F0B62"/>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rsid w:val="00AF051C"/>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paragraph" w:styleId="Ttulo4">
    <w:name w:val="heading 4"/>
    <w:basedOn w:val="Normal"/>
    <w:next w:val="Normal"/>
    <w:link w:val="Ttulo4Char"/>
    <w:uiPriority w:val="9"/>
    <w:semiHidden/>
    <w:unhideWhenUsed/>
    <w:qFormat/>
    <w:rsid w:val="00EF06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B57814"/>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B57814"/>
  </w:style>
  <w:style w:type="paragraph" w:styleId="Rodap">
    <w:name w:val="footer"/>
    <w:basedOn w:val="Normal"/>
    <w:link w:val="RodapChar"/>
    <w:uiPriority w:val="99"/>
    <w:unhideWhenUsed/>
    <w:qFormat/>
    <w:rsid w:val="00B57814"/>
    <w:pPr>
      <w:tabs>
        <w:tab w:val="center" w:pos="4252"/>
        <w:tab w:val="right" w:pos="8504"/>
      </w:tabs>
      <w:spacing w:line="240" w:lineRule="auto"/>
    </w:pPr>
  </w:style>
  <w:style w:type="character" w:customStyle="1" w:styleId="RodapChar">
    <w:name w:val="Rodapé Char"/>
    <w:basedOn w:val="Fontepargpadro"/>
    <w:link w:val="Rodap"/>
    <w:uiPriority w:val="99"/>
    <w:qFormat/>
    <w:rsid w:val="00B57814"/>
  </w:style>
  <w:style w:type="character" w:styleId="Hyperlink">
    <w:name w:val="Hyperlink"/>
    <w:basedOn w:val="Fontepargpadro"/>
    <w:uiPriority w:val="99"/>
    <w:unhideWhenUsed/>
    <w:qFormat/>
    <w:rsid w:val="00E87B08"/>
    <w:rPr>
      <w:color w:val="0563C1" w:themeColor="hyperlink"/>
      <w:u w:val="single"/>
    </w:rPr>
  </w:style>
  <w:style w:type="character" w:customStyle="1" w:styleId="MenoPendente1">
    <w:name w:val="Menção Pendente1"/>
    <w:basedOn w:val="Fontepargpadro"/>
    <w:uiPriority w:val="99"/>
    <w:semiHidden/>
    <w:unhideWhenUsed/>
    <w:qFormat/>
    <w:rsid w:val="00E87B08"/>
    <w:rPr>
      <w:color w:val="605E5C"/>
      <w:shd w:val="clear" w:color="auto" w:fill="E1DFDD"/>
    </w:rPr>
  </w:style>
  <w:style w:type="character" w:customStyle="1" w:styleId="Ttulo1Char">
    <w:name w:val="Título 1 Char"/>
    <w:basedOn w:val="Fontepargpadro"/>
    <w:link w:val="Ttulo1"/>
    <w:uiPriority w:val="9"/>
    <w:qFormat/>
    <w:rsid w:val="006F0B62"/>
    <w:rPr>
      <w:rFonts w:asciiTheme="majorHAnsi" w:eastAsiaTheme="majorEastAsia" w:hAnsiTheme="majorHAnsi" w:cstheme="majorBidi"/>
      <w:b/>
      <w:smallCaps/>
      <w:color w:val="2F5496" w:themeColor="accent1" w:themeShade="BF"/>
      <w:sz w:val="32"/>
      <w:szCs w:val="32"/>
    </w:rPr>
  </w:style>
  <w:style w:type="paragraph" w:styleId="Ttulo">
    <w:name w:val="Title"/>
    <w:basedOn w:val="Normal"/>
    <w:next w:val="Normal"/>
    <w:link w:val="TtuloChar"/>
    <w:qFormat/>
    <w:rsid w:val="00E87B0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qFormat/>
    <w:rsid w:val="00E87B08"/>
    <w:rPr>
      <w:rFonts w:asciiTheme="majorHAnsi" w:eastAsiaTheme="majorEastAsia" w:hAnsiTheme="majorHAnsi" w:cstheme="majorBidi"/>
      <w:spacing w:val="-10"/>
      <w:kern w:val="28"/>
      <w:sz w:val="56"/>
      <w:szCs w:val="56"/>
    </w:rPr>
  </w:style>
  <w:style w:type="paragraph" w:styleId="SemEspaamento">
    <w:name w:val="No Spacing"/>
    <w:uiPriority w:val="1"/>
    <w:qFormat/>
    <w:rsid w:val="000F203E"/>
    <w:pPr>
      <w:spacing w:after="0" w:line="240" w:lineRule="auto"/>
    </w:pPr>
  </w:style>
  <w:style w:type="paragraph" w:customStyle="1" w:styleId="11Normal">
    <w:name w:val="1.1 Normal"/>
    <w:basedOn w:val="Normal"/>
    <w:link w:val="11NormalChar"/>
    <w:qFormat/>
    <w:rsid w:val="00B231F0"/>
    <w:pPr>
      <w:numPr>
        <w:numId w:val="1"/>
      </w:numPr>
      <w:ind w:left="0" w:firstLine="0"/>
    </w:pPr>
  </w:style>
  <w:style w:type="character" w:customStyle="1" w:styleId="Ttulo2Char">
    <w:name w:val="Título 2 Char"/>
    <w:basedOn w:val="Fontepargpadro"/>
    <w:link w:val="Ttulo2"/>
    <w:qFormat/>
    <w:rsid w:val="00AF051C"/>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sid w:val="00B231F0"/>
  </w:style>
  <w:style w:type="paragraph" w:styleId="Textodenotaderodap">
    <w:name w:val="footnote text"/>
    <w:basedOn w:val="Normal"/>
    <w:link w:val="TextodenotaderodapChar"/>
    <w:uiPriority w:val="99"/>
    <w:semiHidden/>
    <w:unhideWhenUsed/>
    <w:qFormat/>
    <w:rsid w:val="0033046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30464"/>
    <w:rPr>
      <w:sz w:val="20"/>
      <w:szCs w:val="20"/>
    </w:rPr>
  </w:style>
  <w:style w:type="character" w:styleId="Refdenotaderodap">
    <w:name w:val="footnote reference"/>
    <w:basedOn w:val="Fontepargpadro"/>
    <w:uiPriority w:val="99"/>
    <w:semiHidden/>
    <w:unhideWhenUsed/>
    <w:qFormat/>
    <w:rsid w:val="00330464"/>
    <w:rPr>
      <w:vertAlign w:val="superscript"/>
    </w:rPr>
  </w:style>
  <w:style w:type="paragraph" w:styleId="PargrafodaLista">
    <w:name w:val="List Paragraph"/>
    <w:aliases w:val="Lista Paragrafo em Preto,item 3 elementos,Parágrafo da Lista 1"/>
    <w:basedOn w:val="Normal"/>
    <w:link w:val="PargrafodaListaChar"/>
    <w:uiPriority w:val="34"/>
    <w:qFormat/>
    <w:rsid w:val="00804A90"/>
    <w:pPr>
      <w:ind w:left="720"/>
      <w:contextualSpacing/>
    </w:pPr>
  </w:style>
  <w:style w:type="numbering" w:customStyle="1" w:styleId="Estilo1">
    <w:name w:val="Estilo1"/>
    <w:uiPriority w:val="99"/>
    <w:rsid w:val="00271F9E"/>
    <w:pPr>
      <w:numPr>
        <w:numId w:val="2"/>
      </w:numPr>
    </w:pPr>
  </w:style>
  <w:style w:type="paragraph" w:customStyle="1" w:styleId="Standard">
    <w:name w:val="Standard"/>
    <w:qFormat/>
    <w:rsid w:val="0002033F"/>
    <w:pPr>
      <w:suppressAutoHyphens/>
      <w:autoSpaceDN w:val="0"/>
      <w:spacing w:after="0" w:line="240" w:lineRule="auto"/>
      <w:textAlignment w:val="baseline"/>
    </w:pPr>
    <w:rPr>
      <w:rFonts w:ascii="Liberation Serif" w:eastAsia="NSimSun" w:hAnsi="Liberation Serif" w:cs="Mangal"/>
      <w:kern w:val="3"/>
      <w:lang w:eastAsia="zh-CN" w:bidi="hi-IN"/>
    </w:rPr>
  </w:style>
  <w:style w:type="paragraph" w:customStyle="1" w:styleId="Heading">
    <w:name w:val="Heading"/>
    <w:basedOn w:val="Normal"/>
    <w:qFormat/>
    <w:rsid w:val="0002033F"/>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Textbody">
    <w:name w:val="Text body"/>
    <w:basedOn w:val="Standard"/>
    <w:qFormat/>
    <w:rsid w:val="0002033F"/>
    <w:pPr>
      <w:spacing w:after="140" w:line="276" w:lineRule="auto"/>
    </w:pPr>
  </w:style>
  <w:style w:type="paragraph" w:styleId="Lista">
    <w:name w:val="List"/>
    <w:basedOn w:val="Textbody"/>
    <w:qFormat/>
    <w:rsid w:val="0002033F"/>
  </w:style>
  <w:style w:type="paragraph" w:styleId="Legenda">
    <w:name w:val="caption"/>
    <w:basedOn w:val="Standard"/>
    <w:qFormat/>
    <w:rsid w:val="0002033F"/>
    <w:pPr>
      <w:suppressLineNumbers/>
      <w:spacing w:before="120" w:after="120"/>
    </w:pPr>
    <w:rPr>
      <w:i/>
      <w:iCs/>
    </w:rPr>
  </w:style>
  <w:style w:type="paragraph" w:customStyle="1" w:styleId="Index">
    <w:name w:val="Index"/>
    <w:basedOn w:val="Standard"/>
    <w:qFormat/>
    <w:rsid w:val="0002033F"/>
    <w:pPr>
      <w:suppressLineNumbers/>
    </w:pPr>
  </w:style>
  <w:style w:type="paragraph" w:customStyle="1" w:styleId="HeaderandFooter">
    <w:name w:val="Header and Footer"/>
    <w:basedOn w:val="Standard"/>
    <w:qFormat/>
    <w:rsid w:val="0002033F"/>
    <w:pPr>
      <w:suppressLineNumbers/>
      <w:tabs>
        <w:tab w:val="center" w:pos="4819"/>
        <w:tab w:val="right" w:pos="9638"/>
      </w:tabs>
    </w:pPr>
  </w:style>
  <w:style w:type="paragraph" w:customStyle="1" w:styleId="LO-Normal">
    <w:name w:val="LO-Normal"/>
    <w:qFormat/>
    <w:rsid w:val="0002033F"/>
    <w:pPr>
      <w:widowControl w:val="0"/>
      <w:suppressAutoHyphens/>
      <w:autoSpaceDN w:val="0"/>
      <w:spacing w:after="0" w:line="240" w:lineRule="auto"/>
      <w:textAlignment w:val="baseline"/>
    </w:pPr>
    <w:rPr>
      <w:rFonts w:ascii="Liberation Serif" w:eastAsia="NSimSun" w:hAnsi="Liberation Serif" w:cs="Mangal"/>
      <w:lang w:eastAsia="zh-CN" w:bidi="hi-IN"/>
    </w:rPr>
  </w:style>
  <w:style w:type="paragraph" w:customStyle="1" w:styleId="TableContents">
    <w:name w:val="Table Contents"/>
    <w:basedOn w:val="Standard"/>
    <w:rsid w:val="0002033F"/>
    <w:pPr>
      <w:suppressLineNumbers/>
    </w:pPr>
  </w:style>
  <w:style w:type="paragraph" w:customStyle="1" w:styleId="TableHeading">
    <w:name w:val="Table Heading"/>
    <w:basedOn w:val="TableContents"/>
    <w:qFormat/>
    <w:rsid w:val="0002033F"/>
    <w:pPr>
      <w:jc w:val="center"/>
    </w:pPr>
    <w:rPr>
      <w:b/>
      <w:bCs/>
    </w:rPr>
  </w:style>
  <w:style w:type="paragraph" w:styleId="NormalWeb">
    <w:name w:val="Normal (Web)"/>
    <w:basedOn w:val="Normal"/>
    <w:uiPriority w:val="99"/>
    <w:qFormat/>
    <w:rsid w:val="0002033F"/>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
    <w:name w:val="Body Text"/>
    <w:basedOn w:val="Normal"/>
    <w:link w:val="CorpodetextoChar"/>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character" w:customStyle="1" w:styleId="CorpodetextoChar">
    <w:name w:val="Corpo de texto Char"/>
    <w:basedOn w:val="Fontepargpadro"/>
    <w:link w:val="Corpodetexto"/>
    <w:qFormat/>
    <w:rsid w:val="0002033F"/>
    <w:rPr>
      <w:rFonts w:ascii="Arial" w:eastAsia="Arial" w:hAnsi="Arial" w:cs="Arial"/>
      <w:sz w:val="22"/>
      <w:szCs w:val="22"/>
      <w:lang w:val="pt-PT"/>
    </w:rPr>
  </w:style>
  <w:style w:type="paragraph" w:customStyle="1" w:styleId="TableParagraph">
    <w:name w:val="Table Paragraph"/>
    <w:basedOn w:val="Normal"/>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rsid w:val="0002033F"/>
    <w:pPr>
      <w:autoSpaceDE w:val="0"/>
      <w:autoSpaceDN w:val="0"/>
      <w:spacing w:after="0" w:line="240" w:lineRule="auto"/>
    </w:pPr>
    <w:rPr>
      <w:rFonts w:ascii="Times New Roman" w:eastAsia="Times New Roman" w:hAnsi="Times New Roman" w:cs="Times New Roman"/>
      <w:color w:val="000000"/>
      <w:lang w:eastAsia="pt-BR"/>
    </w:rPr>
  </w:style>
  <w:style w:type="paragraph" w:styleId="Textodebalo">
    <w:name w:val="Balloon Text"/>
    <w:basedOn w:val="Normal"/>
    <w:link w:val="TextodebaloChar"/>
    <w:qFormat/>
    <w:rsid w:val="0002033F"/>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character" w:customStyle="1" w:styleId="TextodebaloChar">
    <w:name w:val="Texto de balão Char"/>
    <w:basedOn w:val="Fontepargpadro"/>
    <w:link w:val="Textodebalo"/>
    <w:qFormat/>
    <w:rsid w:val="0002033F"/>
    <w:rPr>
      <w:rFonts w:ascii="Segoe UI" w:eastAsia="Segoe UI" w:hAnsi="Segoe UI" w:cs="Segoe UI"/>
      <w:kern w:val="3"/>
      <w:sz w:val="18"/>
      <w:szCs w:val="16"/>
      <w:lang w:eastAsia="zh-CN" w:bidi="hi-IN"/>
    </w:rPr>
  </w:style>
  <w:style w:type="character" w:customStyle="1" w:styleId="Internetlink">
    <w:name w:val="Internet link"/>
    <w:qFormat/>
    <w:rsid w:val="0002033F"/>
    <w:rPr>
      <w:color w:val="000080"/>
      <w:u w:val="single"/>
    </w:rPr>
  </w:style>
  <w:style w:type="table" w:styleId="Tabelacomgrade">
    <w:name w:val="Table Grid"/>
    <w:basedOn w:val="Tabelanormal"/>
    <w:uiPriority w:val="39"/>
    <w:qFormat/>
    <w:rsid w:val="00385D5D"/>
    <w:pPr>
      <w:spacing w:after="0" w:line="240" w:lineRule="auto"/>
    </w:pPr>
    <w:rPr>
      <w:rFonts w:ascii="Liberation Serif" w:eastAsia="NSimSun" w:hAnsi="Liberation Serif" w:cs="Mangal"/>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6D5808"/>
    <w:rPr>
      <w:color w:val="808080"/>
    </w:rPr>
  </w:style>
  <w:style w:type="character" w:styleId="MenoPendente">
    <w:name w:val="Unresolved Mention"/>
    <w:basedOn w:val="Fontepargpadro"/>
    <w:uiPriority w:val="99"/>
    <w:semiHidden/>
    <w:unhideWhenUsed/>
    <w:rsid w:val="00925155"/>
    <w:rPr>
      <w:color w:val="808080"/>
      <w:shd w:val="clear" w:color="auto" w:fill="E6E6E6"/>
    </w:rPr>
  </w:style>
  <w:style w:type="paragraph" w:customStyle="1" w:styleId="Nivel01">
    <w:name w:val="Nivel 01"/>
    <w:basedOn w:val="Ttulo1"/>
    <w:next w:val="Normal"/>
    <w:link w:val="Nivel01Char"/>
    <w:qFormat/>
    <w:rsid w:val="002F4A51"/>
    <w:pPr>
      <w:numPr>
        <w:numId w:val="3"/>
      </w:numPr>
      <w:tabs>
        <w:tab w:val="left" w:pos="567"/>
      </w:tabs>
      <w:spacing w:before="240" w:after="0" w:line="240" w:lineRule="auto"/>
    </w:pPr>
    <w:rPr>
      <w:rFonts w:ascii="Arial" w:hAnsi="Arial" w:cs="Arial"/>
      <w:bCs/>
      <w:smallCaps w:val="0"/>
      <w:color w:val="auto"/>
      <w:sz w:val="20"/>
      <w:szCs w:val="20"/>
      <w:lang w:eastAsia="pt-BR"/>
    </w:rPr>
  </w:style>
  <w:style w:type="paragraph" w:customStyle="1" w:styleId="Nivel2">
    <w:name w:val="Nivel 2"/>
    <w:basedOn w:val="Normal"/>
    <w:link w:val="Nivel2Char"/>
    <w:qFormat/>
    <w:rsid w:val="002F4A51"/>
    <w:pPr>
      <w:numPr>
        <w:ilvl w:val="1"/>
        <w:numId w:val="3"/>
      </w:numPr>
      <w:spacing w:before="120" w:after="120" w:line="276" w:lineRule="auto"/>
      <w:ind w:left="4969"/>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2F4A51"/>
    <w:pPr>
      <w:numPr>
        <w:ilvl w:val="2"/>
        <w:numId w:val="3"/>
      </w:numPr>
      <w:spacing w:before="120" w:after="120" w:line="276" w:lineRule="auto"/>
      <w:ind w:left="425"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2F4A51"/>
    <w:pPr>
      <w:numPr>
        <w:ilvl w:val="3"/>
      </w:numPr>
      <w:ind w:left="851" w:firstLine="0"/>
    </w:pPr>
    <w:rPr>
      <w:color w:val="auto"/>
    </w:rPr>
  </w:style>
  <w:style w:type="paragraph" w:customStyle="1" w:styleId="Nivel5">
    <w:name w:val="Nivel 5"/>
    <w:basedOn w:val="Nivel4"/>
    <w:qFormat/>
    <w:rsid w:val="002F4A51"/>
    <w:pPr>
      <w:numPr>
        <w:ilvl w:val="4"/>
      </w:numPr>
      <w:ind w:left="1276" w:firstLine="0"/>
    </w:pPr>
  </w:style>
  <w:style w:type="character" w:customStyle="1" w:styleId="Nivel2Char">
    <w:name w:val="Nivel 2 Char"/>
    <w:basedOn w:val="Fontepargpadro"/>
    <w:link w:val="Nivel2"/>
    <w:qFormat/>
    <w:locked/>
    <w:rsid w:val="002F4A51"/>
    <w:rPr>
      <w:rFonts w:ascii="Arial" w:eastAsiaTheme="minorEastAsia" w:hAnsi="Arial" w:cs="Arial"/>
      <w:color w:val="000000"/>
      <w:sz w:val="20"/>
      <w:szCs w:val="20"/>
      <w:lang w:eastAsia="pt-BR"/>
    </w:rPr>
  </w:style>
  <w:style w:type="character" w:styleId="Refdecomentrio">
    <w:name w:val="annotation reference"/>
    <w:basedOn w:val="Fontepargpadro"/>
    <w:unhideWhenUsed/>
    <w:qFormat/>
    <w:rsid w:val="005F6075"/>
    <w:rPr>
      <w:sz w:val="16"/>
      <w:szCs w:val="16"/>
    </w:rPr>
  </w:style>
  <w:style w:type="paragraph" w:styleId="Textodecomentrio">
    <w:name w:val="annotation text"/>
    <w:basedOn w:val="Normal"/>
    <w:link w:val="TextodecomentrioChar"/>
    <w:unhideWhenUsed/>
    <w:qFormat/>
    <w:rsid w:val="005F6075"/>
    <w:pPr>
      <w:spacing w:line="240" w:lineRule="auto"/>
      <w:ind w:firstLine="0"/>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5F6075"/>
    <w:rPr>
      <w:rFonts w:ascii="Ecofont_Spranq_eco_Sans" w:eastAsiaTheme="minorEastAsia" w:hAnsi="Ecofont_Spranq_eco_Sans" w:cs="Tahoma"/>
      <w:sz w:val="20"/>
      <w:szCs w:val="20"/>
      <w:lang w:eastAsia="pt-BR"/>
    </w:rPr>
  </w:style>
  <w:style w:type="character" w:customStyle="1" w:styleId="Nivel3Char">
    <w:name w:val="Nivel 3 Char"/>
    <w:basedOn w:val="Fontepargpadro"/>
    <w:link w:val="Nivel3"/>
    <w:qFormat/>
    <w:rsid w:val="005F6075"/>
    <w:rPr>
      <w:rFonts w:ascii="Arial" w:eastAsiaTheme="minorEastAsia" w:hAnsi="Arial" w:cs="Arial"/>
      <w:color w:val="000000"/>
      <w:sz w:val="20"/>
      <w:szCs w:val="20"/>
      <w:lang w:eastAsia="pt-BR"/>
    </w:rPr>
  </w:style>
  <w:style w:type="character" w:customStyle="1" w:styleId="Nivel01Char">
    <w:name w:val="Nivel 01 Char"/>
    <w:basedOn w:val="TtuloChar"/>
    <w:link w:val="Nivel01"/>
    <w:qFormat/>
    <w:rsid w:val="005F6075"/>
    <w:rPr>
      <w:rFonts w:ascii="Arial" w:eastAsiaTheme="majorEastAsia" w:hAnsi="Arial" w:cs="Arial"/>
      <w:b/>
      <w:bCs/>
      <w:spacing w:val="-10"/>
      <w:kern w:val="28"/>
      <w:sz w:val="20"/>
      <w:szCs w:val="20"/>
      <w:lang w:eastAsia="pt-BR"/>
    </w:rPr>
  </w:style>
  <w:style w:type="character" w:customStyle="1" w:styleId="Nivel4Char">
    <w:name w:val="Nivel 4 Char"/>
    <w:basedOn w:val="Fontepargpadro"/>
    <w:link w:val="Nivel4"/>
    <w:qFormat/>
    <w:rsid w:val="005F6075"/>
    <w:rPr>
      <w:rFonts w:ascii="Arial" w:eastAsiaTheme="minorEastAsia" w:hAnsi="Arial" w:cs="Arial"/>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uiPriority w:val="34"/>
    <w:qFormat/>
    <w:rsid w:val="005F6075"/>
  </w:style>
  <w:style w:type="paragraph" w:customStyle="1" w:styleId="Nvel2-Red">
    <w:name w:val="Nível 2 -Red"/>
    <w:basedOn w:val="Nivel2"/>
    <w:link w:val="Nvel2-RedChar"/>
    <w:qFormat/>
    <w:rsid w:val="009677EA"/>
    <w:pPr>
      <w:numPr>
        <w:numId w:val="1"/>
      </w:numPr>
      <w:ind w:left="0" w:firstLine="0"/>
    </w:pPr>
    <w:rPr>
      <w:i/>
      <w:iCs/>
      <w:color w:val="FF0000"/>
    </w:rPr>
  </w:style>
  <w:style w:type="character" w:customStyle="1" w:styleId="Nvel2-RedChar">
    <w:name w:val="Nível 2 -Red Char"/>
    <w:basedOn w:val="Nivel2Char"/>
    <w:link w:val="Nvel2-Red"/>
    <w:qFormat/>
    <w:rsid w:val="009677EA"/>
    <w:rPr>
      <w:rFonts w:ascii="Arial" w:eastAsiaTheme="minorEastAsia" w:hAnsi="Arial" w:cs="Arial"/>
      <w:i/>
      <w:iCs/>
      <w:color w:val="FF0000"/>
      <w:sz w:val="20"/>
      <w:szCs w:val="20"/>
      <w:lang w:eastAsia="pt-BR"/>
    </w:rPr>
  </w:style>
  <w:style w:type="character" w:customStyle="1" w:styleId="Nivel01TituloChar">
    <w:name w:val="Nivel_01_Titulo Char"/>
    <w:basedOn w:val="Fontepargpadro"/>
    <w:link w:val="Nivel01Titulo"/>
    <w:qFormat/>
    <w:locked/>
    <w:rsid w:val="008F5D8F"/>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rsid w:val="008F5D8F"/>
    <w:pPr>
      <w:numPr>
        <w:numId w:val="4"/>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uiPriority w:val="99"/>
    <w:qFormat/>
    <w:rsid w:val="008F5D8F"/>
    <w:rPr>
      <w:color w:val="0000FF"/>
      <w:u w:val="single"/>
    </w:rPr>
  </w:style>
  <w:style w:type="table" w:customStyle="1" w:styleId="TableNormal1">
    <w:name w:val="Table Normal1"/>
    <w:uiPriority w:val="2"/>
    <w:semiHidden/>
    <w:qFormat/>
    <w:rsid w:val="0027472C"/>
    <w:pPr>
      <w:widowControl w:val="0"/>
      <w:autoSpaceDE w:val="0"/>
      <w:autoSpaceDN w:val="0"/>
      <w:spacing w:after="0" w:line="240" w:lineRule="auto"/>
    </w:pPr>
    <w:rPr>
      <w:rFonts w:asciiTheme="minorHAnsi" w:eastAsia="SimSun" w:hAnsiTheme="minorHAnsi" w:cs="Times New Roman"/>
      <w:sz w:val="22"/>
      <w:szCs w:val="22"/>
      <w:lang w:val="en-US"/>
    </w:rPr>
    <w:tblPr>
      <w:tblCellMar>
        <w:top w:w="0" w:type="dxa"/>
        <w:left w:w="0" w:type="dxa"/>
        <w:bottom w:w="0" w:type="dxa"/>
        <w:right w:w="0" w:type="dxa"/>
      </w:tblCellMar>
    </w:tblPr>
  </w:style>
  <w:style w:type="character" w:styleId="Forte">
    <w:name w:val="Strong"/>
    <w:basedOn w:val="Fontepargpadro"/>
    <w:uiPriority w:val="22"/>
    <w:qFormat/>
    <w:rsid w:val="00363DB4"/>
    <w:rPr>
      <w:b/>
      <w:bCs/>
    </w:rPr>
  </w:style>
  <w:style w:type="character" w:customStyle="1" w:styleId="MenoPendente2">
    <w:name w:val="Menção Pendente2"/>
    <w:basedOn w:val="Fontepargpadro"/>
    <w:uiPriority w:val="99"/>
    <w:semiHidden/>
    <w:unhideWhenUsed/>
    <w:qFormat/>
    <w:rsid w:val="00363DB4"/>
    <w:rPr>
      <w:color w:val="808080"/>
      <w:shd w:val="clear" w:color="auto" w:fill="E6E6E6"/>
    </w:rPr>
  </w:style>
  <w:style w:type="character" w:customStyle="1" w:styleId="ListLabel1">
    <w:name w:val="ListLabel 1"/>
    <w:qFormat/>
    <w:rsid w:val="00363DB4"/>
    <w:rPr>
      <w:rFonts w:eastAsia="Cambria" w:cs="Cambria"/>
      <w:w w:val="100"/>
      <w:sz w:val="22"/>
      <w:szCs w:val="22"/>
      <w:lang w:val="pt-PT" w:eastAsia="en-US" w:bidi="ar-SA"/>
    </w:rPr>
  </w:style>
  <w:style w:type="character" w:customStyle="1" w:styleId="ListLabel2">
    <w:name w:val="ListLabel 2"/>
    <w:qFormat/>
    <w:rsid w:val="00363DB4"/>
    <w:rPr>
      <w:lang w:val="pt-PT" w:eastAsia="en-US" w:bidi="ar-SA"/>
    </w:rPr>
  </w:style>
  <w:style w:type="character" w:customStyle="1" w:styleId="ListLabel3">
    <w:name w:val="ListLabel 3"/>
    <w:qFormat/>
    <w:rsid w:val="00363DB4"/>
    <w:rPr>
      <w:lang w:val="pt-PT" w:eastAsia="en-US" w:bidi="ar-SA"/>
    </w:rPr>
  </w:style>
  <w:style w:type="character" w:customStyle="1" w:styleId="ListLabel4">
    <w:name w:val="ListLabel 4"/>
    <w:qFormat/>
    <w:rsid w:val="00363DB4"/>
    <w:rPr>
      <w:lang w:val="pt-PT" w:eastAsia="en-US" w:bidi="ar-SA"/>
    </w:rPr>
  </w:style>
  <w:style w:type="character" w:customStyle="1" w:styleId="ListLabel5">
    <w:name w:val="ListLabel 5"/>
    <w:qFormat/>
    <w:rsid w:val="00363DB4"/>
    <w:rPr>
      <w:lang w:val="pt-PT" w:eastAsia="en-US" w:bidi="ar-SA"/>
    </w:rPr>
  </w:style>
  <w:style w:type="character" w:customStyle="1" w:styleId="ListLabel6">
    <w:name w:val="ListLabel 6"/>
    <w:qFormat/>
    <w:rsid w:val="00363DB4"/>
    <w:rPr>
      <w:lang w:val="pt-PT" w:eastAsia="en-US" w:bidi="ar-SA"/>
    </w:rPr>
  </w:style>
  <w:style w:type="character" w:customStyle="1" w:styleId="ListLabel7">
    <w:name w:val="ListLabel 7"/>
    <w:qFormat/>
    <w:rsid w:val="00363DB4"/>
    <w:rPr>
      <w:lang w:val="pt-PT" w:eastAsia="en-US" w:bidi="ar-SA"/>
    </w:rPr>
  </w:style>
  <w:style w:type="character" w:customStyle="1" w:styleId="ListLabel8">
    <w:name w:val="ListLabel 8"/>
    <w:qFormat/>
    <w:rsid w:val="00363DB4"/>
    <w:rPr>
      <w:lang w:val="pt-PT" w:eastAsia="en-US" w:bidi="ar-SA"/>
    </w:rPr>
  </w:style>
  <w:style w:type="character" w:customStyle="1" w:styleId="ListLabel9">
    <w:name w:val="ListLabel 9"/>
    <w:qFormat/>
    <w:rsid w:val="00363DB4"/>
    <w:rPr>
      <w:lang w:val="pt-PT" w:eastAsia="en-US" w:bidi="ar-SA"/>
    </w:rPr>
  </w:style>
  <w:style w:type="character" w:customStyle="1" w:styleId="ListLabel10">
    <w:name w:val="ListLabel 10"/>
    <w:qFormat/>
    <w:rsid w:val="00363DB4"/>
    <w:rPr>
      <w:rFonts w:eastAsia="Cambria" w:cs="Cambria"/>
      <w:w w:val="100"/>
      <w:sz w:val="22"/>
      <w:szCs w:val="22"/>
      <w:lang w:val="pt-PT" w:eastAsia="en-US" w:bidi="ar-SA"/>
    </w:rPr>
  </w:style>
  <w:style w:type="character" w:customStyle="1" w:styleId="ListLabel11">
    <w:name w:val="ListLabel 11"/>
    <w:qFormat/>
    <w:rsid w:val="00363DB4"/>
    <w:rPr>
      <w:rFonts w:eastAsia="Cambria" w:cs="Cambria"/>
      <w:w w:val="100"/>
      <w:sz w:val="22"/>
      <w:szCs w:val="22"/>
      <w:lang w:val="pt-PT" w:eastAsia="en-US" w:bidi="ar-SA"/>
    </w:rPr>
  </w:style>
  <w:style w:type="character" w:customStyle="1" w:styleId="ListLabel12">
    <w:name w:val="ListLabel 12"/>
    <w:qFormat/>
    <w:rsid w:val="00363DB4"/>
    <w:rPr>
      <w:lang w:val="pt-PT" w:eastAsia="en-US" w:bidi="ar-SA"/>
    </w:rPr>
  </w:style>
  <w:style w:type="character" w:customStyle="1" w:styleId="ListLabel13">
    <w:name w:val="ListLabel 13"/>
    <w:qFormat/>
    <w:rsid w:val="00363DB4"/>
    <w:rPr>
      <w:lang w:val="pt-PT" w:eastAsia="en-US" w:bidi="ar-SA"/>
    </w:rPr>
  </w:style>
  <w:style w:type="character" w:customStyle="1" w:styleId="ListLabel14">
    <w:name w:val="ListLabel 14"/>
    <w:qFormat/>
    <w:rsid w:val="00363DB4"/>
    <w:rPr>
      <w:lang w:val="pt-PT" w:eastAsia="en-US" w:bidi="ar-SA"/>
    </w:rPr>
  </w:style>
  <w:style w:type="character" w:customStyle="1" w:styleId="ListLabel15">
    <w:name w:val="ListLabel 15"/>
    <w:qFormat/>
    <w:rsid w:val="00363DB4"/>
    <w:rPr>
      <w:lang w:val="pt-PT" w:eastAsia="en-US" w:bidi="ar-SA"/>
    </w:rPr>
  </w:style>
  <w:style w:type="character" w:customStyle="1" w:styleId="ListLabel16">
    <w:name w:val="ListLabel 16"/>
    <w:qFormat/>
    <w:rsid w:val="00363DB4"/>
    <w:rPr>
      <w:lang w:val="pt-PT" w:eastAsia="en-US" w:bidi="ar-SA"/>
    </w:rPr>
  </w:style>
  <w:style w:type="character" w:customStyle="1" w:styleId="ListLabel17">
    <w:name w:val="ListLabel 17"/>
    <w:qFormat/>
    <w:rsid w:val="00363DB4"/>
    <w:rPr>
      <w:lang w:val="pt-PT" w:eastAsia="en-US" w:bidi="ar-SA"/>
    </w:rPr>
  </w:style>
  <w:style w:type="character" w:customStyle="1" w:styleId="ListLabel18">
    <w:name w:val="ListLabel 18"/>
    <w:qFormat/>
    <w:rsid w:val="00363DB4"/>
    <w:rPr>
      <w:lang w:val="pt-PT" w:eastAsia="en-US" w:bidi="ar-SA"/>
    </w:rPr>
  </w:style>
  <w:style w:type="character" w:customStyle="1" w:styleId="ListLabel19">
    <w:name w:val="ListLabel 19"/>
    <w:qFormat/>
    <w:rsid w:val="00363DB4"/>
    <w:rPr>
      <w:lang w:val="pt-PT" w:eastAsia="en-US" w:bidi="ar-SA"/>
    </w:rPr>
  </w:style>
  <w:style w:type="character" w:customStyle="1" w:styleId="ListLabel20">
    <w:name w:val="ListLabel 20"/>
    <w:qFormat/>
    <w:rsid w:val="00363DB4"/>
    <w:rPr>
      <w:rFonts w:eastAsia="Cambria" w:cs="Cambria"/>
      <w:w w:val="100"/>
      <w:sz w:val="22"/>
      <w:szCs w:val="22"/>
      <w:lang w:val="pt-PT" w:eastAsia="en-US" w:bidi="ar-SA"/>
    </w:rPr>
  </w:style>
  <w:style w:type="character" w:customStyle="1" w:styleId="ListLabel21">
    <w:name w:val="ListLabel 21"/>
    <w:qFormat/>
    <w:rsid w:val="00363DB4"/>
    <w:rPr>
      <w:lang w:val="pt-PT" w:eastAsia="en-US" w:bidi="ar-SA"/>
    </w:rPr>
  </w:style>
  <w:style w:type="character" w:customStyle="1" w:styleId="ListLabel22">
    <w:name w:val="ListLabel 22"/>
    <w:qFormat/>
    <w:rsid w:val="00363DB4"/>
    <w:rPr>
      <w:lang w:val="pt-PT" w:eastAsia="en-US" w:bidi="ar-SA"/>
    </w:rPr>
  </w:style>
  <w:style w:type="character" w:customStyle="1" w:styleId="ListLabel23">
    <w:name w:val="ListLabel 23"/>
    <w:qFormat/>
    <w:rsid w:val="00363DB4"/>
    <w:rPr>
      <w:lang w:val="pt-PT" w:eastAsia="en-US" w:bidi="ar-SA"/>
    </w:rPr>
  </w:style>
  <w:style w:type="character" w:customStyle="1" w:styleId="ListLabel24">
    <w:name w:val="ListLabel 24"/>
    <w:qFormat/>
    <w:rsid w:val="00363DB4"/>
    <w:rPr>
      <w:lang w:val="pt-PT" w:eastAsia="en-US" w:bidi="ar-SA"/>
    </w:rPr>
  </w:style>
  <w:style w:type="character" w:customStyle="1" w:styleId="ListLabel25">
    <w:name w:val="ListLabel 25"/>
    <w:qFormat/>
    <w:rsid w:val="00363DB4"/>
    <w:rPr>
      <w:lang w:val="pt-PT" w:eastAsia="en-US" w:bidi="ar-SA"/>
    </w:rPr>
  </w:style>
  <w:style w:type="character" w:customStyle="1" w:styleId="ListLabel26">
    <w:name w:val="ListLabel 26"/>
    <w:qFormat/>
    <w:rsid w:val="00363DB4"/>
    <w:rPr>
      <w:lang w:val="pt-PT" w:eastAsia="en-US" w:bidi="ar-SA"/>
    </w:rPr>
  </w:style>
  <w:style w:type="character" w:customStyle="1" w:styleId="ListLabel27">
    <w:name w:val="ListLabel 27"/>
    <w:qFormat/>
    <w:rsid w:val="00363DB4"/>
    <w:rPr>
      <w:lang w:val="pt-PT" w:eastAsia="en-US" w:bidi="ar-SA"/>
    </w:rPr>
  </w:style>
  <w:style w:type="character" w:customStyle="1" w:styleId="ListLabel28">
    <w:name w:val="ListLabel 28"/>
    <w:qFormat/>
    <w:rsid w:val="00363DB4"/>
    <w:rPr>
      <w:lang w:val="pt-PT" w:eastAsia="en-US" w:bidi="ar-SA"/>
    </w:rPr>
  </w:style>
  <w:style w:type="character" w:customStyle="1" w:styleId="ListLabel29">
    <w:name w:val="ListLabel 29"/>
    <w:qFormat/>
    <w:rsid w:val="00363DB4"/>
    <w:rPr>
      <w:rFonts w:eastAsia="Cambria" w:cs="Cambria"/>
      <w:w w:val="100"/>
      <w:sz w:val="22"/>
      <w:szCs w:val="22"/>
      <w:lang w:val="pt-PT" w:eastAsia="en-US" w:bidi="ar-SA"/>
    </w:rPr>
  </w:style>
  <w:style w:type="character" w:customStyle="1" w:styleId="ListLabel30">
    <w:name w:val="ListLabel 30"/>
    <w:qFormat/>
    <w:rsid w:val="00363DB4"/>
    <w:rPr>
      <w:lang w:val="pt-PT" w:eastAsia="en-US" w:bidi="ar-SA"/>
    </w:rPr>
  </w:style>
  <w:style w:type="character" w:customStyle="1" w:styleId="ListLabel31">
    <w:name w:val="ListLabel 31"/>
    <w:qFormat/>
    <w:rsid w:val="00363DB4"/>
    <w:rPr>
      <w:lang w:val="pt-PT" w:eastAsia="en-US" w:bidi="ar-SA"/>
    </w:rPr>
  </w:style>
  <w:style w:type="character" w:customStyle="1" w:styleId="ListLabel32">
    <w:name w:val="ListLabel 32"/>
    <w:qFormat/>
    <w:rsid w:val="00363DB4"/>
    <w:rPr>
      <w:lang w:val="pt-PT" w:eastAsia="en-US" w:bidi="ar-SA"/>
    </w:rPr>
  </w:style>
  <w:style w:type="character" w:customStyle="1" w:styleId="ListLabel33">
    <w:name w:val="ListLabel 33"/>
    <w:qFormat/>
    <w:rsid w:val="00363DB4"/>
    <w:rPr>
      <w:lang w:val="pt-PT" w:eastAsia="en-US" w:bidi="ar-SA"/>
    </w:rPr>
  </w:style>
  <w:style w:type="character" w:customStyle="1" w:styleId="ListLabel34">
    <w:name w:val="ListLabel 34"/>
    <w:qFormat/>
    <w:rsid w:val="00363DB4"/>
    <w:rPr>
      <w:lang w:val="pt-PT" w:eastAsia="en-US" w:bidi="ar-SA"/>
    </w:rPr>
  </w:style>
  <w:style w:type="character" w:customStyle="1" w:styleId="ListLabel35">
    <w:name w:val="ListLabel 35"/>
    <w:qFormat/>
    <w:rsid w:val="00363DB4"/>
    <w:rPr>
      <w:lang w:val="pt-PT" w:eastAsia="en-US" w:bidi="ar-SA"/>
    </w:rPr>
  </w:style>
  <w:style w:type="character" w:customStyle="1" w:styleId="ListLabel36">
    <w:name w:val="ListLabel 36"/>
    <w:qFormat/>
    <w:rsid w:val="00363DB4"/>
    <w:rPr>
      <w:lang w:val="pt-PT" w:eastAsia="en-US" w:bidi="ar-SA"/>
    </w:rPr>
  </w:style>
  <w:style w:type="character" w:customStyle="1" w:styleId="ListLabel37">
    <w:name w:val="ListLabel 37"/>
    <w:qFormat/>
    <w:rsid w:val="00363DB4"/>
    <w:rPr>
      <w:lang w:val="pt-PT" w:eastAsia="en-US" w:bidi="ar-SA"/>
    </w:rPr>
  </w:style>
  <w:style w:type="character" w:customStyle="1" w:styleId="ListLabel38">
    <w:name w:val="ListLabel 38"/>
    <w:qFormat/>
    <w:rsid w:val="00363DB4"/>
    <w:rPr>
      <w:rFonts w:eastAsia="Cambria" w:cs="Cambria"/>
      <w:w w:val="100"/>
      <w:sz w:val="22"/>
      <w:szCs w:val="22"/>
      <w:lang w:val="pt-PT" w:eastAsia="en-US" w:bidi="ar-SA"/>
    </w:rPr>
  </w:style>
  <w:style w:type="character" w:customStyle="1" w:styleId="ListLabel39">
    <w:name w:val="ListLabel 39"/>
    <w:qFormat/>
    <w:rsid w:val="00363DB4"/>
    <w:rPr>
      <w:lang w:val="pt-PT" w:eastAsia="en-US" w:bidi="ar-SA"/>
    </w:rPr>
  </w:style>
  <w:style w:type="character" w:customStyle="1" w:styleId="ListLabel40">
    <w:name w:val="ListLabel 40"/>
    <w:qFormat/>
    <w:rsid w:val="00363DB4"/>
    <w:rPr>
      <w:lang w:val="pt-PT" w:eastAsia="en-US" w:bidi="ar-SA"/>
    </w:rPr>
  </w:style>
  <w:style w:type="character" w:customStyle="1" w:styleId="ListLabel41">
    <w:name w:val="ListLabel 41"/>
    <w:qFormat/>
    <w:rsid w:val="00363DB4"/>
    <w:rPr>
      <w:lang w:val="pt-PT" w:eastAsia="en-US" w:bidi="ar-SA"/>
    </w:rPr>
  </w:style>
  <w:style w:type="character" w:customStyle="1" w:styleId="ListLabel42">
    <w:name w:val="ListLabel 42"/>
    <w:qFormat/>
    <w:rsid w:val="00363DB4"/>
    <w:rPr>
      <w:lang w:val="pt-PT" w:eastAsia="en-US" w:bidi="ar-SA"/>
    </w:rPr>
  </w:style>
  <w:style w:type="character" w:customStyle="1" w:styleId="ListLabel43">
    <w:name w:val="ListLabel 43"/>
    <w:qFormat/>
    <w:rsid w:val="00363DB4"/>
    <w:rPr>
      <w:lang w:val="pt-PT" w:eastAsia="en-US" w:bidi="ar-SA"/>
    </w:rPr>
  </w:style>
  <w:style w:type="character" w:customStyle="1" w:styleId="ListLabel44">
    <w:name w:val="ListLabel 44"/>
    <w:qFormat/>
    <w:rsid w:val="00363DB4"/>
    <w:rPr>
      <w:lang w:val="pt-PT" w:eastAsia="en-US" w:bidi="ar-SA"/>
    </w:rPr>
  </w:style>
  <w:style w:type="character" w:customStyle="1" w:styleId="ListLabel45">
    <w:name w:val="ListLabel 45"/>
    <w:qFormat/>
    <w:rsid w:val="00363DB4"/>
    <w:rPr>
      <w:lang w:val="pt-PT" w:eastAsia="en-US" w:bidi="ar-SA"/>
    </w:rPr>
  </w:style>
  <w:style w:type="character" w:customStyle="1" w:styleId="ListLabel46">
    <w:name w:val="ListLabel 46"/>
    <w:qFormat/>
    <w:rsid w:val="00363DB4"/>
    <w:rPr>
      <w:lang w:val="pt-PT" w:eastAsia="en-US" w:bidi="ar-SA"/>
    </w:rPr>
  </w:style>
  <w:style w:type="character" w:customStyle="1" w:styleId="ListLabel47">
    <w:name w:val="ListLabel 47"/>
    <w:qFormat/>
    <w:rsid w:val="00363DB4"/>
    <w:rPr>
      <w:rFonts w:eastAsia="Cambria" w:cs="Cambria"/>
      <w:w w:val="100"/>
      <w:sz w:val="22"/>
      <w:szCs w:val="22"/>
      <w:lang w:val="pt-PT" w:eastAsia="en-US" w:bidi="ar-SA"/>
    </w:rPr>
  </w:style>
  <w:style w:type="character" w:customStyle="1" w:styleId="ListLabel48">
    <w:name w:val="ListLabel 48"/>
    <w:qFormat/>
    <w:rsid w:val="00363DB4"/>
    <w:rPr>
      <w:rFonts w:eastAsia="Cambria" w:cs="Cambria"/>
      <w:spacing w:val="-3"/>
      <w:w w:val="100"/>
      <w:sz w:val="22"/>
      <w:szCs w:val="22"/>
      <w:lang w:val="pt-PT" w:eastAsia="en-US" w:bidi="ar-SA"/>
    </w:rPr>
  </w:style>
  <w:style w:type="character" w:customStyle="1" w:styleId="ListLabel49">
    <w:name w:val="ListLabel 49"/>
    <w:qFormat/>
    <w:rsid w:val="00363DB4"/>
    <w:rPr>
      <w:lang w:val="pt-PT" w:eastAsia="en-US" w:bidi="ar-SA"/>
    </w:rPr>
  </w:style>
  <w:style w:type="character" w:customStyle="1" w:styleId="ListLabel50">
    <w:name w:val="ListLabel 50"/>
    <w:qFormat/>
    <w:rsid w:val="00363DB4"/>
    <w:rPr>
      <w:lang w:val="pt-PT" w:eastAsia="en-US" w:bidi="ar-SA"/>
    </w:rPr>
  </w:style>
  <w:style w:type="character" w:customStyle="1" w:styleId="ListLabel51">
    <w:name w:val="ListLabel 51"/>
    <w:qFormat/>
    <w:rsid w:val="00363DB4"/>
    <w:rPr>
      <w:lang w:val="pt-PT" w:eastAsia="en-US" w:bidi="ar-SA"/>
    </w:rPr>
  </w:style>
  <w:style w:type="character" w:customStyle="1" w:styleId="ListLabel52">
    <w:name w:val="ListLabel 52"/>
    <w:qFormat/>
    <w:rsid w:val="00363DB4"/>
    <w:rPr>
      <w:lang w:val="pt-PT" w:eastAsia="en-US" w:bidi="ar-SA"/>
    </w:rPr>
  </w:style>
  <w:style w:type="character" w:customStyle="1" w:styleId="ListLabel53">
    <w:name w:val="ListLabel 53"/>
    <w:qFormat/>
    <w:rsid w:val="00363DB4"/>
    <w:rPr>
      <w:lang w:val="pt-PT" w:eastAsia="en-US" w:bidi="ar-SA"/>
    </w:rPr>
  </w:style>
  <w:style w:type="character" w:customStyle="1" w:styleId="ListLabel54">
    <w:name w:val="ListLabel 54"/>
    <w:qFormat/>
    <w:rsid w:val="00363DB4"/>
    <w:rPr>
      <w:lang w:val="pt-PT" w:eastAsia="en-US" w:bidi="ar-SA"/>
    </w:rPr>
  </w:style>
  <w:style w:type="character" w:customStyle="1" w:styleId="ListLabel55">
    <w:name w:val="ListLabel 55"/>
    <w:qFormat/>
    <w:rsid w:val="00363DB4"/>
    <w:rPr>
      <w:lang w:val="pt-PT" w:eastAsia="en-US" w:bidi="ar-SA"/>
    </w:rPr>
  </w:style>
  <w:style w:type="character" w:customStyle="1" w:styleId="ListLabel56">
    <w:name w:val="ListLabel 56"/>
    <w:qFormat/>
    <w:rsid w:val="00363DB4"/>
    <w:rPr>
      <w:rFonts w:eastAsia="Cambria" w:cs="Cambria"/>
      <w:w w:val="100"/>
      <w:sz w:val="22"/>
      <w:szCs w:val="22"/>
      <w:lang w:val="pt-PT" w:eastAsia="en-US" w:bidi="ar-SA"/>
    </w:rPr>
  </w:style>
  <w:style w:type="character" w:customStyle="1" w:styleId="ListLabel57">
    <w:name w:val="ListLabel 57"/>
    <w:qFormat/>
    <w:rsid w:val="00363DB4"/>
    <w:rPr>
      <w:rFonts w:eastAsia="Cambria" w:cs="Cambria"/>
      <w:w w:val="100"/>
      <w:sz w:val="22"/>
      <w:szCs w:val="22"/>
      <w:lang w:val="pt-PT" w:eastAsia="en-US" w:bidi="ar-SA"/>
    </w:rPr>
  </w:style>
  <w:style w:type="character" w:customStyle="1" w:styleId="ListLabel58">
    <w:name w:val="ListLabel 58"/>
    <w:qFormat/>
    <w:rsid w:val="00363DB4"/>
    <w:rPr>
      <w:lang w:val="pt-PT" w:eastAsia="en-US" w:bidi="ar-SA"/>
    </w:rPr>
  </w:style>
  <w:style w:type="character" w:customStyle="1" w:styleId="ListLabel59">
    <w:name w:val="ListLabel 59"/>
    <w:qFormat/>
    <w:rsid w:val="00363DB4"/>
    <w:rPr>
      <w:lang w:val="pt-PT" w:eastAsia="en-US" w:bidi="ar-SA"/>
    </w:rPr>
  </w:style>
  <w:style w:type="character" w:customStyle="1" w:styleId="ListLabel60">
    <w:name w:val="ListLabel 60"/>
    <w:qFormat/>
    <w:rsid w:val="00363DB4"/>
    <w:rPr>
      <w:lang w:val="pt-PT" w:eastAsia="en-US" w:bidi="ar-SA"/>
    </w:rPr>
  </w:style>
  <w:style w:type="character" w:customStyle="1" w:styleId="ListLabel61">
    <w:name w:val="ListLabel 61"/>
    <w:qFormat/>
    <w:rsid w:val="00363DB4"/>
    <w:rPr>
      <w:lang w:val="pt-PT" w:eastAsia="en-US" w:bidi="ar-SA"/>
    </w:rPr>
  </w:style>
  <w:style w:type="character" w:customStyle="1" w:styleId="ListLabel62">
    <w:name w:val="ListLabel 62"/>
    <w:qFormat/>
    <w:rsid w:val="00363DB4"/>
    <w:rPr>
      <w:lang w:val="pt-PT" w:eastAsia="en-US" w:bidi="ar-SA"/>
    </w:rPr>
  </w:style>
  <w:style w:type="character" w:customStyle="1" w:styleId="ListLabel63">
    <w:name w:val="ListLabel 63"/>
    <w:qFormat/>
    <w:rsid w:val="00363DB4"/>
    <w:rPr>
      <w:lang w:val="pt-PT" w:eastAsia="en-US" w:bidi="ar-SA"/>
    </w:rPr>
  </w:style>
  <w:style w:type="character" w:customStyle="1" w:styleId="ListLabel64">
    <w:name w:val="ListLabel 64"/>
    <w:qFormat/>
    <w:rsid w:val="00363DB4"/>
    <w:rPr>
      <w:lang w:val="pt-PT" w:eastAsia="en-US" w:bidi="ar-SA"/>
    </w:rPr>
  </w:style>
  <w:style w:type="character" w:customStyle="1" w:styleId="ListLabel65">
    <w:name w:val="ListLabel 65"/>
    <w:qFormat/>
    <w:rsid w:val="00363DB4"/>
    <w:rPr>
      <w:rFonts w:eastAsia="Cambria" w:cs="Cambria"/>
      <w:w w:val="100"/>
      <w:sz w:val="22"/>
      <w:szCs w:val="22"/>
      <w:lang w:val="pt-PT" w:eastAsia="en-US" w:bidi="ar-SA"/>
    </w:rPr>
  </w:style>
  <w:style w:type="character" w:customStyle="1" w:styleId="ListLabel66">
    <w:name w:val="ListLabel 66"/>
    <w:qFormat/>
    <w:rsid w:val="00363DB4"/>
    <w:rPr>
      <w:lang w:val="pt-PT" w:eastAsia="en-US" w:bidi="ar-SA"/>
    </w:rPr>
  </w:style>
  <w:style w:type="character" w:customStyle="1" w:styleId="ListLabel67">
    <w:name w:val="ListLabel 67"/>
    <w:qFormat/>
    <w:rsid w:val="00363DB4"/>
    <w:rPr>
      <w:lang w:val="pt-PT" w:eastAsia="en-US" w:bidi="ar-SA"/>
    </w:rPr>
  </w:style>
  <w:style w:type="character" w:customStyle="1" w:styleId="ListLabel68">
    <w:name w:val="ListLabel 68"/>
    <w:qFormat/>
    <w:rsid w:val="00363DB4"/>
    <w:rPr>
      <w:lang w:val="pt-PT" w:eastAsia="en-US" w:bidi="ar-SA"/>
    </w:rPr>
  </w:style>
  <w:style w:type="character" w:customStyle="1" w:styleId="ListLabel69">
    <w:name w:val="ListLabel 69"/>
    <w:qFormat/>
    <w:rsid w:val="00363DB4"/>
    <w:rPr>
      <w:lang w:val="pt-PT" w:eastAsia="en-US" w:bidi="ar-SA"/>
    </w:rPr>
  </w:style>
  <w:style w:type="character" w:customStyle="1" w:styleId="ListLabel70">
    <w:name w:val="ListLabel 70"/>
    <w:qFormat/>
    <w:rsid w:val="00363DB4"/>
    <w:rPr>
      <w:lang w:val="pt-PT" w:eastAsia="en-US" w:bidi="ar-SA"/>
    </w:rPr>
  </w:style>
  <w:style w:type="character" w:customStyle="1" w:styleId="ListLabel71">
    <w:name w:val="ListLabel 71"/>
    <w:qFormat/>
    <w:rsid w:val="00363DB4"/>
    <w:rPr>
      <w:lang w:val="pt-PT" w:eastAsia="en-US" w:bidi="ar-SA"/>
    </w:rPr>
  </w:style>
  <w:style w:type="character" w:customStyle="1" w:styleId="ListLabel72">
    <w:name w:val="ListLabel 72"/>
    <w:qFormat/>
    <w:rsid w:val="00363DB4"/>
    <w:rPr>
      <w:lang w:val="pt-PT" w:eastAsia="en-US" w:bidi="ar-SA"/>
    </w:rPr>
  </w:style>
  <w:style w:type="character" w:customStyle="1" w:styleId="ListLabel73">
    <w:name w:val="ListLabel 73"/>
    <w:qFormat/>
    <w:rsid w:val="00363DB4"/>
    <w:rPr>
      <w:lang w:val="pt-PT" w:eastAsia="en-US" w:bidi="ar-SA"/>
    </w:rPr>
  </w:style>
  <w:style w:type="character" w:customStyle="1" w:styleId="ListLabel74">
    <w:name w:val="ListLabel 74"/>
    <w:qFormat/>
    <w:rsid w:val="00363DB4"/>
    <w:rPr>
      <w:rFonts w:eastAsia="Cambria" w:cs="Cambria"/>
      <w:w w:val="100"/>
      <w:sz w:val="22"/>
      <w:szCs w:val="22"/>
      <w:lang w:val="pt-PT" w:eastAsia="en-US" w:bidi="ar-SA"/>
    </w:rPr>
  </w:style>
  <w:style w:type="character" w:customStyle="1" w:styleId="ListLabel75">
    <w:name w:val="ListLabel 75"/>
    <w:qFormat/>
    <w:rsid w:val="00363DB4"/>
    <w:rPr>
      <w:lang w:val="pt-PT" w:eastAsia="en-US" w:bidi="ar-SA"/>
    </w:rPr>
  </w:style>
  <w:style w:type="character" w:customStyle="1" w:styleId="ListLabel76">
    <w:name w:val="ListLabel 76"/>
    <w:qFormat/>
    <w:rsid w:val="00363DB4"/>
    <w:rPr>
      <w:lang w:val="pt-PT" w:eastAsia="en-US" w:bidi="ar-SA"/>
    </w:rPr>
  </w:style>
  <w:style w:type="character" w:customStyle="1" w:styleId="ListLabel77">
    <w:name w:val="ListLabel 77"/>
    <w:qFormat/>
    <w:rsid w:val="00363DB4"/>
    <w:rPr>
      <w:lang w:val="pt-PT" w:eastAsia="en-US" w:bidi="ar-SA"/>
    </w:rPr>
  </w:style>
  <w:style w:type="character" w:customStyle="1" w:styleId="ListLabel78">
    <w:name w:val="ListLabel 78"/>
    <w:qFormat/>
    <w:rsid w:val="00363DB4"/>
    <w:rPr>
      <w:lang w:val="pt-PT" w:eastAsia="en-US" w:bidi="ar-SA"/>
    </w:rPr>
  </w:style>
  <w:style w:type="character" w:customStyle="1" w:styleId="ListLabel79">
    <w:name w:val="ListLabel 79"/>
    <w:qFormat/>
    <w:rsid w:val="00363DB4"/>
    <w:rPr>
      <w:lang w:val="pt-PT" w:eastAsia="en-US" w:bidi="ar-SA"/>
    </w:rPr>
  </w:style>
  <w:style w:type="character" w:customStyle="1" w:styleId="ListLabel80">
    <w:name w:val="ListLabel 80"/>
    <w:qFormat/>
    <w:rsid w:val="00363DB4"/>
    <w:rPr>
      <w:lang w:val="pt-PT" w:eastAsia="en-US" w:bidi="ar-SA"/>
    </w:rPr>
  </w:style>
  <w:style w:type="character" w:customStyle="1" w:styleId="ListLabel81">
    <w:name w:val="ListLabel 81"/>
    <w:qFormat/>
    <w:rsid w:val="00363DB4"/>
    <w:rPr>
      <w:lang w:val="pt-PT" w:eastAsia="en-US" w:bidi="ar-SA"/>
    </w:rPr>
  </w:style>
  <w:style w:type="character" w:customStyle="1" w:styleId="ListLabel82">
    <w:name w:val="ListLabel 82"/>
    <w:qFormat/>
    <w:rsid w:val="00363DB4"/>
    <w:rPr>
      <w:lang w:val="pt-PT" w:eastAsia="en-US" w:bidi="ar-SA"/>
    </w:rPr>
  </w:style>
  <w:style w:type="character" w:customStyle="1" w:styleId="ListLabel83">
    <w:name w:val="ListLabel 83"/>
    <w:qFormat/>
    <w:rsid w:val="00363DB4"/>
    <w:rPr>
      <w:rFonts w:eastAsia="Cambria" w:cs="Cambria"/>
      <w:w w:val="100"/>
      <w:sz w:val="22"/>
      <w:szCs w:val="22"/>
      <w:lang w:val="pt-PT" w:eastAsia="en-US" w:bidi="ar-SA"/>
    </w:rPr>
  </w:style>
  <w:style w:type="character" w:customStyle="1" w:styleId="ListLabel84">
    <w:name w:val="ListLabel 84"/>
    <w:qFormat/>
    <w:rsid w:val="00363DB4"/>
    <w:rPr>
      <w:lang w:val="pt-PT" w:eastAsia="en-US" w:bidi="ar-SA"/>
    </w:rPr>
  </w:style>
  <w:style w:type="character" w:customStyle="1" w:styleId="ListLabel85">
    <w:name w:val="ListLabel 85"/>
    <w:qFormat/>
    <w:rsid w:val="00363DB4"/>
    <w:rPr>
      <w:lang w:val="pt-PT" w:eastAsia="en-US" w:bidi="ar-SA"/>
    </w:rPr>
  </w:style>
  <w:style w:type="character" w:customStyle="1" w:styleId="ListLabel86">
    <w:name w:val="ListLabel 86"/>
    <w:qFormat/>
    <w:rsid w:val="00363DB4"/>
    <w:rPr>
      <w:lang w:val="pt-PT" w:eastAsia="en-US" w:bidi="ar-SA"/>
    </w:rPr>
  </w:style>
  <w:style w:type="character" w:customStyle="1" w:styleId="ListLabel87">
    <w:name w:val="ListLabel 87"/>
    <w:qFormat/>
    <w:rsid w:val="00363DB4"/>
    <w:rPr>
      <w:lang w:val="pt-PT" w:eastAsia="en-US" w:bidi="ar-SA"/>
    </w:rPr>
  </w:style>
  <w:style w:type="character" w:customStyle="1" w:styleId="ListLabel88">
    <w:name w:val="ListLabel 88"/>
    <w:qFormat/>
    <w:rsid w:val="00363DB4"/>
    <w:rPr>
      <w:lang w:val="pt-PT" w:eastAsia="en-US" w:bidi="ar-SA"/>
    </w:rPr>
  </w:style>
  <w:style w:type="character" w:customStyle="1" w:styleId="ListLabel89">
    <w:name w:val="ListLabel 89"/>
    <w:qFormat/>
    <w:rsid w:val="00363DB4"/>
    <w:rPr>
      <w:lang w:val="pt-PT" w:eastAsia="en-US" w:bidi="ar-SA"/>
    </w:rPr>
  </w:style>
  <w:style w:type="character" w:customStyle="1" w:styleId="ListLabel90">
    <w:name w:val="ListLabel 90"/>
    <w:qFormat/>
    <w:rsid w:val="00363DB4"/>
    <w:rPr>
      <w:lang w:val="pt-PT" w:eastAsia="en-US" w:bidi="ar-SA"/>
    </w:rPr>
  </w:style>
  <w:style w:type="character" w:customStyle="1" w:styleId="ListLabel91">
    <w:name w:val="ListLabel 91"/>
    <w:qFormat/>
    <w:rsid w:val="00363DB4"/>
    <w:rPr>
      <w:rFonts w:eastAsia="Cambria" w:cs="Cambria"/>
      <w:w w:val="100"/>
      <w:sz w:val="22"/>
      <w:szCs w:val="22"/>
      <w:lang w:val="pt-PT" w:eastAsia="en-US" w:bidi="ar-SA"/>
    </w:rPr>
  </w:style>
  <w:style w:type="character" w:customStyle="1" w:styleId="ListLabel92">
    <w:name w:val="ListLabel 92"/>
    <w:qFormat/>
    <w:rsid w:val="00363DB4"/>
    <w:rPr>
      <w:lang w:val="pt-PT" w:eastAsia="en-US" w:bidi="ar-SA"/>
    </w:rPr>
  </w:style>
  <w:style w:type="character" w:customStyle="1" w:styleId="ListLabel93">
    <w:name w:val="ListLabel 93"/>
    <w:qFormat/>
    <w:rsid w:val="00363DB4"/>
    <w:rPr>
      <w:lang w:val="pt-PT" w:eastAsia="en-US" w:bidi="ar-SA"/>
    </w:rPr>
  </w:style>
  <w:style w:type="character" w:customStyle="1" w:styleId="ListLabel94">
    <w:name w:val="ListLabel 94"/>
    <w:qFormat/>
    <w:rsid w:val="00363DB4"/>
    <w:rPr>
      <w:lang w:val="pt-PT" w:eastAsia="en-US" w:bidi="ar-SA"/>
    </w:rPr>
  </w:style>
  <w:style w:type="character" w:customStyle="1" w:styleId="ListLabel95">
    <w:name w:val="ListLabel 95"/>
    <w:qFormat/>
    <w:rsid w:val="00363DB4"/>
    <w:rPr>
      <w:lang w:val="pt-PT" w:eastAsia="en-US" w:bidi="ar-SA"/>
    </w:rPr>
  </w:style>
  <w:style w:type="character" w:customStyle="1" w:styleId="ListLabel96">
    <w:name w:val="ListLabel 96"/>
    <w:qFormat/>
    <w:rsid w:val="00363DB4"/>
    <w:rPr>
      <w:lang w:val="pt-PT" w:eastAsia="en-US" w:bidi="ar-SA"/>
    </w:rPr>
  </w:style>
  <w:style w:type="character" w:customStyle="1" w:styleId="ListLabel97">
    <w:name w:val="ListLabel 97"/>
    <w:qFormat/>
    <w:rsid w:val="00363DB4"/>
    <w:rPr>
      <w:lang w:val="pt-PT" w:eastAsia="en-US" w:bidi="ar-SA"/>
    </w:rPr>
  </w:style>
  <w:style w:type="character" w:customStyle="1" w:styleId="ListLabel98">
    <w:name w:val="ListLabel 98"/>
    <w:qFormat/>
    <w:rsid w:val="00363DB4"/>
    <w:rPr>
      <w:lang w:val="pt-PT" w:eastAsia="en-US" w:bidi="ar-SA"/>
    </w:rPr>
  </w:style>
  <w:style w:type="character" w:customStyle="1" w:styleId="ListLabel99">
    <w:name w:val="ListLabel 99"/>
    <w:qFormat/>
    <w:rsid w:val="00363DB4"/>
    <w:rPr>
      <w:lang w:val="pt-PT" w:eastAsia="en-US" w:bidi="ar-SA"/>
    </w:rPr>
  </w:style>
  <w:style w:type="character" w:customStyle="1" w:styleId="ListLabel100">
    <w:name w:val="ListLabel 100"/>
    <w:qFormat/>
    <w:rsid w:val="00363DB4"/>
    <w:rPr>
      <w:lang w:val="pt-PT" w:eastAsia="en-US" w:bidi="ar-SA"/>
    </w:rPr>
  </w:style>
  <w:style w:type="character" w:customStyle="1" w:styleId="ListLabel101">
    <w:name w:val="ListLabel 101"/>
    <w:qFormat/>
    <w:rsid w:val="00363DB4"/>
    <w:rPr>
      <w:rFonts w:eastAsia="Cambria" w:cs="Cambria"/>
      <w:w w:val="100"/>
      <w:sz w:val="22"/>
      <w:szCs w:val="22"/>
      <w:lang w:val="pt-PT" w:eastAsia="en-US" w:bidi="ar-SA"/>
    </w:rPr>
  </w:style>
  <w:style w:type="character" w:customStyle="1" w:styleId="ListLabel102">
    <w:name w:val="ListLabel 102"/>
    <w:qFormat/>
    <w:rsid w:val="00363DB4"/>
    <w:rPr>
      <w:rFonts w:eastAsia="Cambria" w:cs="Cambria"/>
      <w:spacing w:val="-3"/>
      <w:w w:val="100"/>
      <w:sz w:val="22"/>
      <w:szCs w:val="22"/>
      <w:lang w:val="pt-PT" w:eastAsia="en-US" w:bidi="ar-SA"/>
    </w:rPr>
  </w:style>
  <w:style w:type="character" w:customStyle="1" w:styleId="ListLabel103">
    <w:name w:val="ListLabel 103"/>
    <w:qFormat/>
    <w:rsid w:val="00363DB4"/>
    <w:rPr>
      <w:rFonts w:eastAsia="Cambria" w:cs="Cambria"/>
      <w:spacing w:val="-3"/>
      <w:w w:val="100"/>
      <w:sz w:val="22"/>
      <w:szCs w:val="22"/>
      <w:lang w:val="pt-PT" w:eastAsia="en-US" w:bidi="ar-SA"/>
    </w:rPr>
  </w:style>
  <w:style w:type="character" w:customStyle="1" w:styleId="ListLabel104">
    <w:name w:val="ListLabel 104"/>
    <w:qFormat/>
    <w:rsid w:val="00363DB4"/>
    <w:rPr>
      <w:rFonts w:eastAsia="Cambria" w:cs="Cambria"/>
      <w:spacing w:val="-3"/>
      <w:w w:val="100"/>
      <w:sz w:val="22"/>
      <w:szCs w:val="22"/>
      <w:lang w:val="pt-PT" w:eastAsia="en-US" w:bidi="ar-SA"/>
    </w:rPr>
  </w:style>
  <w:style w:type="character" w:customStyle="1" w:styleId="ListLabel105">
    <w:name w:val="ListLabel 105"/>
    <w:qFormat/>
    <w:rsid w:val="00363DB4"/>
    <w:rPr>
      <w:lang w:val="pt-PT" w:eastAsia="en-US" w:bidi="ar-SA"/>
    </w:rPr>
  </w:style>
  <w:style w:type="character" w:customStyle="1" w:styleId="ListLabel106">
    <w:name w:val="ListLabel 106"/>
    <w:qFormat/>
    <w:rsid w:val="00363DB4"/>
    <w:rPr>
      <w:lang w:val="pt-PT" w:eastAsia="en-US" w:bidi="ar-SA"/>
    </w:rPr>
  </w:style>
  <w:style w:type="character" w:customStyle="1" w:styleId="ListLabel107">
    <w:name w:val="ListLabel 107"/>
    <w:qFormat/>
    <w:rsid w:val="00363DB4"/>
    <w:rPr>
      <w:lang w:val="pt-PT" w:eastAsia="en-US" w:bidi="ar-SA"/>
    </w:rPr>
  </w:style>
  <w:style w:type="character" w:customStyle="1" w:styleId="ListLabel108">
    <w:name w:val="ListLabel 108"/>
    <w:qFormat/>
    <w:rsid w:val="00363DB4"/>
    <w:rPr>
      <w:lang w:val="pt-PT" w:eastAsia="en-US" w:bidi="ar-SA"/>
    </w:rPr>
  </w:style>
  <w:style w:type="character" w:customStyle="1" w:styleId="ListLabel109">
    <w:name w:val="ListLabel 109"/>
    <w:qFormat/>
    <w:rsid w:val="00363DB4"/>
    <w:rPr>
      <w:lang w:val="pt-PT" w:eastAsia="en-US" w:bidi="ar-SA"/>
    </w:rPr>
  </w:style>
  <w:style w:type="character" w:customStyle="1" w:styleId="ListLabel110">
    <w:name w:val="ListLabel 110"/>
    <w:qFormat/>
    <w:rsid w:val="00363DB4"/>
    <w:rPr>
      <w:rFonts w:eastAsia="Cambria" w:cs="Cambria"/>
      <w:w w:val="100"/>
      <w:sz w:val="22"/>
      <w:szCs w:val="22"/>
      <w:lang w:val="pt-PT" w:eastAsia="en-US" w:bidi="ar-SA"/>
    </w:rPr>
  </w:style>
  <w:style w:type="character" w:customStyle="1" w:styleId="ListLabel111">
    <w:name w:val="ListLabel 111"/>
    <w:qFormat/>
    <w:rsid w:val="00363DB4"/>
    <w:rPr>
      <w:rFonts w:eastAsia="Cambria" w:cs="Cambria"/>
      <w:spacing w:val="-3"/>
      <w:w w:val="100"/>
      <w:sz w:val="22"/>
      <w:szCs w:val="22"/>
      <w:lang w:val="pt-PT" w:eastAsia="en-US" w:bidi="ar-SA"/>
    </w:rPr>
  </w:style>
  <w:style w:type="character" w:customStyle="1" w:styleId="ListLabel112">
    <w:name w:val="ListLabel 112"/>
    <w:qFormat/>
    <w:rsid w:val="00363DB4"/>
    <w:rPr>
      <w:lang w:val="pt-PT" w:eastAsia="en-US" w:bidi="ar-SA"/>
    </w:rPr>
  </w:style>
  <w:style w:type="character" w:customStyle="1" w:styleId="ListLabel113">
    <w:name w:val="ListLabel 113"/>
    <w:qFormat/>
    <w:rsid w:val="00363DB4"/>
    <w:rPr>
      <w:lang w:val="pt-PT" w:eastAsia="en-US" w:bidi="ar-SA"/>
    </w:rPr>
  </w:style>
  <w:style w:type="character" w:customStyle="1" w:styleId="ListLabel114">
    <w:name w:val="ListLabel 114"/>
    <w:qFormat/>
    <w:rsid w:val="00363DB4"/>
    <w:rPr>
      <w:lang w:val="pt-PT" w:eastAsia="en-US" w:bidi="ar-SA"/>
    </w:rPr>
  </w:style>
  <w:style w:type="character" w:customStyle="1" w:styleId="ListLabel115">
    <w:name w:val="ListLabel 115"/>
    <w:qFormat/>
    <w:rsid w:val="00363DB4"/>
    <w:rPr>
      <w:lang w:val="pt-PT" w:eastAsia="en-US" w:bidi="ar-SA"/>
    </w:rPr>
  </w:style>
  <w:style w:type="character" w:customStyle="1" w:styleId="ListLabel116">
    <w:name w:val="ListLabel 116"/>
    <w:qFormat/>
    <w:rsid w:val="00363DB4"/>
    <w:rPr>
      <w:lang w:val="pt-PT" w:eastAsia="en-US" w:bidi="ar-SA"/>
    </w:rPr>
  </w:style>
  <w:style w:type="character" w:customStyle="1" w:styleId="ListLabel117">
    <w:name w:val="ListLabel 117"/>
    <w:qFormat/>
    <w:rsid w:val="00363DB4"/>
    <w:rPr>
      <w:lang w:val="pt-PT" w:eastAsia="en-US" w:bidi="ar-SA"/>
    </w:rPr>
  </w:style>
  <w:style w:type="character" w:customStyle="1" w:styleId="ListLabel118">
    <w:name w:val="ListLabel 118"/>
    <w:qFormat/>
    <w:rsid w:val="00363DB4"/>
    <w:rPr>
      <w:lang w:val="pt-PT" w:eastAsia="en-US" w:bidi="ar-SA"/>
    </w:rPr>
  </w:style>
  <w:style w:type="character" w:customStyle="1" w:styleId="ListLabel119">
    <w:name w:val="ListLabel 119"/>
    <w:qFormat/>
    <w:rsid w:val="00363DB4"/>
    <w:rPr>
      <w:lang w:val="pt-PT" w:eastAsia="en-US" w:bidi="ar-SA"/>
    </w:rPr>
  </w:style>
  <w:style w:type="character" w:customStyle="1" w:styleId="ListLabel120">
    <w:name w:val="ListLabel 120"/>
    <w:qFormat/>
    <w:rsid w:val="00363DB4"/>
    <w:rPr>
      <w:rFonts w:eastAsia="Cambria" w:cs="Cambria"/>
      <w:spacing w:val="-3"/>
      <w:w w:val="100"/>
      <w:sz w:val="22"/>
      <w:szCs w:val="22"/>
      <w:lang w:val="pt-PT" w:eastAsia="en-US" w:bidi="ar-SA"/>
    </w:rPr>
  </w:style>
  <w:style w:type="character" w:customStyle="1" w:styleId="ListLabel121">
    <w:name w:val="ListLabel 121"/>
    <w:qFormat/>
    <w:rsid w:val="00363DB4"/>
    <w:rPr>
      <w:lang w:val="pt-PT" w:eastAsia="en-US" w:bidi="ar-SA"/>
    </w:rPr>
  </w:style>
  <w:style w:type="character" w:customStyle="1" w:styleId="ListLabel122">
    <w:name w:val="ListLabel 122"/>
    <w:qFormat/>
    <w:rsid w:val="00363DB4"/>
    <w:rPr>
      <w:lang w:val="pt-PT" w:eastAsia="en-US" w:bidi="ar-SA"/>
    </w:rPr>
  </w:style>
  <w:style w:type="character" w:customStyle="1" w:styleId="ListLabel123">
    <w:name w:val="ListLabel 123"/>
    <w:qFormat/>
    <w:rsid w:val="00363DB4"/>
    <w:rPr>
      <w:lang w:val="pt-PT" w:eastAsia="en-US" w:bidi="ar-SA"/>
    </w:rPr>
  </w:style>
  <w:style w:type="character" w:customStyle="1" w:styleId="ListLabel124">
    <w:name w:val="ListLabel 124"/>
    <w:qFormat/>
    <w:rsid w:val="00363DB4"/>
    <w:rPr>
      <w:lang w:val="pt-PT" w:eastAsia="en-US" w:bidi="ar-SA"/>
    </w:rPr>
  </w:style>
  <w:style w:type="character" w:customStyle="1" w:styleId="ListLabel125">
    <w:name w:val="ListLabel 125"/>
    <w:qFormat/>
    <w:rsid w:val="00363DB4"/>
    <w:rPr>
      <w:lang w:val="pt-PT" w:eastAsia="en-US" w:bidi="ar-SA"/>
    </w:rPr>
  </w:style>
  <w:style w:type="character" w:customStyle="1" w:styleId="ListLabel126">
    <w:name w:val="ListLabel 126"/>
    <w:qFormat/>
    <w:rsid w:val="00363DB4"/>
    <w:rPr>
      <w:lang w:val="pt-PT" w:eastAsia="en-US" w:bidi="ar-SA"/>
    </w:rPr>
  </w:style>
  <w:style w:type="character" w:customStyle="1" w:styleId="ListLabel127">
    <w:name w:val="ListLabel 127"/>
    <w:qFormat/>
    <w:rsid w:val="00363DB4"/>
    <w:rPr>
      <w:lang w:val="pt-PT" w:eastAsia="en-US" w:bidi="ar-SA"/>
    </w:rPr>
  </w:style>
  <w:style w:type="character" w:customStyle="1" w:styleId="ListLabel128">
    <w:name w:val="ListLabel 128"/>
    <w:qFormat/>
    <w:rsid w:val="00363DB4"/>
    <w:rPr>
      <w:rFonts w:eastAsia="Cambria" w:cs="Cambria"/>
      <w:w w:val="100"/>
      <w:sz w:val="22"/>
      <w:szCs w:val="22"/>
      <w:lang w:val="pt-PT" w:eastAsia="en-US" w:bidi="ar-SA"/>
    </w:rPr>
  </w:style>
  <w:style w:type="character" w:customStyle="1" w:styleId="ListLabel129">
    <w:name w:val="ListLabel 129"/>
    <w:qFormat/>
    <w:rsid w:val="00363DB4"/>
    <w:rPr>
      <w:rFonts w:eastAsia="Cambria" w:cs="Cambria"/>
      <w:spacing w:val="-3"/>
      <w:w w:val="100"/>
      <w:sz w:val="22"/>
      <w:szCs w:val="22"/>
      <w:lang w:val="pt-PT" w:eastAsia="en-US" w:bidi="ar-SA"/>
    </w:rPr>
  </w:style>
  <w:style w:type="character" w:customStyle="1" w:styleId="ListLabel130">
    <w:name w:val="ListLabel 130"/>
    <w:qFormat/>
    <w:rsid w:val="00363DB4"/>
    <w:rPr>
      <w:lang w:val="pt-PT" w:eastAsia="en-US" w:bidi="ar-SA"/>
    </w:rPr>
  </w:style>
  <w:style w:type="character" w:customStyle="1" w:styleId="ListLabel131">
    <w:name w:val="ListLabel 131"/>
    <w:qFormat/>
    <w:rsid w:val="00363DB4"/>
    <w:rPr>
      <w:lang w:val="pt-PT" w:eastAsia="en-US" w:bidi="ar-SA"/>
    </w:rPr>
  </w:style>
  <w:style w:type="character" w:customStyle="1" w:styleId="ListLabel132">
    <w:name w:val="ListLabel 132"/>
    <w:qFormat/>
    <w:rsid w:val="00363DB4"/>
    <w:rPr>
      <w:lang w:val="pt-PT" w:eastAsia="en-US" w:bidi="ar-SA"/>
    </w:rPr>
  </w:style>
  <w:style w:type="character" w:customStyle="1" w:styleId="ListLabel133">
    <w:name w:val="ListLabel 133"/>
    <w:qFormat/>
    <w:rsid w:val="00363DB4"/>
    <w:rPr>
      <w:lang w:val="pt-PT" w:eastAsia="en-US" w:bidi="ar-SA"/>
    </w:rPr>
  </w:style>
  <w:style w:type="character" w:customStyle="1" w:styleId="ListLabel134">
    <w:name w:val="ListLabel 134"/>
    <w:qFormat/>
    <w:rsid w:val="00363DB4"/>
    <w:rPr>
      <w:lang w:val="pt-PT" w:eastAsia="en-US" w:bidi="ar-SA"/>
    </w:rPr>
  </w:style>
  <w:style w:type="character" w:customStyle="1" w:styleId="ListLabel135">
    <w:name w:val="ListLabel 135"/>
    <w:qFormat/>
    <w:rsid w:val="00363DB4"/>
    <w:rPr>
      <w:lang w:val="pt-PT" w:eastAsia="en-US" w:bidi="ar-SA"/>
    </w:rPr>
  </w:style>
  <w:style w:type="character" w:customStyle="1" w:styleId="ListLabel136">
    <w:name w:val="ListLabel 136"/>
    <w:qFormat/>
    <w:rsid w:val="00363DB4"/>
    <w:rPr>
      <w:lang w:val="pt-PT" w:eastAsia="en-US" w:bidi="ar-SA"/>
    </w:rPr>
  </w:style>
  <w:style w:type="character" w:customStyle="1" w:styleId="ListLabel137">
    <w:name w:val="ListLabel 137"/>
    <w:qFormat/>
    <w:rsid w:val="00363DB4"/>
    <w:rPr>
      <w:rFonts w:eastAsia="Cambria" w:cs="Cambria"/>
      <w:w w:val="100"/>
      <w:sz w:val="22"/>
      <w:szCs w:val="22"/>
      <w:lang w:val="pt-PT" w:eastAsia="en-US" w:bidi="ar-SA"/>
    </w:rPr>
  </w:style>
  <w:style w:type="character" w:customStyle="1" w:styleId="ListLabel138">
    <w:name w:val="ListLabel 138"/>
    <w:qFormat/>
    <w:rsid w:val="00363DB4"/>
    <w:rPr>
      <w:lang w:val="pt-PT" w:eastAsia="en-US" w:bidi="ar-SA"/>
    </w:rPr>
  </w:style>
  <w:style w:type="character" w:customStyle="1" w:styleId="ListLabel139">
    <w:name w:val="ListLabel 139"/>
    <w:qFormat/>
    <w:rsid w:val="00363DB4"/>
    <w:rPr>
      <w:lang w:val="pt-PT" w:eastAsia="en-US" w:bidi="ar-SA"/>
    </w:rPr>
  </w:style>
  <w:style w:type="character" w:customStyle="1" w:styleId="ListLabel140">
    <w:name w:val="ListLabel 140"/>
    <w:qFormat/>
    <w:rsid w:val="00363DB4"/>
    <w:rPr>
      <w:lang w:val="pt-PT" w:eastAsia="en-US" w:bidi="ar-SA"/>
    </w:rPr>
  </w:style>
  <w:style w:type="character" w:customStyle="1" w:styleId="ListLabel141">
    <w:name w:val="ListLabel 141"/>
    <w:qFormat/>
    <w:rsid w:val="00363DB4"/>
    <w:rPr>
      <w:lang w:val="pt-PT" w:eastAsia="en-US" w:bidi="ar-SA"/>
    </w:rPr>
  </w:style>
  <w:style w:type="character" w:customStyle="1" w:styleId="ListLabel142">
    <w:name w:val="ListLabel 142"/>
    <w:qFormat/>
    <w:rsid w:val="00363DB4"/>
    <w:rPr>
      <w:lang w:val="pt-PT" w:eastAsia="en-US" w:bidi="ar-SA"/>
    </w:rPr>
  </w:style>
  <w:style w:type="character" w:customStyle="1" w:styleId="ListLabel143">
    <w:name w:val="ListLabel 143"/>
    <w:qFormat/>
    <w:rsid w:val="00363DB4"/>
    <w:rPr>
      <w:lang w:val="pt-PT" w:eastAsia="en-US" w:bidi="ar-SA"/>
    </w:rPr>
  </w:style>
  <w:style w:type="character" w:customStyle="1" w:styleId="ListLabel144">
    <w:name w:val="ListLabel 144"/>
    <w:qFormat/>
    <w:rsid w:val="00363DB4"/>
    <w:rPr>
      <w:lang w:val="pt-PT" w:eastAsia="en-US" w:bidi="ar-SA"/>
    </w:rPr>
  </w:style>
  <w:style w:type="character" w:customStyle="1" w:styleId="ListLabel145">
    <w:name w:val="ListLabel 145"/>
    <w:qFormat/>
    <w:rsid w:val="00363DB4"/>
    <w:rPr>
      <w:lang w:val="pt-PT" w:eastAsia="en-US" w:bidi="ar-SA"/>
    </w:rPr>
  </w:style>
  <w:style w:type="character" w:customStyle="1" w:styleId="ListLabel146">
    <w:name w:val="ListLabel 146"/>
    <w:qFormat/>
    <w:rsid w:val="00363DB4"/>
    <w:rPr>
      <w:rFonts w:eastAsia="Cambria" w:cs="Cambria"/>
      <w:w w:val="100"/>
      <w:sz w:val="22"/>
      <w:szCs w:val="22"/>
      <w:lang w:val="pt-PT" w:eastAsia="en-US" w:bidi="ar-SA"/>
    </w:rPr>
  </w:style>
  <w:style w:type="character" w:customStyle="1" w:styleId="ListLabel147">
    <w:name w:val="ListLabel 147"/>
    <w:qFormat/>
    <w:rsid w:val="00363DB4"/>
    <w:rPr>
      <w:lang w:val="pt-PT" w:eastAsia="en-US" w:bidi="ar-SA"/>
    </w:rPr>
  </w:style>
  <w:style w:type="character" w:customStyle="1" w:styleId="ListLabel148">
    <w:name w:val="ListLabel 148"/>
    <w:qFormat/>
    <w:rsid w:val="00363DB4"/>
    <w:rPr>
      <w:lang w:val="pt-PT" w:eastAsia="en-US" w:bidi="ar-SA"/>
    </w:rPr>
  </w:style>
  <w:style w:type="character" w:customStyle="1" w:styleId="ListLabel149">
    <w:name w:val="ListLabel 149"/>
    <w:qFormat/>
    <w:rsid w:val="00363DB4"/>
    <w:rPr>
      <w:lang w:val="pt-PT" w:eastAsia="en-US" w:bidi="ar-SA"/>
    </w:rPr>
  </w:style>
  <w:style w:type="character" w:customStyle="1" w:styleId="ListLabel150">
    <w:name w:val="ListLabel 150"/>
    <w:qFormat/>
    <w:rsid w:val="00363DB4"/>
    <w:rPr>
      <w:lang w:val="pt-PT" w:eastAsia="en-US" w:bidi="ar-SA"/>
    </w:rPr>
  </w:style>
  <w:style w:type="character" w:customStyle="1" w:styleId="ListLabel151">
    <w:name w:val="ListLabel 151"/>
    <w:qFormat/>
    <w:rsid w:val="00363DB4"/>
    <w:rPr>
      <w:lang w:val="pt-PT" w:eastAsia="en-US" w:bidi="ar-SA"/>
    </w:rPr>
  </w:style>
  <w:style w:type="character" w:customStyle="1" w:styleId="ListLabel152">
    <w:name w:val="ListLabel 152"/>
    <w:qFormat/>
    <w:rsid w:val="00363DB4"/>
    <w:rPr>
      <w:lang w:val="pt-PT" w:eastAsia="en-US" w:bidi="ar-SA"/>
    </w:rPr>
  </w:style>
  <w:style w:type="character" w:customStyle="1" w:styleId="ListLabel153">
    <w:name w:val="ListLabel 153"/>
    <w:qFormat/>
    <w:rsid w:val="00363DB4"/>
    <w:rPr>
      <w:lang w:val="pt-PT" w:eastAsia="en-US" w:bidi="ar-SA"/>
    </w:rPr>
  </w:style>
  <w:style w:type="character" w:customStyle="1" w:styleId="ListLabel154">
    <w:name w:val="ListLabel 154"/>
    <w:qFormat/>
    <w:rsid w:val="00363DB4"/>
    <w:rPr>
      <w:lang w:val="pt-PT" w:eastAsia="en-US" w:bidi="ar-SA"/>
    </w:rPr>
  </w:style>
  <w:style w:type="character" w:customStyle="1" w:styleId="ListLabel155">
    <w:name w:val="ListLabel 155"/>
    <w:qFormat/>
    <w:rsid w:val="00363DB4"/>
    <w:rPr>
      <w:rFonts w:eastAsia="Cambria" w:cs="Cambria"/>
      <w:w w:val="100"/>
      <w:sz w:val="22"/>
      <w:szCs w:val="22"/>
      <w:lang w:val="pt-PT" w:eastAsia="en-US" w:bidi="ar-SA"/>
    </w:rPr>
  </w:style>
  <w:style w:type="character" w:customStyle="1" w:styleId="ListLabel156">
    <w:name w:val="ListLabel 156"/>
    <w:qFormat/>
    <w:rsid w:val="00363DB4"/>
    <w:rPr>
      <w:lang w:val="pt-PT" w:eastAsia="en-US" w:bidi="ar-SA"/>
    </w:rPr>
  </w:style>
  <w:style w:type="character" w:customStyle="1" w:styleId="ListLabel157">
    <w:name w:val="ListLabel 157"/>
    <w:qFormat/>
    <w:rsid w:val="00363DB4"/>
    <w:rPr>
      <w:lang w:val="pt-PT" w:eastAsia="en-US" w:bidi="ar-SA"/>
    </w:rPr>
  </w:style>
  <w:style w:type="character" w:customStyle="1" w:styleId="ListLabel158">
    <w:name w:val="ListLabel 158"/>
    <w:qFormat/>
    <w:rsid w:val="00363DB4"/>
    <w:rPr>
      <w:lang w:val="pt-PT" w:eastAsia="en-US" w:bidi="ar-SA"/>
    </w:rPr>
  </w:style>
  <w:style w:type="character" w:customStyle="1" w:styleId="ListLabel159">
    <w:name w:val="ListLabel 159"/>
    <w:qFormat/>
    <w:rsid w:val="00363DB4"/>
    <w:rPr>
      <w:lang w:val="pt-PT" w:eastAsia="en-US" w:bidi="ar-SA"/>
    </w:rPr>
  </w:style>
  <w:style w:type="character" w:customStyle="1" w:styleId="ListLabel160">
    <w:name w:val="ListLabel 160"/>
    <w:qFormat/>
    <w:rsid w:val="00363DB4"/>
    <w:rPr>
      <w:lang w:val="pt-PT" w:eastAsia="en-US" w:bidi="ar-SA"/>
    </w:rPr>
  </w:style>
  <w:style w:type="character" w:customStyle="1" w:styleId="ListLabel161">
    <w:name w:val="ListLabel 161"/>
    <w:qFormat/>
    <w:rsid w:val="00363DB4"/>
    <w:rPr>
      <w:lang w:val="pt-PT" w:eastAsia="en-US" w:bidi="ar-SA"/>
    </w:rPr>
  </w:style>
  <w:style w:type="character" w:customStyle="1" w:styleId="ListLabel162">
    <w:name w:val="ListLabel 162"/>
    <w:qFormat/>
    <w:rsid w:val="00363DB4"/>
    <w:rPr>
      <w:lang w:val="pt-PT" w:eastAsia="en-US" w:bidi="ar-SA"/>
    </w:rPr>
  </w:style>
  <w:style w:type="character" w:customStyle="1" w:styleId="ListLabel163">
    <w:name w:val="ListLabel 163"/>
    <w:qFormat/>
    <w:rsid w:val="00363DB4"/>
    <w:rPr>
      <w:lang w:val="pt-PT" w:eastAsia="en-US" w:bidi="ar-SA"/>
    </w:rPr>
  </w:style>
  <w:style w:type="character" w:customStyle="1" w:styleId="ListLabel164">
    <w:name w:val="ListLabel 164"/>
    <w:qFormat/>
    <w:rsid w:val="00363DB4"/>
    <w:rPr>
      <w:rFonts w:eastAsia="Cambria" w:cs="Cambria"/>
      <w:w w:val="100"/>
      <w:sz w:val="22"/>
      <w:szCs w:val="22"/>
      <w:lang w:val="pt-PT" w:eastAsia="en-US" w:bidi="ar-SA"/>
    </w:rPr>
  </w:style>
  <w:style w:type="character" w:customStyle="1" w:styleId="ListLabel165">
    <w:name w:val="ListLabel 165"/>
    <w:qFormat/>
    <w:rsid w:val="00363DB4"/>
    <w:rPr>
      <w:lang w:val="pt-PT" w:eastAsia="en-US" w:bidi="ar-SA"/>
    </w:rPr>
  </w:style>
  <w:style w:type="character" w:customStyle="1" w:styleId="ListLabel166">
    <w:name w:val="ListLabel 166"/>
    <w:qFormat/>
    <w:rsid w:val="00363DB4"/>
    <w:rPr>
      <w:lang w:val="pt-PT" w:eastAsia="en-US" w:bidi="ar-SA"/>
    </w:rPr>
  </w:style>
  <w:style w:type="character" w:customStyle="1" w:styleId="ListLabel167">
    <w:name w:val="ListLabel 167"/>
    <w:qFormat/>
    <w:rsid w:val="00363DB4"/>
    <w:rPr>
      <w:lang w:val="pt-PT" w:eastAsia="en-US" w:bidi="ar-SA"/>
    </w:rPr>
  </w:style>
  <w:style w:type="character" w:customStyle="1" w:styleId="ListLabel168">
    <w:name w:val="ListLabel 168"/>
    <w:qFormat/>
    <w:rsid w:val="00363DB4"/>
    <w:rPr>
      <w:lang w:val="pt-PT" w:eastAsia="en-US" w:bidi="ar-SA"/>
    </w:rPr>
  </w:style>
  <w:style w:type="character" w:customStyle="1" w:styleId="ListLabel169">
    <w:name w:val="ListLabel 169"/>
    <w:qFormat/>
    <w:rsid w:val="00363DB4"/>
    <w:rPr>
      <w:lang w:val="pt-PT" w:eastAsia="en-US" w:bidi="ar-SA"/>
    </w:rPr>
  </w:style>
  <w:style w:type="character" w:customStyle="1" w:styleId="ListLabel170">
    <w:name w:val="ListLabel 170"/>
    <w:qFormat/>
    <w:rsid w:val="00363DB4"/>
    <w:rPr>
      <w:lang w:val="pt-PT" w:eastAsia="en-US" w:bidi="ar-SA"/>
    </w:rPr>
  </w:style>
  <w:style w:type="character" w:customStyle="1" w:styleId="ListLabel171">
    <w:name w:val="ListLabel 171"/>
    <w:qFormat/>
    <w:rsid w:val="00363DB4"/>
    <w:rPr>
      <w:lang w:val="pt-PT" w:eastAsia="en-US" w:bidi="ar-SA"/>
    </w:rPr>
  </w:style>
  <w:style w:type="character" w:customStyle="1" w:styleId="ListLabel172">
    <w:name w:val="ListLabel 172"/>
    <w:qFormat/>
    <w:rsid w:val="00363DB4"/>
    <w:rPr>
      <w:lang w:val="pt-PT" w:eastAsia="en-US" w:bidi="ar-SA"/>
    </w:rPr>
  </w:style>
  <w:style w:type="character" w:customStyle="1" w:styleId="ListLabel173">
    <w:name w:val="ListLabel 173"/>
    <w:qFormat/>
    <w:rsid w:val="00363DB4"/>
    <w:rPr>
      <w:rFonts w:eastAsia="Cambria" w:cs="Cambria"/>
      <w:w w:val="100"/>
      <w:sz w:val="22"/>
      <w:szCs w:val="22"/>
      <w:lang w:val="pt-PT" w:eastAsia="en-US" w:bidi="ar-SA"/>
    </w:rPr>
  </w:style>
  <w:style w:type="character" w:customStyle="1" w:styleId="ListLabel174">
    <w:name w:val="ListLabel 174"/>
    <w:qFormat/>
    <w:rsid w:val="00363DB4"/>
    <w:rPr>
      <w:lang w:val="pt-PT" w:eastAsia="en-US" w:bidi="ar-SA"/>
    </w:rPr>
  </w:style>
  <w:style w:type="character" w:customStyle="1" w:styleId="ListLabel175">
    <w:name w:val="ListLabel 175"/>
    <w:qFormat/>
    <w:rsid w:val="00363DB4"/>
    <w:rPr>
      <w:lang w:val="pt-PT" w:eastAsia="en-US" w:bidi="ar-SA"/>
    </w:rPr>
  </w:style>
  <w:style w:type="character" w:customStyle="1" w:styleId="ListLabel176">
    <w:name w:val="ListLabel 176"/>
    <w:qFormat/>
    <w:rsid w:val="00363DB4"/>
    <w:rPr>
      <w:lang w:val="pt-PT" w:eastAsia="en-US" w:bidi="ar-SA"/>
    </w:rPr>
  </w:style>
  <w:style w:type="character" w:customStyle="1" w:styleId="ListLabel177">
    <w:name w:val="ListLabel 177"/>
    <w:qFormat/>
    <w:rsid w:val="00363DB4"/>
    <w:rPr>
      <w:lang w:val="pt-PT" w:eastAsia="en-US" w:bidi="ar-SA"/>
    </w:rPr>
  </w:style>
  <w:style w:type="character" w:customStyle="1" w:styleId="ListLabel178">
    <w:name w:val="ListLabel 178"/>
    <w:qFormat/>
    <w:rsid w:val="00363DB4"/>
    <w:rPr>
      <w:lang w:val="pt-PT" w:eastAsia="en-US" w:bidi="ar-SA"/>
    </w:rPr>
  </w:style>
  <w:style w:type="character" w:customStyle="1" w:styleId="ListLabel179">
    <w:name w:val="ListLabel 179"/>
    <w:qFormat/>
    <w:rsid w:val="00363DB4"/>
    <w:rPr>
      <w:lang w:val="pt-PT" w:eastAsia="en-US" w:bidi="ar-SA"/>
    </w:rPr>
  </w:style>
  <w:style w:type="character" w:customStyle="1" w:styleId="ListLabel180">
    <w:name w:val="ListLabel 180"/>
    <w:qFormat/>
    <w:rsid w:val="00363DB4"/>
    <w:rPr>
      <w:lang w:val="pt-PT" w:eastAsia="en-US" w:bidi="ar-SA"/>
    </w:rPr>
  </w:style>
  <w:style w:type="character" w:customStyle="1" w:styleId="ListLabel181">
    <w:name w:val="ListLabel 181"/>
    <w:qFormat/>
    <w:rsid w:val="00363DB4"/>
    <w:rPr>
      <w:lang w:val="pt-PT" w:eastAsia="en-US" w:bidi="ar-SA"/>
    </w:rPr>
  </w:style>
  <w:style w:type="character" w:customStyle="1" w:styleId="ListLabel182">
    <w:name w:val="ListLabel 182"/>
    <w:qFormat/>
    <w:rsid w:val="00363DB4"/>
    <w:rPr>
      <w:rFonts w:eastAsia="Cambria" w:cs="Cambria"/>
      <w:w w:val="100"/>
      <w:sz w:val="22"/>
      <w:szCs w:val="22"/>
      <w:lang w:val="pt-PT" w:eastAsia="en-US" w:bidi="ar-SA"/>
    </w:rPr>
  </w:style>
  <w:style w:type="character" w:customStyle="1" w:styleId="ListLabel183">
    <w:name w:val="ListLabel 183"/>
    <w:qFormat/>
    <w:rsid w:val="00363DB4"/>
    <w:rPr>
      <w:rFonts w:eastAsia="Cambria" w:cs="Cambria"/>
      <w:w w:val="100"/>
      <w:sz w:val="22"/>
      <w:szCs w:val="22"/>
      <w:lang w:val="pt-PT" w:eastAsia="en-US" w:bidi="ar-SA"/>
    </w:rPr>
  </w:style>
  <w:style w:type="character" w:customStyle="1" w:styleId="ListLabel184">
    <w:name w:val="ListLabel 184"/>
    <w:qFormat/>
    <w:rsid w:val="00363DB4"/>
    <w:rPr>
      <w:lang w:val="pt-PT" w:eastAsia="en-US" w:bidi="ar-SA"/>
    </w:rPr>
  </w:style>
  <w:style w:type="character" w:customStyle="1" w:styleId="ListLabel185">
    <w:name w:val="ListLabel 185"/>
    <w:qFormat/>
    <w:rsid w:val="00363DB4"/>
    <w:rPr>
      <w:lang w:val="pt-PT" w:eastAsia="en-US" w:bidi="ar-SA"/>
    </w:rPr>
  </w:style>
  <w:style w:type="character" w:customStyle="1" w:styleId="ListLabel186">
    <w:name w:val="ListLabel 186"/>
    <w:qFormat/>
    <w:rsid w:val="00363DB4"/>
    <w:rPr>
      <w:lang w:val="pt-PT" w:eastAsia="en-US" w:bidi="ar-SA"/>
    </w:rPr>
  </w:style>
  <w:style w:type="character" w:customStyle="1" w:styleId="ListLabel187">
    <w:name w:val="ListLabel 187"/>
    <w:qFormat/>
    <w:rsid w:val="00363DB4"/>
    <w:rPr>
      <w:lang w:val="pt-PT" w:eastAsia="en-US" w:bidi="ar-SA"/>
    </w:rPr>
  </w:style>
  <w:style w:type="character" w:customStyle="1" w:styleId="ListLabel188">
    <w:name w:val="ListLabel 188"/>
    <w:qFormat/>
    <w:rsid w:val="00363DB4"/>
    <w:rPr>
      <w:lang w:val="pt-PT" w:eastAsia="en-US" w:bidi="ar-SA"/>
    </w:rPr>
  </w:style>
  <w:style w:type="character" w:customStyle="1" w:styleId="ListLabel189">
    <w:name w:val="ListLabel 189"/>
    <w:qFormat/>
    <w:rsid w:val="00363DB4"/>
    <w:rPr>
      <w:lang w:val="pt-PT" w:eastAsia="en-US" w:bidi="ar-SA"/>
    </w:rPr>
  </w:style>
  <w:style w:type="character" w:customStyle="1" w:styleId="ListLabel190">
    <w:name w:val="ListLabel 190"/>
    <w:qFormat/>
    <w:rsid w:val="00363DB4"/>
    <w:rPr>
      <w:lang w:val="pt-PT" w:eastAsia="en-US" w:bidi="ar-SA"/>
    </w:rPr>
  </w:style>
  <w:style w:type="character" w:customStyle="1" w:styleId="ListLabel191">
    <w:name w:val="ListLabel 191"/>
    <w:qFormat/>
    <w:rsid w:val="00363DB4"/>
    <w:rPr>
      <w:rFonts w:eastAsia="Cambria" w:cs="Cambria"/>
      <w:w w:val="100"/>
      <w:sz w:val="22"/>
      <w:szCs w:val="22"/>
      <w:lang w:val="pt-PT" w:eastAsia="en-US" w:bidi="ar-SA"/>
    </w:rPr>
  </w:style>
  <w:style w:type="character" w:customStyle="1" w:styleId="ListLabel192">
    <w:name w:val="ListLabel 192"/>
    <w:qFormat/>
    <w:rsid w:val="00363DB4"/>
    <w:rPr>
      <w:lang w:val="pt-PT" w:eastAsia="en-US" w:bidi="ar-SA"/>
    </w:rPr>
  </w:style>
  <w:style w:type="character" w:customStyle="1" w:styleId="ListLabel193">
    <w:name w:val="ListLabel 193"/>
    <w:qFormat/>
    <w:rsid w:val="00363DB4"/>
    <w:rPr>
      <w:lang w:val="pt-PT" w:eastAsia="en-US" w:bidi="ar-SA"/>
    </w:rPr>
  </w:style>
  <w:style w:type="character" w:customStyle="1" w:styleId="ListLabel194">
    <w:name w:val="ListLabel 194"/>
    <w:qFormat/>
    <w:rsid w:val="00363DB4"/>
    <w:rPr>
      <w:lang w:val="pt-PT" w:eastAsia="en-US" w:bidi="ar-SA"/>
    </w:rPr>
  </w:style>
  <w:style w:type="character" w:customStyle="1" w:styleId="ListLabel195">
    <w:name w:val="ListLabel 195"/>
    <w:qFormat/>
    <w:rsid w:val="00363DB4"/>
    <w:rPr>
      <w:lang w:val="pt-PT" w:eastAsia="en-US" w:bidi="ar-SA"/>
    </w:rPr>
  </w:style>
  <w:style w:type="character" w:customStyle="1" w:styleId="ListLabel196">
    <w:name w:val="ListLabel 196"/>
    <w:qFormat/>
    <w:rsid w:val="00363DB4"/>
    <w:rPr>
      <w:lang w:val="pt-PT" w:eastAsia="en-US" w:bidi="ar-SA"/>
    </w:rPr>
  </w:style>
  <w:style w:type="character" w:customStyle="1" w:styleId="ListLabel197">
    <w:name w:val="ListLabel 197"/>
    <w:qFormat/>
    <w:rsid w:val="00363DB4"/>
    <w:rPr>
      <w:lang w:val="pt-PT" w:eastAsia="en-US" w:bidi="ar-SA"/>
    </w:rPr>
  </w:style>
  <w:style w:type="character" w:customStyle="1" w:styleId="ListLabel198">
    <w:name w:val="ListLabel 198"/>
    <w:qFormat/>
    <w:rsid w:val="00363DB4"/>
    <w:rPr>
      <w:lang w:val="pt-PT" w:eastAsia="en-US" w:bidi="ar-SA"/>
    </w:rPr>
  </w:style>
  <w:style w:type="character" w:customStyle="1" w:styleId="ListLabel199">
    <w:name w:val="ListLabel 199"/>
    <w:qFormat/>
    <w:rsid w:val="00363DB4"/>
    <w:rPr>
      <w:lang w:val="pt-PT" w:eastAsia="en-US" w:bidi="ar-SA"/>
    </w:rPr>
  </w:style>
  <w:style w:type="character" w:customStyle="1" w:styleId="ListLabel200">
    <w:name w:val="ListLabel 200"/>
    <w:qFormat/>
    <w:rsid w:val="00363DB4"/>
    <w:rPr>
      <w:rFonts w:eastAsia="Cambria" w:cs="Cambria"/>
      <w:spacing w:val="-1"/>
      <w:w w:val="100"/>
      <w:sz w:val="22"/>
      <w:szCs w:val="22"/>
      <w:lang w:val="pt-PT" w:eastAsia="en-US" w:bidi="ar-SA"/>
    </w:rPr>
  </w:style>
  <w:style w:type="character" w:customStyle="1" w:styleId="ListLabel201">
    <w:name w:val="ListLabel 201"/>
    <w:qFormat/>
    <w:rsid w:val="00363DB4"/>
    <w:rPr>
      <w:rFonts w:eastAsia="Cambria" w:cs="Cambria"/>
      <w:spacing w:val="-1"/>
      <w:w w:val="100"/>
      <w:sz w:val="22"/>
      <w:szCs w:val="22"/>
      <w:lang w:val="pt-PT" w:eastAsia="en-US" w:bidi="ar-SA"/>
    </w:rPr>
  </w:style>
  <w:style w:type="character" w:customStyle="1" w:styleId="ListLabel202">
    <w:name w:val="ListLabel 202"/>
    <w:qFormat/>
    <w:rsid w:val="00363DB4"/>
    <w:rPr>
      <w:lang w:val="pt-PT" w:eastAsia="en-US" w:bidi="ar-SA"/>
    </w:rPr>
  </w:style>
  <w:style w:type="character" w:customStyle="1" w:styleId="ListLabel203">
    <w:name w:val="ListLabel 203"/>
    <w:qFormat/>
    <w:rsid w:val="00363DB4"/>
    <w:rPr>
      <w:lang w:val="pt-PT" w:eastAsia="en-US" w:bidi="ar-SA"/>
    </w:rPr>
  </w:style>
  <w:style w:type="character" w:customStyle="1" w:styleId="ListLabel204">
    <w:name w:val="ListLabel 204"/>
    <w:qFormat/>
    <w:rsid w:val="00363DB4"/>
    <w:rPr>
      <w:lang w:val="pt-PT" w:eastAsia="en-US" w:bidi="ar-SA"/>
    </w:rPr>
  </w:style>
  <w:style w:type="character" w:customStyle="1" w:styleId="ListLabel205">
    <w:name w:val="ListLabel 205"/>
    <w:qFormat/>
    <w:rsid w:val="00363DB4"/>
    <w:rPr>
      <w:lang w:val="pt-PT" w:eastAsia="en-US" w:bidi="ar-SA"/>
    </w:rPr>
  </w:style>
  <w:style w:type="character" w:customStyle="1" w:styleId="ListLabel206">
    <w:name w:val="ListLabel 206"/>
    <w:qFormat/>
    <w:rsid w:val="00363DB4"/>
    <w:rPr>
      <w:lang w:val="pt-PT" w:eastAsia="en-US" w:bidi="ar-SA"/>
    </w:rPr>
  </w:style>
  <w:style w:type="character" w:customStyle="1" w:styleId="ListLabel207">
    <w:name w:val="ListLabel 207"/>
    <w:qFormat/>
    <w:rsid w:val="00363DB4"/>
    <w:rPr>
      <w:lang w:val="pt-PT" w:eastAsia="en-US" w:bidi="ar-SA"/>
    </w:rPr>
  </w:style>
  <w:style w:type="character" w:customStyle="1" w:styleId="ListLabel208">
    <w:name w:val="ListLabel 208"/>
    <w:qFormat/>
    <w:rsid w:val="00363DB4"/>
    <w:rPr>
      <w:lang w:val="pt-PT" w:eastAsia="en-US" w:bidi="ar-SA"/>
    </w:rPr>
  </w:style>
  <w:style w:type="character" w:customStyle="1" w:styleId="ListLabel209">
    <w:name w:val="ListLabel 209"/>
    <w:qFormat/>
    <w:rsid w:val="00363DB4"/>
    <w:rPr>
      <w:rFonts w:eastAsia="Cambria" w:cs="Cambria"/>
      <w:w w:val="100"/>
      <w:sz w:val="22"/>
      <w:szCs w:val="22"/>
      <w:lang w:val="pt-PT" w:eastAsia="en-US" w:bidi="ar-SA"/>
    </w:rPr>
  </w:style>
  <w:style w:type="character" w:customStyle="1" w:styleId="ListLabel210">
    <w:name w:val="ListLabel 210"/>
    <w:qFormat/>
    <w:rsid w:val="00363DB4"/>
    <w:rPr>
      <w:lang w:val="pt-PT" w:eastAsia="en-US" w:bidi="ar-SA"/>
    </w:rPr>
  </w:style>
  <w:style w:type="character" w:customStyle="1" w:styleId="ListLabel211">
    <w:name w:val="ListLabel 211"/>
    <w:qFormat/>
    <w:rsid w:val="00363DB4"/>
    <w:rPr>
      <w:lang w:val="pt-PT" w:eastAsia="en-US" w:bidi="ar-SA"/>
    </w:rPr>
  </w:style>
  <w:style w:type="character" w:customStyle="1" w:styleId="ListLabel212">
    <w:name w:val="ListLabel 212"/>
    <w:qFormat/>
    <w:rsid w:val="00363DB4"/>
    <w:rPr>
      <w:lang w:val="pt-PT" w:eastAsia="en-US" w:bidi="ar-SA"/>
    </w:rPr>
  </w:style>
  <w:style w:type="character" w:customStyle="1" w:styleId="ListLabel213">
    <w:name w:val="ListLabel 213"/>
    <w:qFormat/>
    <w:rsid w:val="00363DB4"/>
    <w:rPr>
      <w:lang w:val="pt-PT" w:eastAsia="en-US" w:bidi="ar-SA"/>
    </w:rPr>
  </w:style>
  <w:style w:type="character" w:customStyle="1" w:styleId="ListLabel214">
    <w:name w:val="ListLabel 214"/>
    <w:qFormat/>
    <w:rsid w:val="00363DB4"/>
    <w:rPr>
      <w:lang w:val="pt-PT" w:eastAsia="en-US" w:bidi="ar-SA"/>
    </w:rPr>
  </w:style>
  <w:style w:type="character" w:customStyle="1" w:styleId="ListLabel215">
    <w:name w:val="ListLabel 215"/>
    <w:qFormat/>
    <w:rsid w:val="00363DB4"/>
    <w:rPr>
      <w:lang w:val="pt-PT" w:eastAsia="en-US" w:bidi="ar-SA"/>
    </w:rPr>
  </w:style>
  <w:style w:type="character" w:customStyle="1" w:styleId="ListLabel216">
    <w:name w:val="ListLabel 216"/>
    <w:qFormat/>
    <w:rsid w:val="00363DB4"/>
    <w:rPr>
      <w:lang w:val="pt-PT" w:eastAsia="en-US" w:bidi="ar-SA"/>
    </w:rPr>
  </w:style>
  <w:style w:type="character" w:customStyle="1" w:styleId="ListLabel217">
    <w:name w:val="ListLabel 217"/>
    <w:qFormat/>
    <w:rsid w:val="00363DB4"/>
    <w:rPr>
      <w:lang w:val="pt-PT" w:eastAsia="en-US" w:bidi="ar-SA"/>
    </w:rPr>
  </w:style>
  <w:style w:type="character" w:customStyle="1" w:styleId="ListLabel218">
    <w:name w:val="ListLabel 218"/>
    <w:qFormat/>
    <w:rsid w:val="00363DB4"/>
    <w:rPr>
      <w:rFonts w:eastAsia="Cambria" w:cs="Cambria"/>
      <w:w w:val="100"/>
      <w:sz w:val="22"/>
      <w:szCs w:val="22"/>
      <w:lang w:val="pt-PT" w:eastAsia="en-US" w:bidi="ar-SA"/>
    </w:rPr>
  </w:style>
  <w:style w:type="character" w:customStyle="1" w:styleId="ListLabel219">
    <w:name w:val="ListLabel 219"/>
    <w:qFormat/>
    <w:rsid w:val="00363DB4"/>
    <w:rPr>
      <w:lang w:val="pt-PT" w:eastAsia="en-US" w:bidi="ar-SA"/>
    </w:rPr>
  </w:style>
  <w:style w:type="character" w:customStyle="1" w:styleId="ListLabel220">
    <w:name w:val="ListLabel 220"/>
    <w:qFormat/>
    <w:rsid w:val="00363DB4"/>
    <w:rPr>
      <w:lang w:val="pt-PT" w:eastAsia="en-US" w:bidi="ar-SA"/>
    </w:rPr>
  </w:style>
  <w:style w:type="character" w:customStyle="1" w:styleId="ListLabel221">
    <w:name w:val="ListLabel 221"/>
    <w:qFormat/>
    <w:rsid w:val="00363DB4"/>
    <w:rPr>
      <w:lang w:val="pt-PT" w:eastAsia="en-US" w:bidi="ar-SA"/>
    </w:rPr>
  </w:style>
  <w:style w:type="character" w:customStyle="1" w:styleId="ListLabel222">
    <w:name w:val="ListLabel 222"/>
    <w:qFormat/>
    <w:rsid w:val="00363DB4"/>
    <w:rPr>
      <w:lang w:val="pt-PT" w:eastAsia="en-US" w:bidi="ar-SA"/>
    </w:rPr>
  </w:style>
  <w:style w:type="character" w:customStyle="1" w:styleId="ListLabel223">
    <w:name w:val="ListLabel 223"/>
    <w:qFormat/>
    <w:rsid w:val="00363DB4"/>
    <w:rPr>
      <w:lang w:val="pt-PT" w:eastAsia="en-US" w:bidi="ar-SA"/>
    </w:rPr>
  </w:style>
  <w:style w:type="character" w:customStyle="1" w:styleId="ListLabel224">
    <w:name w:val="ListLabel 224"/>
    <w:qFormat/>
    <w:rsid w:val="00363DB4"/>
    <w:rPr>
      <w:lang w:val="pt-PT" w:eastAsia="en-US" w:bidi="ar-SA"/>
    </w:rPr>
  </w:style>
  <w:style w:type="character" w:customStyle="1" w:styleId="ListLabel225">
    <w:name w:val="ListLabel 225"/>
    <w:qFormat/>
    <w:rsid w:val="00363DB4"/>
    <w:rPr>
      <w:lang w:val="pt-PT" w:eastAsia="en-US" w:bidi="ar-SA"/>
    </w:rPr>
  </w:style>
  <w:style w:type="character" w:customStyle="1" w:styleId="ListLabel226">
    <w:name w:val="ListLabel 226"/>
    <w:qFormat/>
    <w:rsid w:val="00363DB4"/>
    <w:rPr>
      <w:lang w:val="pt-PT" w:eastAsia="en-US" w:bidi="ar-SA"/>
    </w:rPr>
  </w:style>
  <w:style w:type="character" w:customStyle="1" w:styleId="ListLabel227">
    <w:name w:val="ListLabel 227"/>
    <w:qFormat/>
    <w:rsid w:val="00363DB4"/>
    <w:rPr>
      <w:lang w:val="pt-PT" w:eastAsia="en-US" w:bidi="ar-SA"/>
    </w:rPr>
  </w:style>
  <w:style w:type="character" w:customStyle="1" w:styleId="ListLabel228">
    <w:name w:val="ListLabel 228"/>
    <w:qFormat/>
    <w:rsid w:val="00363DB4"/>
    <w:rPr>
      <w:lang w:val="pt-PT" w:eastAsia="en-US" w:bidi="ar-SA"/>
    </w:rPr>
  </w:style>
  <w:style w:type="character" w:customStyle="1" w:styleId="ListLabel229">
    <w:name w:val="ListLabel 229"/>
    <w:qFormat/>
    <w:rsid w:val="00363DB4"/>
    <w:rPr>
      <w:lang w:val="pt-PT" w:eastAsia="en-US" w:bidi="ar-SA"/>
    </w:rPr>
  </w:style>
  <w:style w:type="character" w:customStyle="1" w:styleId="ListLabel230">
    <w:name w:val="ListLabel 230"/>
    <w:qFormat/>
    <w:rsid w:val="00363DB4"/>
    <w:rPr>
      <w:rFonts w:eastAsia="Cambria" w:cs="Cambria"/>
      <w:spacing w:val="-3"/>
      <w:w w:val="100"/>
      <w:sz w:val="22"/>
      <w:szCs w:val="22"/>
      <w:lang w:val="pt-PT" w:eastAsia="en-US" w:bidi="ar-SA"/>
    </w:rPr>
  </w:style>
  <w:style w:type="character" w:customStyle="1" w:styleId="ListLabel231">
    <w:name w:val="ListLabel 231"/>
    <w:qFormat/>
    <w:rsid w:val="00363DB4"/>
    <w:rPr>
      <w:lang w:val="pt-PT" w:eastAsia="en-US" w:bidi="ar-SA"/>
    </w:rPr>
  </w:style>
  <w:style w:type="character" w:customStyle="1" w:styleId="ListLabel232">
    <w:name w:val="ListLabel 232"/>
    <w:qFormat/>
    <w:rsid w:val="00363DB4"/>
    <w:rPr>
      <w:lang w:val="pt-PT" w:eastAsia="en-US" w:bidi="ar-SA"/>
    </w:rPr>
  </w:style>
  <w:style w:type="character" w:customStyle="1" w:styleId="ListLabel233">
    <w:name w:val="ListLabel 233"/>
    <w:qFormat/>
    <w:rsid w:val="00363DB4"/>
    <w:rPr>
      <w:lang w:val="pt-PT" w:eastAsia="en-US" w:bidi="ar-SA"/>
    </w:rPr>
  </w:style>
  <w:style w:type="character" w:customStyle="1" w:styleId="ListLabel234">
    <w:name w:val="ListLabel 234"/>
    <w:qFormat/>
    <w:rsid w:val="00363DB4"/>
    <w:rPr>
      <w:lang w:val="pt-PT" w:eastAsia="en-US" w:bidi="ar-SA"/>
    </w:rPr>
  </w:style>
  <w:style w:type="character" w:customStyle="1" w:styleId="ListLabel235">
    <w:name w:val="ListLabel 235"/>
    <w:qFormat/>
    <w:rsid w:val="00363DB4"/>
    <w:rPr>
      <w:rFonts w:eastAsia="Cambria" w:cs="Cambria"/>
      <w:w w:val="100"/>
      <w:sz w:val="22"/>
      <w:szCs w:val="22"/>
      <w:lang w:val="pt-PT" w:eastAsia="en-US" w:bidi="ar-SA"/>
    </w:rPr>
  </w:style>
  <w:style w:type="character" w:customStyle="1" w:styleId="ListLabel236">
    <w:name w:val="ListLabel 236"/>
    <w:qFormat/>
    <w:rsid w:val="00363DB4"/>
    <w:rPr>
      <w:lang w:val="pt-PT" w:eastAsia="en-US" w:bidi="ar-SA"/>
    </w:rPr>
  </w:style>
  <w:style w:type="character" w:customStyle="1" w:styleId="ListLabel237">
    <w:name w:val="ListLabel 237"/>
    <w:qFormat/>
    <w:rsid w:val="00363DB4"/>
    <w:rPr>
      <w:lang w:val="pt-PT" w:eastAsia="en-US" w:bidi="ar-SA"/>
    </w:rPr>
  </w:style>
  <w:style w:type="character" w:customStyle="1" w:styleId="ListLabel238">
    <w:name w:val="ListLabel 238"/>
    <w:qFormat/>
    <w:rsid w:val="00363DB4"/>
    <w:rPr>
      <w:lang w:val="pt-PT" w:eastAsia="en-US" w:bidi="ar-SA"/>
    </w:rPr>
  </w:style>
  <w:style w:type="character" w:customStyle="1" w:styleId="ListLabel239">
    <w:name w:val="ListLabel 239"/>
    <w:qFormat/>
    <w:rsid w:val="00363DB4"/>
    <w:rPr>
      <w:lang w:val="pt-PT" w:eastAsia="en-US" w:bidi="ar-SA"/>
    </w:rPr>
  </w:style>
  <w:style w:type="character" w:customStyle="1" w:styleId="ListLabel240">
    <w:name w:val="ListLabel 240"/>
    <w:qFormat/>
    <w:rsid w:val="00363DB4"/>
    <w:rPr>
      <w:lang w:val="pt-PT" w:eastAsia="en-US" w:bidi="ar-SA"/>
    </w:rPr>
  </w:style>
  <w:style w:type="character" w:customStyle="1" w:styleId="ListLabel241">
    <w:name w:val="ListLabel 241"/>
    <w:qFormat/>
    <w:rsid w:val="00363DB4"/>
    <w:rPr>
      <w:lang w:val="pt-PT" w:eastAsia="en-US" w:bidi="ar-SA"/>
    </w:rPr>
  </w:style>
  <w:style w:type="character" w:customStyle="1" w:styleId="ListLabel242">
    <w:name w:val="ListLabel 242"/>
    <w:qFormat/>
    <w:rsid w:val="00363DB4"/>
    <w:rPr>
      <w:lang w:val="pt-PT" w:eastAsia="en-US" w:bidi="ar-SA"/>
    </w:rPr>
  </w:style>
  <w:style w:type="character" w:customStyle="1" w:styleId="ListLabel243">
    <w:name w:val="ListLabel 243"/>
    <w:qFormat/>
    <w:rsid w:val="00363DB4"/>
    <w:rPr>
      <w:lang w:val="pt-PT" w:eastAsia="en-US" w:bidi="ar-SA"/>
    </w:rPr>
  </w:style>
  <w:style w:type="character" w:customStyle="1" w:styleId="ListLabel244">
    <w:name w:val="ListLabel 244"/>
    <w:qFormat/>
    <w:rsid w:val="00363DB4"/>
    <w:rPr>
      <w:rFonts w:eastAsia="Cambria" w:cs="Cambria"/>
      <w:w w:val="100"/>
      <w:sz w:val="22"/>
      <w:szCs w:val="22"/>
      <w:lang w:val="pt-PT" w:eastAsia="en-US" w:bidi="ar-SA"/>
    </w:rPr>
  </w:style>
  <w:style w:type="character" w:customStyle="1" w:styleId="ListLabel245">
    <w:name w:val="ListLabel 245"/>
    <w:qFormat/>
    <w:rsid w:val="00363DB4"/>
    <w:rPr>
      <w:lang w:val="pt-PT" w:eastAsia="en-US" w:bidi="ar-SA"/>
    </w:rPr>
  </w:style>
  <w:style w:type="character" w:customStyle="1" w:styleId="ListLabel246">
    <w:name w:val="ListLabel 246"/>
    <w:qFormat/>
    <w:rsid w:val="00363DB4"/>
    <w:rPr>
      <w:lang w:val="pt-PT" w:eastAsia="en-US" w:bidi="ar-SA"/>
    </w:rPr>
  </w:style>
  <w:style w:type="character" w:customStyle="1" w:styleId="ListLabel247">
    <w:name w:val="ListLabel 247"/>
    <w:qFormat/>
    <w:rsid w:val="00363DB4"/>
    <w:rPr>
      <w:lang w:val="pt-PT" w:eastAsia="en-US" w:bidi="ar-SA"/>
    </w:rPr>
  </w:style>
  <w:style w:type="character" w:customStyle="1" w:styleId="ListLabel248">
    <w:name w:val="ListLabel 248"/>
    <w:qFormat/>
    <w:rsid w:val="00363DB4"/>
    <w:rPr>
      <w:lang w:val="pt-PT" w:eastAsia="en-US" w:bidi="ar-SA"/>
    </w:rPr>
  </w:style>
  <w:style w:type="character" w:customStyle="1" w:styleId="ListLabel249">
    <w:name w:val="ListLabel 249"/>
    <w:qFormat/>
    <w:rsid w:val="00363DB4"/>
    <w:rPr>
      <w:lang w:val="pt-PT" w:eastAsia="en-US" w:bidi="ar-SA"/>
    </w:rPr>
  </w:style>
  <w:style w:type="character" w:customStyle="1" w:styleId="ListLabel250">
    <w:name w:val="ListLabel 250"/>
    <w:qFormat/>
    <w:rsid w:val="00363DB4"/>
    <w:rPr>
      <w:lang w:val="pt-PT" w:eastAsia="en-US" w:bidi="ar-SA"/>
    </w:rPr>
  </w:style>
  <w:style w:type="character" w:customStyle="1" w:styleId="ListLabel251">
    <w:name w:val="ListLabel 251"/>
    <w:qFormat/>
    <w:rsid w:val="00363DB4"/>
    <w:rPr>
      <w:lang w:val="pt-PT" w:eastAsia="en-US" w:bidi="ar-SA"/>
    </w:rPr>
  </w:style>
  <w:style w:type="character" w:customStyle="1" w:styleId="ListLabel252">
    <w:name w:val="ListLabel 252"/>
    <w:qFormat/>
    <w:rsid w:val="00363DB4"/>
    <w:rPr>
      <w:lang w:val="pt-PT" w:eastAsia="en-US" w:bidi="ar-SA"/>
    </w:rPr>
  </w:style>
  <w:style w:type="character" w:customStyle="1" w:styleId="ListLabel253">
    <w:name w:val="ListLabel 253"/>
    <w:qFormat/>
    <w:rsid w:val="00363DB4"/>
    <w:rPr>
      <w:rFonts w:eastAsia="Cambria" w:cs="Cambria"/>
      <w:b/>
      <w:bCs/>
      <w:spacing w:val="0"/>
      <w:w w:val="100"/>
      <w:sz w:val="22"/>
      <w:szCs w:val="22"/>
      <w:lang w:val="pt-PT" w:eastAsia="en-US" w:bidi="ar-SA"/>
    </w:rPr>
  </w:style>
  <w:style w:type="character" w:customStyle="1" w:styleId="ListLabel254">
    <w:name w:val="ListLabel 254"/>
    <w:qFormat/>
    <w:rsid w:val="00363DB4"/>
    <w:rPr>
      <w:rFonts w:eastAsia="Cambria" w:cs="Cambria"/>
      <w:w w:val="100"/>
      <w:sz w:val="22"/>
      <w:szCs w:val="22"/>
      <w:lang w:val="pt-PT" w:eastAsia="en-US" w:bidi="ar-SA"/>
    </w:rPr>
  </w:style>
  <w:style w:type="character" w:customStyle="1" w:styleId="ListLabel255">
    <w:name w:val="ListLabel 255"/>
    <w:qFormat/>
    <w:rsid w:val="00363DB4"/>
    <w:rPr>
      <w:rFonts w:eastAsia="Cambria" w:cs="Cambria"/>
      <w:w w:val="99"/>
      <w:sz w:val="22"/>
      <w:szCs w:val="22"/>
      <w:lang w:val="pt-PT" w:eastAsia="en-US" w:bidi="ar-SA"/>
    </w:rPr>
  </w:style>
  <w:style w:type="character" w:customStyle="1" w:styleId="ListLabel256">
    <w:name w:val="ListLabel 256"/>
    <w:qFormat/>
    <w:rsid w:val="00363DB4"/>
    <w:rPr>
      <w:rFonts w:eastAsia="Cambria" w:cs="Cambria"/>
      <w:spacing w:val="-3"/>
      <w:w w:val="100"/>
      <w:sz w:val="22"/>
      <w:szCs w:val="22"/>
      <w:lang w:val="pt-PT" w:eastAsia="en-US" w:bidi="ar-SA"/>
    </w:rPr>
  </w:style>
  <w:style w:type="character" w:customStyle="1" w:styleId="ListLabel257">
    <w:name w:val="ListLabel 257"/>
    <w:qFormat/>
    <w:rsid w:val="00363DB4"/>
    <w:rPr>
      <w:rFonts w:eastAsia="Cambria" w:cs="Cambria"/>
      <w:spacing w:val="-3"/>
      <w:w w:val="100"/>
      <w:sz w:val="22"/>
      <w:szCs w:val="22"/>
      <w:lang w:val="pt-PT" w:eastAsia="en-US" w:bidi="ar-SA"/>
    </w:rPr>
  </w:style>
  <w:style w:type="character" w:customStyle="1" w:styleId="ListLabel258">
    <w:name w:val="ListLabel 258"/>
    <w:qFormat/>
    <w:rsid w:val="00363DB4"/>
    <w:rPr>
      <w:lang w:val="pt-PT" w:eastAsia="en-US" w:bidi="ar-SA"/>
    </w:rPr>
  </w:style>
  <w:style w:type="character" w:customStyle="1" w:styleId="ListLabel259">
    <w:name w:val="ListLabel 259"/>
    <w:qFormat/>
    <w:rsid w:val="00363DB4"/>
    <w:rPr>
      <w:lang w:val="pt-PT" w:eastAsia="en-US" w:bidi="ar-SA"/>
    </w:rPr>
  </w:style>
  <w:style w:type="character" w:customStyle="1" w:styleId="ListLabel260">
    <w:name w:val="ListLabel 260"/>
    <w:qFormat/>
    <w:rsid w:val="00363DB4"/>
    <w:rPr>
      <w:lang w:val="pt-PT" w:eastAsia="en-US" w:bidi="ar-SA"/>
    </w:rPr>
  </w:style>
  <w:style w:type="character" w:customStyle="1" w:styleId="ListLabel261">
    <w:name w:val="ListLabel 261"/>
    <w:qFormat/>
    <w:rsid w:val="00363DB4"/>
    <w:rPr>
      <w:lang w:val="pt-PT" w:eastAsia="en-US" w:bidi="ar-SA"/>
    </w:rPr>
  </w:style>
  <w:style w:type="character" w:customStyle="1" w:styleId="ListLabel262">
    <w:name w:val="ListLabel 262"/>
    <w:qFormat/>
    <w:rsid w:val="00363DB4"/>
    <w:rPr>
      <w:rFonts w:ascii="Times New Roman" w:eastAsia="Cambria" w:hAnsi="Times New Roman" w:cs="Cambria"/>
      <w:spacing w:val="-1"/>
      <w:w w:val="100"/>
      <w:sz w:val="24"/>
      <w:szCs w:val="22"/>
      <w:lang w:val="pt-PT" w:eastAsia="en-US" w:bidi="ar-SA"/>
    </w:rPr>
  </w:style>
  <w:style w:type="character" w:customStyle="1" w:styleId="ListLabel263">
    <w:name w:val="ListLabel 263"/>
    <w:qFormat/>
    <w:rsid w:val="00363DB4"/>
    <w:rPr>
      <w:lang w:val="pt-PT" w:eastAsia="en-US" w:bidi="ar-SA"/>
    </w:rPr>
  </w:style>
  <w:style w:type="character" w:customStyle="1" w:styleId="ListLabel264">
    <w:name w:val="ListLabel 264"/>
    <w:qFormat/>
    <w:rsid w:val="00363DB4"/>
    <w:rPr>
      <w:lang w:val="pt-PT" w:eastAsia="en-US" w:bidi="ar-SA"/>
    </w:rPr>
  </w:style>
  <w:style w:type="character" w:customStyle="1" w:styleId="ListLabel265">
    <w:name w:val="ListLabel 265"/>
    <w:qFormat/>
    <w:rsid w:val="00363DB4"/>
    <w:rPr>
      <w:lang w:val="pt-PT" w:eastAsia="en-US" w:bidi="ar-SA"/>
    </w:rPr>
  </w:style>
  <w:style w:type="character" w:customStyle="1" w:styleId="ListLabel266">
    <w:name w:val="ListLabel 266"/>
    <w:qFormat/>
    <w:rsid w:val="00363DB4"/>
    <w:rPr>
      <w:lang w:val="pt-PT" w:eastAsia="en-US" w:bidi="ar-SA"/>
    </w:rPr>
  </w:style>
  <w:style w:type="character" w:customStyle="1" w:styleId="ListLabel267">
    <w:name w:val="ListLabel 267"/>
    <w:qFormat/>
    <w:rsid w:val="00363DB4"/>
    <w:rPr>
      <w:lang w:val="pt-PT" w:eastAsia="en-US" w:bidi="ar-SA"/>
    </w:rPr>
  </w:style>
  <w:style w:type="character" w:customStyle="1" w:styleId="ListLabel268">
    <w:name w:val="ListLabel 268"/>
    <w:qFormat/>
    <w:rsid w:val="00363DB4"/>
    <w:rPr>
      <w:lang w:val="pt-PT" w:eastAsia="en-US" w:bidi="ar-SA"/>
    </w:rPr>
  </w:style>
  <w:style w:type="character" w:customStyle="1" w:styleId="ListLabel269">
    <w:name w:val="ListLabel 269"/>
    <w:qFormat/>
    <w:rsid w:val="00363DB4"/>
    <w:rPr>
      <w:lang w:val="pt-PT" w:eastAsia="en-US" w:bidi="ar-SA"/>
    </w:rPr>
  </w:style>
  <w:style w:type="character" w:customStyle="1" w:styleId="ListLabel270">
    <w:name w:val="ListLabel 270"/>
    <w:qFormat/>
    <w:rsid w:val="00363DB4"/>
    <w:rPr>
      <w:lang w:val="pt-PT" w:eastAsia="en-US" w:bidi="ar-SA"/>
    </w:rPr>
  </w:style>
  <w:style w:type="character" w:customStyle="1" w:styleId="ListLabel271">
    <w:name w:val="ListLabel 271"/>
    <w:qFormat/>
    <w:rsid w:val="00363DB4"/>
    <w:rPr>
      <w:lang w:val="pt-PT" w:eastAsia="en-US" w:bidi="ar-SA"/>
    </w:rPr>
  </w:style>
  <w:style w:type="character" w:customStyle="1" w:styleId="ListLabel272">
    <w:name w:val="ListLabel 272"/>
    <w:qFormat/>
    <w:rsid w:val="00363DB4"/>
    <w:rPr>
      <w:rFonts w:ascii="Times New Roman" w:eastAsia="Cambria" w:hAnsi="Times New Roman" w:cs="Cambria"/>
      <w:w w:val="100"/>
      <w:sz w:val="24"/>
      <w:szCs w:val="22"/>
      <w:lang w:val="pt-PT" w:eastAsia="en-US" w:bidi="ar-SA"/>
    </w:rPr>
  </w:style>
  <w:style w:type="character" w:customStyle="1" w:styleId="ListLabel273">
    <w:name w:val="ListLabel 273"/>
    <w:qFormat/>
    <w:rsid w:val="00363DB4"/>
    <w:rPr>
      <w:rFonts w:ascii="Times New Roman" w:eastAsia="Cambria" w:hAnsi="Times New Roman" w:cs="Cambria"/>
      <w:spacing w:val="-3"/>
      <w:w w:val="100"/>
      <w:sz w:val="24"/>
      <w:szCs w:val="22"/>
      <w:lang w:val="pt-PT" w:eastAsia="en-US" w:bidi="ar-SA"/>
    </w:rPr>
  </w:style>
  <w:style w:type="character" w:customStyle="1" w:styleId="ListLabel274">
    <w:name w:val="ListLabel 274"/>
    <w:qFormat/>
    <w:rsid w:val="00363DB4"/>
    <w:rPr>
      <w:rFonts w:ascii="Times New Roman" w:eastAsia="Cambria" w:hAnsi="Times New Roman" w:cs="Times New Roman"/>
      <w:sz w:val="24"/>
      <w:lang w:val="pt-PT" w:eastAsia="en-US" w:bidi="ar-SA"/>
    </w:rPr>
  </w:style>
  <w:style w:type="character" w:customStyle="1" w:styleId="ListLabel275">
    <w:name w:val="ListLabel 275"/>
    <w:qFormat/>
    <w:rsid w:val="00363DB4"/>
    <w:rPr>
      <w:lang w:val="pt-PT" w:eastAsia="en-US" w:bidi="ar-SA"/>
    </w:rPr>
  </w:style>
  <w:style w:type="character" w:customStyle="1" w:styleId="ListLabel276">
    <w:name w:val="ListLabel 276"/>
    <w:qFormat/>
    <w:rsid w:val="00363DB4"/>
    <w:rPr>
      <w:lang w:val="pt-PT" w:eastAsia="en-US" w:bidi="ar-SA"/>
    </w:rPr>
  </w:style>
  <w:style w:type="character" w:customStyle="1" w:styleId="ListLabel277">
    <w:name w:val="ListLabel 277"/>
    <w:qFormat/>
    <w:rsid w:val="00363DB4"/>
    <w:rPr>
      <w:lang w:val="pt-PT" w:eastAsia="en-US" w:bidi="ar-SA"/>
    </w:rPr>
  </w:style>
  <w:style w:type="character" w:customStyle="1" w:styleId="ListLabel278">
    <w:name w:val="ListLabel 278"/>
    <w:qFormat/>
    <w:rsid w:val="00363DB4"/>
    <w:rPr>
      <w:lang w:val="pt-PT" w:eastAsia="en-US" w:bidi="ar-SA"/>
    </w:rPr>
  </w:style>
  <w:style w:type="character" w:customStyle="1" w:styleId="ListLabel279">
    <w:name w:val="ListLabel 279"/>
    <w:qFormat/>
    <w:rsid w:val="00363DB4"/>
    <w:rPr>
      <w:lang w:val="pt-PT" w:eastAsia="en-US" w:bidi="ar-SA"/>
    </w:rPr>
  </w:style>
  <w:style w:type="character" w:customStyle="1" w:styleId="ListLabel280">
    <w:name w:val="ListLabel 280"/>
    <w:qFormat/>
    <w:rsid w:val="00363DB4"/>
    <w:rPr>
      <w:lang w:val="pt-PT" w:eastAsia="en-US" w:bidi="ar-SA"/>
    </w:rPr>
  </w:style>
  <w:style w:type="character" w:customStyle="1" w:styleId="ListLabel281">
    <w:name w:val="ListLabel 281"/>
    <w:qFormat/>
    <w:rsid w:val="00363DB4"/>
    <w:rPr>
      <w:rFonts w:ascii="Times New Roman" w:eastAsia="Cambria" w:hAnsi="Times New Roman" w:cs="Cambria"/>
      <w:w w:val="100"/>
      <w:sz w:val="24"/>
      <w:szCs w:val="22"/>
      <w:lang w:val="pt-PT" w:eastAsia="en-US" w:bidi="ar-SA"/>
    </w:rPr>
  </w:style>
  <w:style w:type="character" w:customStyle="1" w:styleId="ListLabel282">
    <w:name w:val="ListLabel 282"/>
    <w:qFormat/>
    <w:rsid w:val="00363DB4"/>
    <w:rPr>
      <w:rFonts w:ascii="Times New Roman" w:eastAsia="Cambria" w:hAnsi="Times New Roman" w:cs="Cambria"/>
      <w:spacing w:val="-2"/>
      <w:w w:val="100"/>
      <w:sz w:val="24"/>
      <w:szCs w:val="22"/>
      <w:lang w:val="pt-PT" w:eastAsia="en-US" w:bidi="ar-SA"/>
    </w:rPr>
  </w:style>
  <w:style w:type="character" w:customStyle="1" w:styleId="ListLabel283">
    <w:name w:val="ListLabel 283"/>
    <w:qFormat/>
    <w:rsid w:val="00363DB4"/>
    <w:rPr>
      <w:lang w:val="pt-PT" w:eastAsia="en-US" w:bidi="ar-SA"/>
    </w:rPr>
  </w:style>
  <w:style w:type="character" w:customStyle="1" w:styleId="ListLabel284">
    <w:name w:val="ListLabel 284"/>
    <w:qFormat/>
    <w:rsid w:val="00363DB4"/>
    <w:rPr>
      <w:lang w:val="pt-PT" w:eastAsia="en-US" w:bidi="ar-SA"/>
    </w:rPr>
  </w:style>
  <w:style w:type="character" w:customStyle="1" w:styleId="ListLabel285">
    <w:name w:val="ListLabel 285"/>
    <w:qFormat/>
    <w:rsid w:val="00363DB4"/>
    <w:rPr>
      <w:lang w:val="pt-PT" w:eastAsia="en-US" w:bidi="ar-SA"/>
    </w:rPr>
  </w:style>
  <w:style w:type="character" w:customStyle="1" w:styleId="ListLabel286">
    <w:name w:val="ListLabel 286"/>
    <w:qFormat/>
    <w:rsid w:val="00363DB4"/>
    <w:rPr>
      <w:lang w:val="pt-PT" w:eastAsia="en-US" w:bidi="ar-SA"/>
    </w:rPr>
  </w:style>
  <w:style w:type="character" w:customStyle="1" w:styleId="ListLabel287">
    <w:name w:val="ListLabel 287"/>
    <w:qFormat/>
    <w:rsid w:val="00363DB4"/>
    <w:rPr>
      <w:lang w:val="pt-PT" w:eastAsia="en-US" w:bidi="ar-SA"/>
    </w:rPr>
  </w:style>
  <w:style w:type="character" w:customStyle="1" w:styleId="ListLabel288">
    <w:name w:val="ListLabel 288"/>
    <w:qFormat/>
    <w:rsid w:val="00363DB4"/>
    <w:rPr>
      <w:lang w:val="pt-PT" w:eastAsia="en-US" w:bidi="ar-SA"/>
    </w:rPr>
  </w:style>
  <w:style w:type="character" w:customStyle="1" w:styleId="ListLabel289">
    <w:name w:val="ListLabel 289"/>
    <w:qFormat/>
    <w:rsid w:val="00363DB4"/>
    <w:rPr>
      <w:rFonts w:ascii="Times New Roman" w:eastAsia="Cambria" w:hAnsi="Times New Roman" w:cs="Cambria"/>
      <w:spacing w:val="-1"/>
      <w:w w:val="100"/>
      <w:sz w:val="24"/>
      <w:szCs w:val="22"/>
      <w:lang w:val="pt-PT" w:eastAsia="en-US" w:bidi="ar-SA"/>
    </w:rPr>
  </w:style>
  <w:style w:type="character" w:customStyle="1" w:styleId="ListLabel290">
    <w:name w:val="ListLabel 290"/>
    <w:qFormat/>
    <w:rsid w:val="00363DB4"/>
    <w:rPr>
      <w:lang w:val="pt-PT" w:eastAsia="en-US" w:bidi="ar-SA"/>
    </w:rPr>
  </w:style>
  <w:style w:type="character" w:customStyle="1" w:styleId="ListLabel291">
    <w:name w:val="ListLabel 291"/>
    <w:qFormat/>
    <w:rsid w:val="00363DB4"/>
    <w:rPr>
      <w:lang w:val="pt-PT" w:eastAsia="en-US" w:bidi="ar-SA"/>
    </w:rPr>
  </w:style>
  <w:style w:type="character" w:customStyle="1" w:styleId="ListLabel292">
    <w:name w:val="ListLabel 292"/>
    <w:qFormat/>
    <w:rsid w:val="00363DB4"/>
    <w:rPr>
      <w:lang w:val="pt-PT" w:eastAsia="en-US" w:bidi="ar-SA"/>
    </w:rPr>
  </w:style>
  <w:style w:type="character" w:customStyle="1" w:styleId="ListLabel293">
    <w:name w:val="ListLabel 293"/>
    <w:qFormat/>
    <w:rsid w:val="00363DB4"/>
    <w:rPr>
      <w:lang w:val="pt-PT" w:eastAsia="en-US" w:bidi="ar-SA"/>
    </w:rPr>
  </w:style>
  <w:style w:type="character" w:customStyle="1" w:styleId="ListLabel294">
    <w:name w:val="ListLabel 294"/>
    <w:qFormat/>
    <w:rsid w:val="00363DB4"/>
    <w:rPr>
      <w:lang w:val="pt-PT" w:eastAsia="en-US" w:bidi="ar-SA"/>
    </w:rPr>
  </w:style>
  <w:style w:type="character" w:customStyle="1" w:styleId="ListLabel295">
    <w:name w:val="ListLabel 295"/>
    <w:qFormat/>
    <w:rsid w:val="00363DB4"/>
    <w:rPr>
      <w:lang w:val="pt-PT" w:eastAsia="en-US" w:bidi="ar-SA"/>
    </w:rPr>
  </w:style>
  <w:style w:type="character" w:customStyle="1" w:styleId="ListLabel296">
    <w:name w:val="ListLabel 296"/>
    <w:qFormat/>
    <w:rsid w:val="00363DB4"/>
    <w:rPr>
      <w:lang w:val="pt-PT" w:eastAsia="en-US" w:bidi="ar-SA"/>
    </w:rPr>
  </w:style>
  <w:style w:type="character" w:customStyle="1" w:styleId="ListLabel297">
    <w:name w:val="ListLabel 297"/>
    <w:qFormat/>
    <w:rsid w:val="00363DB4"/>
    <w:rPr>
      <w:lang w:val="pt-PT" w:eastAsia="en-US" w:bidi="ar-SA"/>
    </w:rPr>
  </w:style>
  <w:style w:type="character" w:customStyle="1" w:styleId="ListLabel298">
    <w:name w:val="ListLabel 298"/>
    <w:qFormat/>
    <w:rsid w:val="00363DB4"/>
    <w:rPr>
      <w:lang w:val="pt-PT" w:eastAsia="en-US" w:bidi="ar-SA"/>
    </w:rPr>
  </w:style>
  <w:style w:type="character" w:customStyle="1" w:styleId="ListLabel299">
    <w:name w:val="ListLabel 299"/>
    <w:qFormat/>
    <w:rsid w:val="00363DB4"/>
    <w:rPr>
      <w:lang w:val="pt-PT" w:eastAsia="en-US" w:bidi="ar-SA"/>
    </w:rPr>
  </w:style>
  <w:style w:type="character" w:customStyle="1" w:styleId="ListLabel300">
    <w:name w:val="ListLabel 300"/>
    <w:qFormat/>
    <w:rsid w:val="00363DB4"/>
    <w:rPr>
      <w:rFonts w:ascii="Times New Roman" w:eastAsia="Cambria" w:hAnsi="Times New Roman" w:cs="Cambria"/>
      <w:w w:val="100"/>
      <w:sz w:val="24"/>
      <w:szCs w:val="22"/>
      <w:lang w:val="pt-PT" w:eastAsia="en-US" w:bidi="ar-SA"/>
    </w:rPr>
  </w:style>
  <w:style w:type="character" w:customStyle="1" w:styleId="ListLabel301">
    <w:name w:val="ListLabel 301"/>
    <w:qFormat/>
    <w:rsid w:val="00363DB4"/>
    <w:rPr>
      <w:rFonts w:ascii="Times New Roman" w:eastAsia="Cambria" w:hAnsi="Times New Roman" w:cs="Cambria"/>
      <w:spacing w:val="-2"/>
      <w:w w:val="100"/>
      <w:sz w:val="24"/>
      <w:szCs w:val="22"/>
      <w:lang w:val="pt-PT" w:eastAsia="en-US" w:bidi="ar-SA"/>
    </w:rPr>
  </w:style>
  <w:style w:type="character" w:customStyle="1" w:styleId="ListLabel302">
    <w:name w:val="ListLabel 302"/>
    <w:qFormat/>
    <w:rsid w:val="00363DB4"/>
    <w:rPr>
      <w:lang w:val="pt-PT" w:eastAsia="en-US" w:bidi="ar-SA"/>
    </w:rPr>
  </w:style>
  <w:style w:type="character" w:customStyle="1" w:styleId="ListLabel303">
    <w:name w:val="ListLabel 303"/>
    <w:qFormat/>
    <w:rsid w:val="00363DB4"/>
    <w:rPr>
      <w:lang w:val="pt-PT" w:eastAsia="en-US" w:bidi="ar-SA"/>
    </w:rPr>
  </w:style>
  <w:style w:type="character" w:customStyle="1" w:styleId="ListLabel304">
    <w:name w:val="ListLabel 304"/>
    <w:qFormat/>
    <w:rsid w:val="00363DB4"/>
    <w:rPr>
      <w:lang w:val="pt-PT" w:eastAsia="en-US" w:bidi="ar-SA"/>
    </w:rPr>
  </w:style>
  <w:style w:type="character" w:customStyle="1" w:styleId="ListLabel305">
    <w:name w:val="ListLabel 305"/>
    <w:qFormat/>
    <w:rsid w:val="00363DB4"/>
    <w:rPr>
      <w:lang w:val="pt-PT" w:eastAsia="en-US" w:bidi="ar-SA"/>
    </w:rPr>
  </w:style>
  <w:style w:type="character" w:customStyle="1" w:styleId="ListLabel306">
    <w:name w:val="ListLabel 306"/>
    <w:qFormat/>
    <w:rsid w:val="00363DB4"/>
    <w:rPr>
      <w:lang w:val="pt-PT" w:eastAsia="en-US" w:bidi="ar-SA"/>
    </w:rPr>
  </w:style>
  <w:style w:type="character" w:customStyle="1" w:styleId="ListLabel307">
    <w:name w:val="ListLabel 307"/>
    <w:qFormat/>
    <w:rsid w:val="00363DB4"/>
    <w:rPr>
      <w:rFonts w:ascii="Times New Roman" w:eastAsia="Cambria" w:hAnsi="Times New Roman" w:cs="Cambria"/>
      <w:spacing w:val="-1"/>
      <w:w w:val="100"/>
      <w:sz w:val="24"/>
      <w:szCs w:val="22"/>
      <w:lang w:val="pt-PT" w:eastAsia="en-US" w:bidi="ar-SA"/>
    </w:rPr>
  </w:style>
  <w:style w:type="character" w:customStyle="1" w:styleId="ListLabel308">
    <w:name w:val="ListLabel 308"/>
    <w:qFormat/>
    <w:rsid w:val="00363DB4"/>
    <w:rPr>
      <w:lang w:val="pt-PT" w:eastAsia="en-US" w:bidi="ar-SA"/>
    </w:rPr>
  </w:style>
  <w:style w:type="character" w:customStyle="1" w:styleId="ListLabel309">
    <w:name w:val="ListLabel 309"/>
    <w:qFormat/>
    <w:rsid w:val="00363DB4"/>
    <w:rPr>
      <w:lang w:val="pt-PT" w:eastAsia="en-US" w:bidi="ar-SA"/>
    </w:rPr>
  </w:style>
  <w:style w:type="character" w:customStyle="1" w:styleId="ListLabel310">
    <w:name w:val="ListLabel 310"/>
    <w:qFormat/>
    <w:rsid w:val="00363DB4"/>
    <w:rPr>
      <w:lang w:val="pt-PT" w:eastAsia="en-US" w:bidi="ar-SA"/>
    </w:rPr>
  </w:style>
  <w:style w:type="character" w:customStyle="1" w:styleId="ListLabel311">
    <w:name w:val="ListLabel 311"/>
    <w:qFormat/>
    <w:rsid w:val="00363DB4"/>
    <w:rPr>
      <w:lang w:val="pt-PT" w:eastAsia="en-US" w:bidi="ar-SA"/>
    </w:rPr>
  </w:style>
  <w:style w:type="character" w:customStyle="1" w:styleId="ListLabel312">
    <w:name w:val="ListLabel 312"/>
    <w:qFormat/>
    <w:rsid w:val="00363DB4"/>
    <w:rPr>
      <w:lang w:val="pt-PT" w:eastAsia="en-US" w:bidi="ar-SA"/>
    </w:rPr>
  </w:style>
  <w:style w:type="character" w:customStyle="1" w:styleId="ListLabel313">
    <w:name w:val="ListLabel 313"/>
    <w:qFormat/>
    <w:rsid w:val="00363DB4"/>
    <w:rPr>
      <w:lang w:val="pt-PT" w:eastAsia="en-US" w:bidi="ar-SA"/>
    </w:rPr>
  </w:style>
  <w:style w:type="character" w:customStyle="1" w:styleId="ListLabel314">
    <w:name w:val="ListLabel 314"/>
    <w:qFormat/>
    <w:rsid w:val="00363DB4"/>
    <w:rPr>
      <w:lang w:val="pt-PT" w:eastAsia="en-US" w:bidi="ar-SA"/>
    </w:rPr>
  </w:style>
  <w:style w:type="character" w:customStyle="1" w:styleId="ListLabel315">
    <w:name w:val="ListLabel 315"/>
    <w:qFormat/>
    <w:rsid w:val="00363DB4"/>
    <w:rPr>
      <w:lang w:val="pt-PT" w:eastAsia="en-US" w:bidi="ar-SA"/>
    </w:rPr>
  </w:style>
  <w:style w:type="character" w:customStyle="1" w:styleId="ListLabel316">
    <w:name w:val="ListLabel 316"/>
    <w:qFormat/>
    <w:rsid w:val="00363DB4"/>
    <w:rPr>
      <w:lang w:val="pt-PT" w:eastAsia="en-US" w:bidi="ar-SA"/>
    </w:rPr>
  </w:style>
  <w:style w:type="character" w:customStyle="1" w:styleId="ListLabel317">
    <w:name w:val="ListLabel 317"/>
    <w:qFormat/>
    <w:rsid w:val="00363DB4"/>
    <w:rPr>
      <w:rFonts w:ascii="Times New Roman" w:eastAsia="Cambria" w:hAnsi="Times New Roman" w:cs="Cambria"/>
      <w:w w:val="100"/>
      <w:sz w:val="24"/>
      <w:szCs w:val="22"/>
      <w:lang w:val="pt-PT" w:eastAsia="en-US" w:bidi="ar-SA"/>
    </w:rPr>
  </w:style>
  <w:style w:type="character" w:customStyle="1" w:styleId="ListLabel318">
    <w:name w:val="ListLabel 318"/>
    <w:qFormat/>
    <w:rsid w:val="00363DB4"/>
    <w:rPr>
      <w:lang w:val="pt-PT" w:eastAsia="en-US" w:bidi="ar-SA"/>
    </w:rPr>
  </w:style>
  <w:style w:type="character" w:customStyle="1" w:styleId="ListLabel319">
    <w:name w:val="ListLabel 319"/>
    <w:qFormat/>
    <w:rsid w:val="00363DB4"/>
    <w:rPr>
      <w:lang w:val="pt-PT" w:eastAsia="en-US" w:bidi="ar-SA"/>
    </w:rPr>
  </w:style>
  <w:style w:type="character" w:customStyle="1" w:styleId="ListLabel320">
    <w:name w:val="ListLabel 320"/>
    <w:qFormat/>
    <w:rsid w:val="00363DB4"/>
    <w:rPr>
      <w:lang w:val="pt-PT" w:eastAsia="en-US" w:bidi="ar-SA"/>
    </w:rPr>
  </w:style>
  <w:style w:type="character" w:customStyle="1" w:styleId="ListLabel321">
    <w:name w:val="ListLabel 321"/>
    <w:qFormat/>
    <w:rsid w:val="00363DB4"/>
    <w:rPr>
      <w:lang w:val="pt-PT" w:eastAsia="en-US" w:bidi="ar-SA"/>
    </w:rPr>
  </w:style>
  <w:style w:type="character" w:customStyle="1" w:styleId="ListLabel322">
    <w:name w:val="ListLabel 322"/>
    <w:qFormat/>
    <w:rsid w:val="00363DB4"/>
    <w:rPr>
      <w:lang w:val="pt-PT" w:eastAsia="en-US" w:bidi="ar-SA"/>
    </w:rPr>
  </w:style>
  <w:style w:type="character" w:customStyle="1" w:styleId="ListLabel323">
    <w:name w:val="ListLabel 323"/>
    <w:qFormat/>
    <w:rsid w:val="00363DB4"/>
    <w:rPr>
      <w:lang w:val="pt-PT" w:eastAsia="en-US" w:bidi="ar-SA"/>
    </w:rPr>
  </w:style>
  <w:style w:type="character" w:customStyle="1" w:styleId="ListLabel324">
    <w:name w:val="ListLabel 324"/>
    <w:qFormat/>
    <w:rsid w:val="00363DB4"/>
    <w:rPr>
      <w:lang w:val="pt-PT" w:eastAsia="en-US" w:bidi="ar-SA"/>
    </w:rPr>
  </w:style>
  <w:style w:type="character" w:customStyle="1" w:styleId="ListLabel325">
    <w:name w:val="ListLabel 325"/>
    <w:qFormat/>
    <w:rsid w:val="00363DB4"/>
    <w:rPr>
      <w:rFonts w:ascii="Times New Roman" w:eastAsia="Cambria" w:hAnsi="Times New Roman" w:cs="Cambria"/>
      <w:b/>
      <w:bCs/>
      <w:spacing w:val="0"/>
      <w:w w:val="100"/>
      <w:sz w:val="24"/>
      <w:szCs w:val="22"/>
      <w:lang w:val="pt-PT" w:eastAsia="en-US" w:bidi="ar-SA"/>
    </w:rPr>
  </w:style>
  <w:style w:type="character" w:customStyle="1" w:styleId="ListLabel326">
    <w:name w:val="ListLabel 326"/>
    <w:qFormat/>
    <w:rsid w:val="00363DB4"/>
    <w:rPr>
      <w:rFonts w:ascii="Times New Roman" w:eastAsia="Cambria" w:hAnsi="Times New Roman" w:cs="Cambria"/>
      <w:w w:val="100"/>
      <w:sz w:val="24"/>
      <w:szCs w:val="22"/>
      <w:lang w:val="pt-PT" w:eastAsia="en-US" w:bidi="ar-SA"/>
    </w:rPr>
  </w:style>
  <w:style w:type="character" w:customStyle="1" w:styleId="ListLabel327">
    <w:name w:val="ListLabel 327"/>
    <w:qFormat/>
    <w:rsid w:val="00363DB4"/>
    <w:rPr>
      <w:rFonts w:ascii="Times New Roman" w:eastAsia="Cambria" w:hAnsi="Times New Roman" w:cs="Cambria"/>
      <w:w w:val="100"/>
      <w:sz w:val="24"/>
      <w:szCs w:val="22"/>
      <w:lang w:val="pt-PT" w:eastAsia="en-US" w:bidi="ar-SA"/>
    </w:rPr>
  </w:style>
  <w:style w:type="character" w:customStyle="1" w:styleId="ListLabel328">
    <w:name w:val="ListLabel 328"/>
    <w:qFormat/>
    <w:rsid w:val="00363DB4"/>
    <w:rPr>
      <w:rFonts w:ascii="Times New Roman" w:eastAsia="Cambria" w:hAnsi="Times New Roman" w:cs="Cambria"/>
      <w:spacing w:val="-2"/>
      <w:w w:val="100"/>
      <w:sz w:val="24"/>
      <w:szCs w:val="22"/>
      <w:lang w:val="pt-PT" w:eastAsia="en-US" w:bidi="ar-SA"/>
    </w:rPr>
  </w:style>
  <w:style w:type="character" w:customStyle="1" w:styleId="ListLabel329">
    <w:name w:val="ListLabel 329"/>
    <w:qFormat/>
    <w:rsid w:val="00363DB4"/>
    <w:rPr>
      <w:lang w:val="pt-PT" w:eastAsia="en-US" w:bidi="ar-SA"/>
    </w:rPr>
  </w:style>
  <w:style w:type="character" w:customStyle="1" w:styleId="ListLabel330">
    <w:name w:val="ListLabel 330"/>
    <w:qFormat/>
    <w:rsid w:val="00363DB4"/>
    <w:rPr>
      <w:lang w:val="pt-PT" w:eastAsia="en-US" w:bidi="ar-SA"/>
    </w:rPr>
  </w:style>
  <w:style w:type="character" w:customStyle="1" w:styleId="ListLabel331">
    <w:name w:val="ListLabel 331"/>
    <w:qFormat/>
    <w:rsid w:val="00363DB4"/>
    <w:rPr>
      <w:lang w:val="pt-PT" w:eastAsia="en-US" w:bidi="ar-SA"/>
    </w:rPr>
  </w:style>
  <w:style w:type="character" w:customStyle="1" w:styleId="ListLabel332">
    <w:name w:val="ListLabel 332"/>
    <w:qFormat/>
    <w:rsid w:val="00363DB4"/>
    <w:rPr>
      <w:lang w:val="pt-PT" w:eastAsia="en-US" w:bidi="ar-SA"/>
    </w:rPr>
  </w:style>
  <w:style w:type="character" w:customStyle="1" w:styleId="ListLabel333">
    <w:name w:val="ListLabel 333"/>
    <w:qFormat/>
    <w:rsid w:val="00363DB4"/>
    <w:rPr>
      <w:lang w:val="pt-PT" w:eastAsia="en-US" w:bidi="ar-SA"/>
    </w:rPr>
  </w:style>
  <w:style w:type="character" w:customStyle="1" w:styleId="ListLabel334">
    <w:name w:val="ListLabel 334"/>
    <w:qFormat/>
    <w:rsid w:val="00363DB4"/>
    <w:rPr>
      <w:rFonts w:ascii="Times New Roman" w:hAnsi="Times New Roman"/>
      <w:sz w:val="24"/>
    </w:rPr>
  </w:style>
  <w:style w:type="character" w:customStyle="1" w:styleId="ListLabel335">
    <w:name w:val="ListLabel 335"/>
    <w:qFormat/>
    <w:rsid w:val="00363DB4"/>
  </w:style>
  <w:style w:type="character" w:customStyle="1" w:styleId="ListLabel336">
    <w:name w:val="ListLabel 336"/>
    <w:qFormat/>
    <w:rsid w:val="00363DB4"/>
    <w:rPr>
      <w:b/>
    </w:rPr>
  </w:style>
  <w:style w:type="character" w:customStyle="1" w:styleId="ListLabel337">
    <w:name w:val="ListLabel 337"/>
    <w:qFormat/>
    <w:rsid w:val="00363DB4"/>
    <w:rPr>
      <w:rFonts w:cs="Arial"/>
      <w:color w:val="auto"/>
      <w:sz w:val="20"/>
      <w:szCs w:val="20"/>
    </w:rPr>
  </w:style>
  <w:style w:type="character" w:customStyle="1" w:styleId="ListLabel338">
    <w:name w:val="ListLabel 338"/>
    <w:qFormat/>
    <w:rsid w:val="00363DB4"/>
    <w:rPr>
      <w:color w:val="auto"/>
      <w:sz w:val="20"/>
      <w:szCs w:val="20"/>
    </w:rPr>
  </w:style>
  <w:style w:type="character" w:customStyle="1" w:styleId="ListLabel339">
    <w:name w:val="ListLabel 339"/>
    <w:qFormat/>
    <w:rsid w:val="00363DB4"/>
  </w:style>
  <w:style w:type="character" w:customStyle="1" w:styleId="ListLabel340">
    <w:name w:val="ListLabel 340"/>
    <w:qFormat/>
    <w:rsid w:val="00363DB4"/>
    <w:rPr>
      <w:b/>
    </w:rPr>
  </w:style>
  <w:style w:type="character" w:customStyle="1" w:styleId="ListLabel341">
    <w:name w:val="ListLabel 341"/>
    <w:qFormat/>
    <w:rsid w:val="00363DB4"/>
    <w:rPr>
      <w:b/>
    </w:rPr>
  </w:style>
  <w:style w:type="character" w:customStyle="1" w:styleId="ListLabel342">
    <w:name w:val="ListLabel 342"/>
    <w:qFormat/>
    <w:rsid w:val="00363DB4"/>
    <w:rPr>
      <w:rFonts w:cs="Arial"/>
      <w:color w:val="auto"/>
      <w:sz w:val="20"/>
      <w:szCs w:val="20"/>
    </w:rPr>
  </w:style>
  <w:style w:type="character" w:customStyle="1" w:styleId="ListLabel343">
    <w:name w:val="ListLabel 343"/>
    <w:qFormat/>
    <w:rsid w:val="00363DB4"/>
    <w:rPr>
      <w:color w:val="auto"/>
      <w:sz w:val="20"/>
      <w:szCs w:val="20"/>
    </w:rPr>
  </w:style>
  <w:style w:type="character" w:customStyle="1" w:styleId="ListLabel344">
    <w:name w:val="ListLabel 344"/>
    <w:qFormat/>
    <w:rsid w:val="00363DB4"/>
  </w:style>
  <w:style w:type="character" w:customStyle="1" w:styleId="ListLabel345">
    <w:name w:val="ListLabel 345"/>
    <w:qFormat/>
    <w:rsid w:val="00363DB4"/>
    <w:rPr>
      <w:b/>
    </w:rPr>
  </w:style>
  <w:style w:type="character" w:customStyle="1" w:styleId="ListLabel346">
    <w:name w:val="ListLabel 346"/>
    <w:qFormat/>
    <w:rsid w:val="00363DB4"/>
    <w:rPr>
      <w:rFonts w:ascii="Times New Roman" w:hAnsi="Times New Roman" w:cs="Times New Roman"/>
      <w:sz w:val="24"/>
      <w:szCs w:val="24"/>
    </w:rPr>
  </w:style>
  <w:style w:type="character" w:customStyle="1" w:styleId="ListLabel347">
    <w:name w:val="ListLabel 347"/>
    <w:qFormat/>
    <w:rsid w:val="00363DB4"/>
    <w:rPr>
      <w:rFonts w:ascii="Times New Roman" w:eastAsia="Cambria" w:hAnsi="Times New Roman" w:cs="Cambria"/>
      <w:spacing w:val="-1"/>
      <w:w w:val="100"/>
      <w:sz w:val="24"/>
      <w:szCs w:val="22"/>
      <w:lang w:val="pt-PT" w:eastAsia="en-US" w:bidi="ar-SA"/>
    </w:rPr>
  </w:style>
  <w:style w:type="character" w:customStyle="1" w:styleId="ListLabel348">
    <w:name w:val="ListLabel 348"/>
    <w:qFormat/>
    <w:rsid w:val="00363DB4"/>
    <w:rPr>
      <w:rFonts w:cs="Symbol"/>
      <w:lang w:val="pt-PT" w:eastAsia="en-US" w:bidi="ar-SA"/>
    </w:rPr>
  </w:style>
  <w:style w:type="character" w:customStyle="1" w:styleId="ListLabel349">
    <w:name w:val="ListLabel 349"/>
    <w:qFormat/>
    <w:rsid w:val="00363DB4"/>
    <w:rPr>
      <w:rFonts w:cs="Symbol"/>
      <w:lang w:val="pt-PT" w:eastAsia="en-US" w:bidi="ar-SA"/>
    </w:rPr>
  </w:style>
  <w:style w:type="character" w:customStyle="1" w:styleId="ListLabel350">
    <w:name w:val="ListLabel 350"/>
    <w:qFormat/>
    <w:rsid w:val="00363DB4"/>
    <w:rPr>
      <w:rFonts w:cs="Symbol"/>
      <w:lang w:val="pt-PT" w:eastAsia="en-US" w:bidi="ar-SA"/>
    </w:rPr>
  </w:style>
  <w:style w:type="character" w:customStyle="1" w:styleId="ListLabel351">
    <w:name w:val="ListLabel 351"/>
    <w:qFormat/>
    <w:rsid w:val="00363DB4"/>
    <w:rPr>
      <w:rFonts w:cs="Symbol"/>
      <w:lang w:val="pt-PT" w:eastAsia="en-US" w:bidi="ar-SA"/>
    </w:rPr>
  </w:style>
  <w:style w:type="character" w:customStyle="1" w:styleId="ListLabel352">
    <w:name w:val="ListLabel 352"/>
    <w:qFormat/>
    <w:rsid w:val="00363DB4"/>
    <w:rPr>
      <w:rFonts w:cs="Symbol"/>
      <w:lang w:val="pt-PT" w:eastAsia="en-US" w:bidi="ar-SA"/>
    </w:rPr>
  </w:style>
  <w:style w:type="character" w:customStyle="1" w:styleId="ListLabel353">
    <w:name w:val="ListLabel 353"/>
    <w:qFormat/>
    <w:rsid w:val="00363DB4"/>
    <w:rPr>
      <w:rFonts w:cs="Symbol"/>
      <w:lang w:val="pt-PT" w:eastAsia="en-US" w:bidi="ar-SA"/>
    </w:rPr>
  </w:style>
  <w:style w:type="character" w:customStyle="1" w:styleId="ListLabel354">
    <w:name w:val="ListLabel 354"/>
    <w:qFormat/>
    <w:rsid w:val="00363DB4"/>
    <w:rPr>
      <w:rFonts w:cs="Symbol"/>
      <w:lang w:val="pt-PT" w:eastAsia="en-US" w:bidi="ar-SA"/>
    </w:rPr>
  </w:style>
  <w:style w:type="character" w:customStyle="1" w:styleId="ListLabel355">
    <w:name w:val="ListLabel 355"/>
    <w:qFormat/>
    <w:rsid w:val="00363DB4"/>
    <w:rPr>
      <w:rFonts w:cs="Symbol"/>
      <w:lang w:val="pt-PT" w:eastAsia="en-US" w:bidi="ar-SA"/>
    </w:rPr>
  </w:style>
  <w:style w:type="character" w:customStyle="1" w:styleId="ListLabel356">
    <w:name w:val="ListLabel 356"/>
    <w:qFormat/>
    <w:rsid w:val="00363DB4"/>
    <w:rPr>
      <w:lang w:val="pt-PT" w:eastAsia="en-US" w:bidi="ar-SA"/>
    </w:rPr>
  </w:style>
  <w:style w:type="character" w:customStyle="1" w:styleId="ListLabel357">
    <w:name w:val="ListLabel 357"/>
    <w:qFormat/>
    <w:rsid w:val="00363DB4"/>
    <w:rPr>
      <w:rFonts w:ascii="Times New Roman" w:eastAsia="Cambria" w:hAnsi="Times New Roman" w:cs="Cambria"/>
      <w:w w:val="100"/>
      <w:sz w:val="24"/>
      <w:szCs w:val="22"/>
      <w:lang w:val="pt-PT" w:eastAsia="en-US" w:bidi="ar-SA"/>
    </w:rPr>
  </w:style>
  <w:style w:type="character" w:customStyle="1" w:styleId="ListLabel358">
    <w:name w:val="ListLabel 358"/>
    <w:qFormat/>
    <w:rsid w:val="00363DB4"/>
    <w:rPr>
      <w:rFonts w:ascii="Times New Roman" w:eastAsia="Cambria" w:hAnsi="Times New Roman" w:cs="Cambria"/>
      <w:spacing w:val="-3"/>
      <w:w w:val="100"/>
      <w:sz w:val="24"/>
      <w:szCs w:val="22"/>
      <w:lang w:val="pt-PT" w:eastAsia="en-US" w:bidi="ar-SA"/>
    </w:rPr>
  </w:style>
  <w:style w:type="character" w:customStyle="1" w:styleId="ListLabel359">
    <w:name w:val="ListLabel 359"/>
    <w:qFormat/>
    <w:rsid w:val="00363DB4"/>
    <w:rPr>
      <w:rFonts w:ascii="Times New Roman" w:eastAsia="Cambria" w:hAnsi="Times New Roman" w:cs="Times New Roman"/>
      <w:sz w:val="24"/>
      <w:lang w:val="pt-PT" w:eastAsia="en-US" w:bidi="ar-SA"/>
    </w:rPr>
  </w:style>
  <w:style w:type="character" w:customStyle="1" w:styleId="ListLabel360">
    <w:name w:val="ListLabel 360"/>
    <w:qFormat/>
    <w:rsid w:val="00363DB4"/>
    <w:rPr>
      <w:rFonts w:cs="Symbol"/>
      <w:lang w:val="pt-PT" w:eastAsia="en-US" w:bidi="ar-SA"/>
    </w:rPr>
  </w:style>
  <w:style w:type="character" w:customStyle="1" w:styleId="ListLabel361">
    <w:name w:val="ListLabel 361"/>
    <w:qFormat/>
    <w:rsid w:val="00363DB4"/>
    <w:rPr>
      <w:rFonts w:cs="Symbol"/>
      <w:lang w:val="pt-PT" w:eastAsia="en-US" w:bidi="ar-SA"/>
    </w:rPr>
  </w:style>
  <w:style w:type="character" w:customStyle="1" w:styleId="ListLabel362">
    <w:name w:val="ListLabel 362"/>
    <w:qFormat/>
    <w:rsid w:val="00363DB4"/>
    <w:rPr>
      <w:rFonts w:cs="Symbol"/>
      <w:lang w:val="pt-PT" w:eastAsia="en-US" w:bidi="ar-SA"/>
    </w:rPr>
  </w:style>
  <w:style w:type="character" w:customStyle="1" w:styleId="ListLabel363">
    <w:name w:val="ListLabel 363"/>
    <w:qFormat/>
    <w:rsid w:val="00363DB4"/>
    <w:rPr>
      <w:rFonts w:cs="Symbol"/>
      <w:lang w:val="pt-PT" w:eastAsia="en-US" w:bidi="ar-SA"/>
    </w:rPr>
  </w:style>
  <w:style w:type="character" w:customStyle="1" w:styleId="ListLabel364">
    <w:name w:val="ListLabel 364"/>
    <w:qFormat/>
    <w:rsid w:val="00363DB4"/>
    <w:rPr>
      <w:rFonts w:cs="Symbol"/>
      <w:lang w:val="pt-PT" w:eastAsia="en-US" w:bidi="ar-SA"/>
    </w:rPr>
  </w:style>
  <w:style w:type="character" w:customStyle="1" w:styleId="ListLabel365">
    <w:name w:val="ListLabel 365"/>
    <w:qFormat/>
    <w:rsid w:val="00363DB4"/>
    <w:rPr>
      <w:lang w:val="pt-PT" w:eastAsia="en-US" w:bidi="ar-SA"/>
    </w:rPr>
  </w:style>
  <w:style w:type="character" w:customStyle="1" w:styleId="ListLabel366">
    <w:name w:val="ListLabel 366"/>
    <w:qFormat/>
    <w:rsid w:val="00363DB4"/>
    <w:rPr>
      <w:rFonts w:ascii="Times New Roman" w:eastAsia="Cambria" w:hAnsi="Times New Roman" w:cs="Cambria"/>
      <w:w w:val="100"/>
      <w:sz w:val="24"/>
      <w:szCs w:val="22"/>
      <w:lang w:val="pt-PT" w:eastAsia="en-US" w:bidi="ar-SA"/>
    </w:rPr>
  </w:style>
  <w:style w:type="character" w:customStyle="1" w:styleId="ListLabel367">
    <w:name w:val="ListLabel 367"/>
    <w:qFormat/>
    <w:rsid w:val="00363DB4"/>
    <w:rPr>
      <w:rFonts w:ascii="Times New Roman" w:eastAsia="Cambria" w:hAnsi="Times New Roman" w:cs="Cambria"/>
      <w:spacing w:val="-2"/>
      <w:w w:val="100"/>
      <w:sz w:val="24"/>
      <w:szCs w:val="22"/>
      <w:lang w:val="pt-PT" w:eastAsia="en-US" w:bidi="ar-SA"/>
    </w:rPr>
  </w:style>
  <w:style w:type="character" w:customStyle="1" w:styleId="ListLabel368">
    <w:name w:val="ListLabel 368"/>
    <w:qFormat/>
    <w:rsid w:val="00363DB4"/>
    <w:rPr>
      <w:rFonts w:cs="Symbol"/>
      <w:lang w:val="pt-PT" w:eastAsia="en-US" w:bidi="ar-SA"/>
    </w:rPr>
  </w:style>
  <w:style w:type="character" w:customStyle="1" w:styleId="ListLabel369">
    <w:name w:val="ListLabel 369"/>
    <w:qFormat/>
    <w:rsid w:val="00363DB4"/>
    <w:rPr>
      <w:rFonts w:cs="Symbol"/>
      <w:lang w:val="pt-PT" w:eastAsia="en-US" w:bidi="ar-SA"/>
    </w:rPr>
  </w:style>
  <w:style w:type="character" w:customStyle="1" w:styleId="ListLabel370">
    <w:name w:val="ListLabel 370"/>
    <w:qFormat/>
    <w:rsid w:val="00363DB4"/>
    <w:rPr>
      <w:rFonts w:cs="Symbol"/>
      <w:lang w:val="pt-PT" w:eastAsia="en-US" w:bidi="ar-SA"/>
    </w:rPr>
  </w:style>
  <w:style w:type="character" w:customStyle="1" w:styleId="ListLabel371">
    <w:name w:val="ListLabel 371"/>
    <w:qFormat/>
    <w:rsid w:val="00363DB4"/>
    <w:rPr>
      <w:rFonts w:cs="Symbol"/>
      <w:lang w:val="pt-PT" w:eastAsia="en-US" w:bidi="ar-SA"/>
    </w:rPr>
  </w:style>
  <w:style w:type="character" w:customStyle="1" w:styleId="ListLabel372">
    <w:name w:val="ListLabel 372"/>
    <w:qFormat/>
    <w:rsid w:val="00363DB4"/>
    <w:rPr>
      <w:rFonts w:cs="Symbol"/>
      <w:lang w:val="pt-PT" w:eastAsia="en-US" w:bidi="ar-SA"/>
    </w:rPr>
  </w:style>
  <w:style w:type="character" w:customStyle="1" w:styleId="ListLabel373">
    <w:name w:val="ListLabel 373"/>
    <w:qFormat/>
    <w:rsid w:val="00363DB4"/>
    <w:rPr>
      <w:rFonts w:cs="Symbol"/>
      <w:lang w:val="pt-PT" w:eastAsia="en-US" w:bidi="ar-SA"/>
    </w:rPr>
  </w:style>
  <w:style w:type="character" w:customStyle="1" w:styleId="ListLabel374">
    <w:name w:val="ListLabel 374"/>
    <w:qFormat/>
    <w:rsid w:val="00363DB4"/>
    <w:rPr>
      <w:rFonts w:ascii="Times New Roman" w:eastAsia="Cambria" w:hAnsi="Times New Roman" w:cs="Cambria"/>
      <w:spacing w:val="-1"/>
      <w:w w:val="100"/>
      <w:sz w:val="24"/>
      <w:szCs w:val="22"/>
      <w:lang w:val="pt-PT" w:eastAsia="en-US" w:bidi="ar-SA"/>
    </w:rPr>
  </w:style>
  <w:style w:type="character" w:customStyle="1" w:styleId="ListLabel375">
    <w:name w:val="ListLabel 375"/>
    <w:qFormat/>
    <w:rsid w:val="00363DB4"/>
    <w:rPr>
      <w:rFonts w:cs="Symbol"/>
      <w:lang w:val="pt-PT" w:eastAsia="en-US" w:bidi="ar-SA"/>
    </w:rPr>
  </w:style>
  <w:style w:type="character" w:customStyle="1" w:styleId="ListLabel376">
    <w:name w:val="ListLabel 376"/>
    <w:qFormat/>
    <w:rsid w:val="00363DB4"/>
    <w:rPr>
      <w:rFonts w:cs="Symbol"/>
      <w:lang w:val="pt-PT" w:eastAsia="en-US" w:bidi="ar-SA"/>
    </w:rPr>
  </w:style>
  <w:style w:type="character" w:customStyle="1" w:styleId="ListLabel377">
    <w:name w:val="ListLabel 377"/>
    <w:qFormat/>
    <w:rsid w:val="00363DB4"/>
    <w:rPr>
      <w:rFonts w:cs="Symbol"/>
      <w:lang w:val="pt-PT" w:eastAsia="en-US" w:bidi="ar-SA"/>
    </w:rPr>
  </w:style>
  <w:style w:type="character" w:customStyle="1" w:styleId="ListLabel378">
    <w:name w:val="ListLabel 378"/>
    <w:qFormat/>
    <w:rsid w:val="00363DB4"/>
    <w:rPr>
      <w:rFonts w:cs="Symbol"/>
      <w:lang w:val="pt-PT" w:eastAsia="en-US" w:bidi="ar-SA"/>
    </w:rPr>
  </w:style>
  <w:style w:type="character" w:customStyle="1" w:styleId="ListLabel379">
    <w:name w:val="ListLabel 379"/>
    <w:qFormat/>
    <w:rsid w:val="00363DB4"/>
    <w:rPr>
      <w:rFonts w:cs="Symbol"/>
      <w:lang w:val="pt-PT" w:eastAsia="en-US" w:bidi="ar-SA"/>
    </w:rPr>
  </w:style>
  <w:style w:type="character" w:customStyle="1" w:styleId="ListLabel380">
    <w:name w:val="ListLabel 380"/>
    <w:qFormat/>
    <w:rsid w:val="00363DB4"/>
    <w:rPr>
      <w:rFonts w:cs="Symbol"/>
      <w:lang w:val="pt-PT" w:eastAsia="en-US" w:bidi="ar-SA"/>
    </w:rPr>
  </w:style>
  <w:style w:type="character" w:customStyle="1" w:styleId="ListLabel381">
    <w:name w:val="ListLabel 381"/>
    <w:qFormat/>
    <w:rsid w:val="00363DB4"/>
    <w:rPr>
      <w:rFonts w:cs="Symbol"/>
      <w:lang w:val="pt-PT" w:eastAsia="en-US" w:bidi="ar-SA"/>
    </w:rPr>
  </w:style>
  <w:style w:type="character" w:customStyle="1" w:styleId="ListLabel382">
    <w:name w:val="ListLabel 382"/>
    <w:qFormat/>
    <w:rsid w:val="00363DB4"/>
    <w:rPr>
      <w:rFonts w:cs="Symbol"/>
      <w:lang w:val="pt-PT" w:eastAsia="en-US" w:bidi="ar-SA"/>
    </w:rPr>
  </w:style>
  <w:style w:type="character" w:customStyle="1" w:styleId="ListLabel383">
    <w:name w:val="ListLabel 383"/>
    <w:qFormat/>
    <w:rsid w:val="00363DB4"/>
    <w:rPr>
      <w:lang w:val="pt-PT" w:eastAsia="en-US" w:bidi="ar-SA"/>
    </w:rPr>
  </w:style>
  <w:style w:type="character" w:customStyle="1" w:styleId="ListLabel384">
    <w:name w:val="ListLabel 384"/>
    <w:qFormat/>
    <w:rsid w:val="00363DB4"/>
    <w:rPr>
      <w:lang w:val="pt-PT" w:eastAsia="en-US" w:bidi="ar-SA"/>
    </w:rPr>
  </w:style>
  <w:style w:type="character" w:customStyle="1" w:styleId="ListLabel385">
    <w:name w:val="ListLabel 385"/>
    <w:qFormat/>
    <w:rsid w:val="00363DB4"/>
    <w:rPr>
      <w:rFonts w:ascii="Times New Roman" w:eastAsia="Cambria" w:hAnsi="Times New Roman" w:cs="Cambria"/>
      <w:w w:val="100"/>
      <w:sz w:val="24"/>
      <w:szCs w:val="22"/>
      <w:lang w:val="pt-PT" w:eastAsia="en-US" w:bidi="ar-SA"/>
    </w:rPr>
  </w:style>
  <w:style w:type="character" w:customStyle="1" w:styleId="ListLabel386">
    <w:name w:val="ListLabel 386"/>
    <w:qFormat/>
    <w:rsid w:val="00363DB4"/>
    <w:rPr>
      <w:rFonts w:ascii="Times New Roman" w:eastAsia="Cambria" w:hAnsi="Times New Roman" w:cs="Cambria"/>
      <w:spacing w:val="-2"/>
      <w:w w:val="100"/>
      <w:sz w:val="24"/>
      <w:szCs w:val="22"/>
      <w:lang w:val="pt-PT" w:eastAsia="en-US" w:bidi="ar-SA"/>
    </w:rPr>
  </w:style>
  <w:style w:type="character" w:customStyle="1" w:styleId="ListLabel387">
    <w:name w:val="ListLabel 387"/>
    <w:qFormat/>
    <w:rsid w:val="00363DB4"/>
    <w:rPr>
      <w:rFonts w:cs="Symbol"/>
      <w:lang w:val="pt-PT" w:eastAsia="en-US" w:bidi="ar-SA"/>
    </w:rPr>
  </w:style>
  <w:style w:type="character" w:customStyle="1" w:styleId="ListLabel388">
    <w:name w:val="ListLabel 388"/>
    <w:qFormat/>
    <w:rsid w:val="00363DB4"/>
    <w:rPr>
      <w:rFonts w:cs="Symbol"/>
      <w:lang w:val="pt-PT" w:eastAsia="en-US" w:bidi="ar-SA"/>
    </w:rPr>
  </w:style>
  <w:style w:type="character" w:customStyle="1" w:styleId="ListLabel389">
    <w:name w:val="ListLabel 389"/>
    <w:qFormat/>
    <w:rsid w:val="00363DB4"/>
    <w:rPr>
      <w:rFonts w:cs="Symbol"/>
      <w:lang w:val="pt-PT" w:eastAsia="en-US" w:bidi="ar-SA"/>
    </w:rPr>
  </w:style>
  <w:style w:type="character" w:customStyle="1" w:styleId="ListLabel390">
    <w:name w:val="ListLabel 390"/>
    <w:qFormat/>
    <w:rsid w:val="00363DB4"/>
    <w:rPr>
      <w:rFonts w:cs="Symbol"/>
      <w:lang w:val="pt-PT" w:eastAsia="en-US" w:bidi="ar-SA"/>
    </w:rPr>
  </w:style>
  <w:style w:type="character" w:customStyle="1" w:styleId="ListLabel391">
    <w:name w:val="ListLabel 391"/>
    <w:qFormat/>
    <w:rsid w:val="00363DB4"/>
    <w:rPr>
      <w:rFonts w:cs="Symbol"/>
      <w:lang w:val="pt-PT" w:eastAsia="en-US" w:bidi="ar-SA"/>
    </w:rPr>
  </w:style>
  <w:style w:type="character" w:customStyle="1" w:styleId="ListLabel392">
    <w:name w:val="ListLabel 392"/>
    <w:qFormat/>
    <w:rsid w:val="00363DB4"/>
    <w:rPr>
      <w:rFonts w:ascii="Times New Roman" w:eastAsia="Cambria" w:hAnsi="Times New Roman" w:cs="Cambria"/>
      <w:spacing w:val="-1"/>
      <w:w w:val="100"/>
      <w:sz w:val="24"/>
      <w:szCs w:val="22"/>
      <w:lang w:val="pt-PT" w:eastAsia="en-US" w:bidi="ar-SA"/>
    </w:rPr>
  </w:style>
  <w:style w:type="character" w:customStyle="1" w:styleId="ListLabel393">
    <w:name w:val="ListLabel 393"/>
    <w:qFormat/>
    <w:rsid w:val="00363DB4"/>
    <w:rPr>
      <w:rFonts w:cs="Symbol"/>
      <w:lang w:val="pt-PT" w:eastAsia="en-US" w:bidi="ar-SA"/>
    </w:rPr>
  </w:style>
  <w:style w:type="character" w:customStyle="1" w:styleId="ListLabel394">
    <w:name w:val="ListLabel 394"/>
    <w:qFormat/>
    <w:rsid w:val="00363DB4"/>
    <w:rPr>
      <w:rFonts w:cs="Symbol"/>
      <w:lang w:val="pt-PT" w:eastAsia="en-US" w:bidi="ar-SA"/>
    </w:rPr>
  </w:style>
  <w:style w:type="character" w:customStyle="1" w:styleId="ListLabel395">
    <w:name w:val="ListLabel 395"/>
    <w:qFormat/>
    <w:rsid w:val="00363DB4"/>
    <w:rPr>
      <w:rFonts w:cs="Symbol"/>
      <w:lang w:val="pt-PT" w:eastAsia="en-US" w:bidi="ar-SA"/>
    </w:rPr>
  </w:style>
  <w:style w:type="character" w:customStyle="1" w:styleId="ListLabel396">
    <w:name w:val="ListLabel 396"/>
    <w:qFormat/>
    <w:rsid w:val="00363DB4"/>
    <w:rPr>
      <w:rFonts w:cs="Symbol"/>
      <w:lang w:val="pt-PT" w:eastAsia="en-US" w:bidi="ar-SA"/>
    </w:rPr>
  </w:style>
  <w:style w:type="character" w:customStyle="1" w:styleId="ListLabel397">
    <w:name w:val="ListLabel 397"/>
    <w:qFormat/>
    <w:rsid w:val="00363DB4"/>
    <w:rPr>
      <w:rFonts w:cs="Symbol"/>
      <w:lang w:val="pt-PT" w:eastAsia="en-US" w:bidi="ar-SA"/>
    </w:rPr>
  </w:style>
  <w:style w:type="character" w:customStyle="1" w:styleId="ListLabel398">
    <w:name w:val="ListLabel 398"/>
    <w:qFormat/>
    <w:rsid w:val="00363DB4"/>
    <w:rPr>
      <w:rFonts w:cs="Symbol"/>
      <w:lang w:val="pt-PT" w:eastAsia="en-US" w:bidi="ar-SA"/>
    </w:rPr>
  </w:style>
  <w:style w:type="character" w:customStyle="1" w:styleId="ListLabel399">
    <w:name w:val="ListLabel 399"/>
    <w:qFormat/>
    <w:rsid w:val="00363DB4"/>
    <w:rPr>
      <w:rFonts w:cs="Symbol"/>
      <w:lang w:val="pt-PT" w:eastAsia="en-US" w:bidi="ar-SA"/>
    </w:rPr>
  </w:style>
  <w:style w:type="character" w:customStyle="1" w:styleId="ListLabel400">
    <w:name w:val="ListLabel 400"/>
    <w:qFormat/>
    <w:rsid w:val="00363DB4"/>
    <w:rPr>
      <w:rFonts w:cs="Symbol"/>
      <w:lang w:val="pt-PT" w:eastAsia="en-US" w:bidi="ar-SA"/>
    </w:rPr>
  </w:style>
  <w:style w:type="character" w:customStyle="1" w:styleId="ListLabel401">
    <w:name w:val="ListLabel 401"/>
    <w:qFormat/>
    <w:rsid w:val="00363DB4"/>
    <w:rPr>
      <w:lang w:val="pt-PT" w:eastAsia="en-US" w:bidi="ar-SA"/>
    </w:rPr>
  </w:style>
  <w:style w:type="character" w:customStyle="1" w:styleId="ListLabel402">
    <w:name w:val="ListLabel 402"/>
    <w:qFormat/>
    <w:rsid w:val="00363DB4"/>
    <w:rPr>
      <w:rFonts w:ascii="Times New Roman" w:eastAsia="Cambria" w:hAnsi="Times New Roman" w:cs="Cambria"/>
      <w:w w:val="100"/>
      <w:sz w:val="24"/>
      <w:szCs w:val="22"/>
      <w:lang w:val="pt-PT" w:eastAsia="en-US" w:bidi="ar-SA"/>
    </w:rPr>
  </w:style>
  <w:style w:type="character" w:customStyle="1" w:styleId="ListLabel403">
    <w:name w:val="ListLabel 403"/>
    <w:qFormat/>
    <w:rsid w:val="00363DB4"/>
    <w:rPr>
      <w:rFonts w:cs="Symbol"/>
      <w:lang w:val="pt-PT" w:eastAsia="en-US" w:bidi="ar-SA"/>
    </w:rPr>
  </w:style>
  <w:style w:type="character" w:customStyle="1" w:styleId="ListLabel404">
    <w:name w:val="ListLabel 404"/>
    <w:qFormat/>
    <w:rsid w:val="00363DB4"/>
    <w:rPr>
      <w:rFonts w:cs="Symbol"/>
      <w:lang w:val="pt-PT" w:eastAsia="en-US" w:bidi="ar-SA"/>
    </w:rPr>
  </w:style>
  <w:style w:type="character" w:customStyle="1" w:styleId="ListLabel405">
    <w:name w:val="ListLabel 405"/>
    <w:qFormat/>
    <w:rsid w:val="00363DB4"/>
    <w:rPr>
      <w:rFonts w:cs="Symbol"/>
      <w:lang w:val="pt-PT" w:eastAsia="en-US" w:bidi="ar-SA"/>
    </w:rPr>
  </w:style>
  <w:style w:type="character" w:customStyle="1" w:styleId="ListLabel406">
    <w:name w:val="ListLabel 406"/>
    <w:qFormat/>
    <w:rsid w:val="00363DB4"/>
    <w:rPr>
      <w:rFonts w:cs="Symbol"/>
      <w:lang w:val="pt-PT" w:eastAsia="en-US" w:bidi="ar-SA"/>
    </w:rPr>
  </w:style>
  <w:style w:type="character" w:customStyle="1" w:styleId="ListLabel407">
    <w:name w:val="ListLabel 407"/>
    <w:qFormat/>
    <w:rsid w:val="00363DB4"/>
    <w:rPr>
      <w:rFonts w:cs="Symbol"/>
      <w:lang w:val="pt-PT" w:eastAsia="en-US" w:bidi="ar-SA"/>
    </w:rPr>
  </w:style>
  <w:style w:type="character" w:customStyle="1" w:styleId="ListLabel408">
    <w:name w:val="ListLabel 408"/>
    <w:qFormat/>
    <w:rsid w:val="00363DB4"/>
    <w:rPr>
      <w:rFonts w:cs="Symbol"/>
      <w:lang w:val="pt-PT" w:eastAsia="en-US" w:bidi="ar-SA"/>
    </w:rPr>
  </w:style>
  <w:style w:type="character" w:customStyle="1" w:styleId="ListLabel409">
    <w:name w:val="ListLabel 409"/>
    <w:qFormat/>
    <w:rsid w:val="00363DB4"/>
    <w:rPr>
      <w:rFonts w:cs="Symbol"/>
      <w:lang w:val="pt-PT" w:eastAsia="en-US" w:bidi="ar-SA"/>
    </w:rPr>
  </w:style>
  <w:style w:type="character" w:customStyle="1" w:styleId="ListLabel410">
    <w:name w:val="ListLabel 410"/>
    <w:qFormat/>
    <w:rsid w:val="00363DB4"/>
    <w:rPr>
      <w:rFonts w:ascii="Times New Roman" w:eastAsia="Cambria" w:hAnsi="Times New Roman" w:cs="Cambria"/>
      <w:b/>
      <w:bCs/>
      <w:spacing w:val="0"/>
      <w:w w:val="100"/>
      <w:sz w:val="24"/>
      <w:szCs w:val="22"/>
      <w:lang w:val="pt-PT" w:eastAsia="en-US" w:bidi="ar-SA"/>
    </w:rPr>
  </w:style>
  <w:style w:type="character" w:customStyle="1" w:styleId="ListLabel411">
    <w:name w:val="ListLabel 411"/>
    <w:qFormat/>
    <w:rsid w:val="00363DB4"/>
    <w:rPr>
      <w:rFonts w:ascii="Times New Roman" w:eastAsia="Cambria" w:hAnsi="Times New Roman" w:cs="Cambria"/>
      <w:w w:val="100"/>
      <w:sz w:val="24"/>
      <w:szCs w:val="22"/>
      <w:lang w:val="pt-PT" w:eastAsia="en-US" w:bidi="ar-SA"/>
    </w:rPr>
  </w:style>
  <w:style w:type="character" w:customStyle="1" w:styleId="ListLabel412">
    <w:name w:val="ListLabel 412"/>
    <w:qFormat/>
    <w:rsid w:val="00363DB4"/>
    <w:rPr>
      <w:rFonts w:ascii="Times New Roman" w:eastAsia="Cambria" w:hAnsi="Times New Roman" w:cs="Cambria"/>
      <w:w w:val="100"/>
      <w:sz w:val="24"/>
      <w:szCs w:val="22"/>
      <w:lang w:val="pt-PT" w:eastAsia="en-US" w:bidi="ar-SA"/>
    </w:rPr>
  </w:style>
  <w:style w:type="character" w:customStyle="1" w:styleId="ListLabel413">
    <w:name w:val="ListLabel 413"/>
    <w:qFormat/>
    <w:rsid w:val="00363DB4"/>
    <w:rPr>
      <w:rFonts w:ascii="Times New Roman" w:eastAsia="Cambria" w:hAnsi="Times New Roman" w:cs="Cambria"/>
      <w:spacing w:val="-2"/>
      <w:w w:val="100"/>
      <w:sz w:val="24"/>
      <w:szCs w:val="22"/>
      <w:lang w:val="pt-PT" w:eastAsia="en-US" w:bidi="ar-SA"/>
    </w:rPr>
  </w:style>
  <w:style w:type="character" w:customStyle="1" w:styleId="ListLabel414">
    <w:name w:val="ListLabel 414"/>
    <w:qFormat/>
    <w:rsid w:val="00363DB4"/>
    <w:rPr>
      <w:rFonts w:cs="Symbol"/>
      <w:lang w:val="pt-PT" w:eastAsia="en-US" w:bidi="ar-SA"/>
    </w:rPr>
  </w:style>
  <w:style w:type="character" w:customStyle="1" w:styleId="ListLabel415">
    <w:name w:val="ListLabel 415"/>
    <w:qFormat/>
    <w:rsid w:val="00363DB4"/>
    <w:rPr>
      <w:rFonts w:cs="Symbol"/>
      <w:lang w:val="pt-PT" w:eastAsia="en-US" w:bidi="ar-SA"/>
    </w:rPr>
  </w:style>
  <w:style w:type="character" w:customStyle="1" w:styleId="ListLabel416">
    <w:name w:val="ListLabel 416"/>
    <w:qFormat/>
    <w:rsid w:val="00363DB4"/>
    <w:rPr>
      <w:rFonts w:cs="Symbol"/>
      <w:lang w:val="pt-PT" w:eastAsia="en-US" w:bidi="ar-SA"/>
    </w:rPr>
  </w:style>
  <w:style w:type="character" w:customStyle="1" w:styleId="ListLabel417">
    <w:name w:val="ListLabel 417"/>
    <w:qFormat/>
    <w:rsid w:val="00363DB4"/>
    <w:rPr>
      <w:rFonts w:cs="Symbol"/>
      <w:lang w:val="pt-PT" w:eastAsia="en-US" w:bidi="ar-SA"/>
    </w:rPr>
  </w:style>
  <w:style w:type="character" w:customStyle="1" w:styleId="ListLabel418">
    <w:name w:val="ListLabel 418"/>
    <w:qFormat/>
    <w:rsid w:val="00363DB4"/>
    <w:rPr>
      <w:rFonts w:cs="Symbol"/>
      <w:lang w:val="pt-PT" w:eastAsia="en-US" w:bidi="ar-SA"/>
    </w:rPr>
  </w:style>
  <w:style w:type="character" w:customStyle="1" w:styleId="ListLabel419">
    <w:name w:val="ListLabel 419"/>
    <w:qFormat/>
    <w:rsid w:val="00363DB4"/>
    <w:rPr>
      <w:rFonts w:ascii="Times New Roman" w:hAnsi="Times New Roman"/>
      <w:sz w:val="24"/>
    </w:rPr>
  </w:style>
  <w:style w:type="character" w:customStyle="1" w:styleId="ListLabel420">
    <w:name w:val="ListLabel 420"/>
    <w:qFormat/>
    <w:rsid w:val="00363DB4"/>
    <w:rPr>
      <w:rFonts w:asciiTheme="minorHAnsi" w:hAnsiTheme="minorHAnsi" w:cstheme="minorHAnsi"/>
      <w:color w:val="0000FF"/>
      <w:spacing w:val="27"/>
      <w:sz w:val="24"/>
      <w:szCs w:val="24"/>
      <w:u w:val="single" w:color="0000FF"/>
    </w:rPr>
  </w:style>
  <w:style w:type="character" w:customStyle="1" w:styleId="ListLabel421">
    <w:name w:val="ListLabel 421"/>
    <w:qFormat/>
    <w:rsid w:val="00363DB4"/>
    <w:rPr>
      <w:rFonts w:ascii="Times New Roman" w:eastAsia="Cambria" w:hAnsi="Times New Roman" w:cs="Cambria"/>
      <w:spacing w:val="-1"/>
      <w:w w:val="100"/>
      <w:sz w:val="24"/>
      <w:szCs w:val="22"/>
      <w:lang w:val="pt-PT" w:eastAsia="en-US" w:bidi="ar-SA"/>
    </w:rPr>
  </w:style>
  <w:style w:type="character" w:customStyle="1" w:styleId="ListLabel422">
    <w:name w:val="ListLabel 422"/>
    <w:qFormat/>
    <w:rsid w:val="00363DB4"/>
    <w:rPr>
      <w:rFonts w:cs="Symbol"/>
      <w:lang w:val="pt-PT" w:eastAsia="en-US" w:bidi="ar-SA"/>
    </w:rPr>
  </w:style>
  <w:style w:type="character" w:customStyle="1" w:styleId="ListLabel423">
    <w:name w:val="ListLabel 423"/>
    <w:qFormat/>
    <w:rsid w:val="00363DB4"/>
    <w:rPr>
      <w:rFonts w:cs="Symbol"/>
      <w:lang w:val="pt-PT" w:eastAsia="en-US" w:bidi="ar-SA"/>
    </w:rPr>
  </w:style>
  <w:style w:type="character" w:customStyle="1" w:styleId="ListLabel424">
    <w:name w:val="ListLabel 424"/>
    <w:qFormat/>
    <w:rsid w:val="00363DB4"/>
    <w:rPr>
      <w:rFonts w:cs="Symbol"/>
      <w:lang w:val="pt-PT" w:eastAsia="en-US" w:bidi="ar-SA"/>
    </w:rPr>
  </w:style>
  <w:style w:type="character" w:customStyle="1" w:styleId="ListLabel425">
    <w:name w:val="ListLabel 425"/>
    <w:qFormat/>
    <w:rsid w:val="00363DB4"/>
    <w:rPr>
      <w:rFonts w:cs="Symbol"/>
      <w:lang w:val="pt-PT" w:eastAsia="en-US" w:bidi="ar-SA"/>
    </w:rPr>
  </w:style>
  <w:style w:type="character" w:customStyle="1" w:styleId="ListLabel426">
    <w:name w:val="ListLabel 426"/>
    <w:qFormat/>
    <w:rsid w:val="00363DB4"/>
    <w:rPr>
      <w:rFonts w:cs="Symbol"/>
      <w:lang w:val="pt-PT" w:eastAsia="en-US" w:bidi="ar-SA"/>
    </w:rPr>
  </w:style>
  <w:style w:type="character" w:customStyle="1" w:styleId="ListLabel427">
    <w:name w:val="ListLabel 427"/>
    <w:qFormat/>
    <w:rsid w:val="00363DB4"/>
    <w:rPr>
      <w:rFonts w:cs="Symbol"/>
      <w:lang w:val="pt-PT" w:eastAsia="en-US" w:bidi="ar-SA"/>
    </w:rPr>
  </w:style>
  <w:style w:type="character" w:customStyle="1" w:styleId="ListLabel428">
    <w:name w:val="ListLabel 428"/>
    <w:qFormat/>
    <w:rsid w:val="00363DB4"/>
    <w:rPr>
      <w:rFonts w:cs="Symbol"/>
      <w:lang w:val="pt-PT" w:eastAsia="en-US" w:bidi="ar-SA"/>
    </w:rPr>
  </w:style>
  <w:style w:type="character" w:customStyle="1" w:styleId="ListLabel429">
    <w:name w:val="ListLabel 429"/>
    <w:qFormat/>
    <w:rsid w:val="00363DB4"/>
    <w:rPr>
      <w:rFonts w:cs="Symbol"/>
      <w:lang w:val="pt-PT" w:eastAsia="en-US" w:bidi="ar-SA"/>
    </w:rPr>
  </w:style>
  <w:style w:type="character" w:customStyle="1" w:styleId="ListLabel430">
    <w:name w:val="ListLabel 430"/>
    <w:qFormat/>
    <w:rsid w:val="00363DB4"/>
    <w:rPr>
      <w:lang w:val="pt-PT" w:eastAsia="en-US" w:bidi="ar-SA"/>
    </w:rPr>
  </w:style>
  <w:style w:type="character" w:customStyle="1" w:styleId="ListLabel431">
    <w:name w:val="ListLabel 431"/>
    <w:qFormat/>
    <w:rsid w:val="00363DB4"/>
    <w:rPr>
      <w:rFonts w:ascii="Times New Roman" w:eastAsia="Cambria" w:hAnsi="Times New Roman" w:cs="Cambria"/>
      <w:w w:val="100"/>
      <w:sz w:val="24"/>
      <w:szCs w:val="22"/>
      <w:lang w:val="pt-PT" w:eastAsia="en-US" w:bidi="ar-SA"/>
    </w:rPr>
  </w:style>
  <w:style w:type="character" w:customStyle="1" w:styleId="ListLabel432">
    <w:name w:val="ListLabel 432"/>
    <w:qFormat/>
    <w:rsid w:val="00363DB4"/>
    <w:rPr>
      <w:rFonts w:ascii="Times New Roman" w:eastAsia="Cambria" w:hAnsi="Times New Roman" w:cs="Cambria"/>
      <w:spacing w:val="-3"/>
      <w:w w:val="100"/>
      <w:sz w:val="24"/>
      <w:szCs w:val="22"/>
      <w:lang w:val="pt-PT" w:eastAsia="en-US" w:bidi="ar-SA"/>
    </w:rPr>
  </w:style>
  <w:style w:type="character" w:customStyle="1" w:styleId="ListLabel433">
    <w:name w:val="ListLabel 433"/>
    <w:qFormat/>
    <w:rsid w:val="00363DB4"/>
    <w:rPr>
      <w:rFonts w:eastAsia="Cambria" w:cs="Times New Roman"/>
      <w:sz w:val="24"/>
      <w:lang w:val="pt-PT" w:eastAsia="en-US" w:bidi="ar-SA"/>
    </w:rPr>
  </w:style>
  <w:style w:type="character" w:customStyle="1" w:styleId="ListLabel434">
    <w:name w:val="ListLabel 434"/>
    <w:qFormat/>
    <w:rsid w:val="00363DB4"/>
    <w:rPr>
      <w:rFonts w:cs="Symbol"/>
      <w:lang w:val="pt-PT" w:eastAsia="en-US" w:bidi="ar-SA"/>
    </w:rPr>
  </w:style>
  <w:style w:type="character" w:customStyle="1" w:styleId="ListLabel435">
    <w:name w:val="ListLabel 435"/>
    <w:qFormat/>
    <w:rsid w:val="00363DB4"/>
    <w:rPr>
      <w:rFonts w:cs="Symbol"/>
      <w:lang w:val="pt-PT" w:eastAsia="en-US" w:bidi="ar-SA"/>
    </w:rPr>
  </w:style>
  <w:style w:type="character" w:customStyle="1" w:styleId="ListLabel436">
    <w:name w:val="ListLabel 436"/>
    <w:qFormat/>
    <w:rsid w:val="00363DB4"/>
    <w:rPr>
      <w:rFonts w:cs="Symbol"/>
      <w:lang w:val="pt-PT" w:eastAsia="en-US" w:bidi="ar-SA"/>
    </w:rPr>
  </w:style>
  <w:style w:type="character" w:customStyle="1" w:styleId="ListLabel437">
    <w:name w:val="ListLabel 437"/>
    <w:qFormat/>
    <w:rsid w:val="00363DB4"/>
    <w:rPr>
      <w:rFonts w:cs="Symbol"/>
      <w:lang w:val="pt-PT" w:eastAsia="en-US" w:bidi="ar-SA"/>
    </w:rPr>
  </w:style>
  <w:style w:type="character" w:customStyle="1" w:styleId="ListLabel438">
    <w:name w:val="ListLabel 438"/>
    <w:qFormat/>
    <w:rsid w:val="00363DB4"/>
    <w:rPr>
      <w:rFonts w:cs="Symbol"/>
      <w:lang w:val="pt-PT" w:eastAsia="en-US" w:bidi="ar-SA"/>
    </w:rPr>
  </w:style>
  <w:style w:type="character" w:customStyle="1" w:styleId="ListLabel439">
    <w:name w:val="ListLabel 439"/>
    <w:qFormat/>
    <w:rsid w:val="00363DB4"/>
    <w:rPr>
      <w:lang w:val="pt-PT" w:eastAsia="en-US" w:bidi="ar-SA"/>
    </w:rPr>
  </w:style>
  <w:style w:type="character" w:customStyle="1" w:styleId="ListLabel440">
    <w:name w:val="ListLabel 440"/>
    <w:qFormat/>
    <w:rsid w:val="00363DB4"/>
    <w:rPr>
      <w:rFonts w:ascii="Times New Roman" w:eastAsia="Cambria" w:hAnsi="Times New Roman" w:cs="Cambria"/>
      <w:w w:val="100"/>
      <w:sz w:val="24"/>
      <w:szCs w:val="22"/>
      <w:lang w:val="pt-PT" w:eastAsia="en-US" w:bidi="ar-SA"/>
    </w:rPr>
  </w:style>
  <w:style w:type="character" w:customStyle="1" w:styleId="ListLabel441">
    <w:name w:val="ListLabel 441"/>
    <w:qFormat/>
    <w:rsid w:val="00363DB4"/>
    <w:rPr>
      <w:rFonts w:ascii="Times New Roman" w:eastAsia="Cambria" w:hAnsi="Times New Roman" w:cs="Cambria"/>
      <w:spacing w:val="-2"/>
      <w:w w:val="100"/>
      <w:sz w:val="24"/>
      <w:szCs w:val="22"/>
      <w:lang w:val="pt-PT" w:eastAsia="en-US" w:bidi="ar-SA"/>
    </w:rPr>
  </w:style>
  <w:style w:type="character" w:customStyle="1" w:styleId="ListLabel442">
    <w:name w:val="ListLabel 442"/>
    <w:qFormat/>
    <w:rsid w:val="00363DB4"/>
    <w:rPr>
      <w:rFonts w:cs="Symbol"/>
      <w:lang w:val="pt-PT" w:eastAsia="en-US" w:bidi="ar-SA"/>
    </w:rPr>
  </w:style>
  <w:style w:type="character" w:customStyle="1" w:styleId="ListLabel443">
    <w:name w:val="ListLabel 443"/>
    <w:qFormat/>
    <w:rsid w:val="00363DB4"/>
    <w:rPr>
      <w:rFonts w:cs="Symbol"/>
      <w:lang w:val="pt-PT" w:eastAsia="en-US" w:bidi="ar-SA"/>
    </w:rPr>
  </w:style>
  <w:style w:type="character" w:customStyle="1" w:styleId="ListLabel444">
    <w:name w:val="ListLabel 444"/>
    <w:qFormat/>
    <w:rsid w:val="00363DB4"/>
    <w:rPr>
      <w:rFonts w:cs="Symbol"/>
      <w:lang w:val="pt-PT" w:eastAsia="en-US" w:bidi="ar-SA"/>
    </w:rPr>
  </w:style>
  <w:style w:type="character" w:customStyle="1" w:styleId="ListLabel445">
    <w:name w:val="ListLabel 445"/>
    <w:qFormat/>
    <w:rsid w:val="00363DB4"/>
    <w:rPr>
      <w:rFonts w:cs="Symbol"/>
      <w:lang w:val="pt-PT" w:eastAsia="en-US" w:bidi="ar-SA"/>
    </w:rPr>
  </w:style>
  <w:style w:type="character" w:customStyle="1" w:styleId="ListLabel446">
    <w:name w:val="ListLabel 446"/>
    <w:qFormat/>
    <w:rsid w:val="00363DB4"/>
    <w:rPr>
      <w:rFonts w:cs="Symbol"/>
      <w:lang w:val="pt-PT" w:eastAsia="en-US" w:bidi="ar-SA"/>
    </w:rPr>
  </w:style>
  <w:style w:type="character" w:customStyle="1" w:styleId="ListLabel447">
    <w:name w:val="ListLabel 447"/>
    <w:qFormat/>
    <w:rsid w:val="00363DB4"/>
    <w:rPr>
      <w:rFonts w:cs="Symbol"/>
      <w:lang w:val="pt-PT" w:eastAsia="en-US" w:bidi="ar-SA"/>
    </w:rPr>
  </w:style>
  <w:style w:type="character" w:customStyle="1" w:styleId="ListLabel448">
    <w:name w:val="ListLabel 448"/>
    <w:qFormat/>
    <w:rsid w:val="00363DB4"/>
    <w:rPr>
      <w:rFonts w:ascii="Times New Roman" w:eastAsia="Cambria" w:hAnsi="Times New Roman" w:cs="Cambria"/>
      <w:spacing w:val="-1"/>
      <w:w w:val="100"/>
      <w:sz w:val="24"/>
      <w:szCs w:val="22"/>
      <w:lang w:val="pt-PT" w:eastAsia="en-US" w:bidi="ar-SA"/>
    </w:rPr>
  </w:style>
  <w:style w:type="character" w:customStyle="1" w:styleId="ListLabel449">
    <w:name w:val="ListLabel 449"/>
    <w:qFormat/>
    <w:rsid w:val="00363DB4"/>
    <w:rPr>
      <w:rFonts w:cs="Symbol"/>
      <w:lang w:val="pt-PT" w:eastAsia="en-US" w:bidi="ar-SA"/>
    </w:rPr>
  </w:style>
  <w:style w:type="character" w:customStyle="1" w:styleId="ListLabel450">
    <w:name w:val="ListLabel 450"/>
    <w:qFormat/>
    <w:rsid w:val="00363DB4"/>
    <w:rPr>
      <w:rFonts w:cs="Symbol"/>
      <w:lang w:val="pt-PT" w:eastAsia="en-US" w:bidi="ar-SA"/>
    </w:rPr>
  </w:style>
  <w:style w:type="character" w:customStyle="1" w:styleId="ListLabel451">
    <w:name w:val="ListLabel 451"/>
    <w:qFormat/>
    <w:rsid w:val="00363DB4"/>
    <w:rPr>
      <w:rFonts w:cs="Symbol"/>
      <w:lang w:val="pt-PT" w:eastAsia="en-US" w:bidi="ar-SA"/>
    </w:rPr>
  </w:style>
  <w:style w:type="character" w:customStyle="1" w:styleId="ListLabel452">
    <w:name w:val="ListLabel 452"/>
    <w:qFormat/>
    <w:rsid w:val="00363DB4"/>
    <w:rPr>
      <w:rFonts w:cs="Symbol"/>
      <w:lang w:val="pt-PT" w:eastAsia="en-US" w:bidi="ar-SA"/>
    </w:rPr>
  </w:style>
  <w:style w:type="character" w:customStyle="1" w:styleId="ListLabel453">
    <w:name w:val="ListLabel 453"/>
    <w:qFormat/>
    <w:rsid w:val="00363DB4"/>
    <w:rPr>
      <w:rFonts w:cs="Symbol"/>
      <w:lang w:val="pt-PT" w:eastAsia="en-US" w:bidi="ar-SA"/>
    </w:rPr>
  </w:style>
  <w:style w:type="character" w:customStyle="1" w:styleId="ListLabel454">
    <w:name w:val="ListLabel 454"/>
    <w:qFormat/>
    <w:rsid w:val="00363DB4"/>
    <w:rPr>
      <w:rFonts w:cs="Symbol"/>
      <w:lang w:val="pt-PT" w:eastAsia="en-US" w:bidi="ar-SA"/>
    </w:rPr>
  </w:style>
  <w:style w:type="character" w:customStyle="1" w:styleId="ListLabel455">
    <w:name w:val="ListLabel 455"/>
    <w:qFormat/>
    <w:rsid w:val="00363DB4"/>
    <w:rPr>
      <w:rFonts w:cs="Symbol"/>
      <w:lang w:val="pt-PT" w:eastAsia="en-US" w:bidi="ar-SA"/>
    </w:rPr>
  </w:style>
  <w:style w:type="character" w:customStyle="1" w:styleId="ListLabel456">
    <w:name w:val="ListLabel 456"/>
    <w:qFormat/>
    <w:rsid w:val="00363DB4"/>
    <w:rPr>
      <w:rFonts w:cs="Symbol"/>
      <w:lang w:val="pt-PT" w:eastAsia="en-US" w:bidi="ar-SA"/>
    </w:rPr>
  </w:style>
  <w:style w:type="character" w:customStyle="1" w:styleId="ListLabel457">
    <w:name w:val="ListLabel 457"/>
    <w:qFormat/>
    <w:rsid w:val="00363DB4"/>
    <w:rPr>
      <w:lang w:val="pt-PT" w:eastAsia="en-US" w:bidi="ar-SA"/>
    </w:rPr>
  </w:style>
  <w:style w:type="character" w:customStyle="1" w:styleId="ListLabel458">
    <w:name w:val="ListLabel 458"/>
    <w:qFormat/>
    <w:rsid w:val="00363DB4"/>
    <w:rPr>
      <w:lang w:val="pt-PT" w:eastAsia="en-US" w:bidi="ar-SA"/>
    </w:rPr>
  </w:style>
  <w:style w:type="character" w:customStyle="1" w:styleId="ListLabel459">
    <w:name w:val="ListLabel 459"/>
    <w:qFormat/>
    <w:rsid w:val="00363DB4"/>
    <w:rPr>
      <w:rFonts w:ascii="Times New Roman" w:eastAsia="Cambria" w:hAnsi="Times New Roman" w:cs="Cambria"/>
      <w:w w:val="100"/>
      <w:sz w:val="24"/>
      <w:szCs w:val="22"/>
      <w:lang w:val="pt-PT" w:eastAsia="en-US" w:bidi="ar-SA"/>
    </w:rPr>
  </w:style>
  <w:style w:type="character" w:customStyle="1" w:styleId="ListLabel460">
    <w:name w:val="ListLabel 460"/>
    <w:qFormat/>
    <w:rsid w:val="00363DB4"/>
    <w:rPr>
      <w:rFonts w:ascii="Times New Roman" w:eastAsia="Cambria" w:hAnsi="Times New Roman" w:cs="Cambria"/>
      <w:spacing w:val="-2"/>
      <w:w w:val="100"/>
      <w:sz w:val="24"/>
      <w:szCs w:val="22"/>
      <w:lang w:val="pt-PT" w:eastAsia="en-US" w:bidi="ar-SA"/>
    </w:rPr>
  </w:style>
  <w:style w:type="character" w:customStyle="1" w:styleId="ListLabel461">
    <w:name w:val="ListLabel 461"/>
    <w:qFormat/>
    <w:rsid w:val="00363DB4"/>
    <w:rPr>
      <w:rFonts w:cs="Symbol"/>
      <w:lang w:val="pt-PT" w:eastAsia="en-US" w:bidi="ar-SA"/>
    </w:rPr>
  </w:style>
  <w:style w:type="character" w:customStyle="1" w:styleId="ListLabel462">
    <w:name w:val="ListLabel 462"/>
    <w:qFormat/>
    <w:rsid w:val="00363DB4"/>
    <w:rPr>
      <w:rFonts w:cs="Symbol"/>
      <w:lang w:val="pt-PT" w:eastAsia="en-US" w:bidi="ar-SA"/>
    </w:rPr>
  </w:style>
  <w:style w:type="character" w:customStyle="1" w:styleId="ListLabel463">
    <w:name w:val="ListLabel 463"/>
    <w:qFormat/>
    <w:rsid w:val="00363DB4"/>
    <w:rPr>
      <w:rFonts w:cs="Symbol"/>
      <w:lang w:val="pt-PT" w:eastAsia="en-US" w:bidi="ar-SA"/>
    </w:rPr>
  </w:style>
  <w:style w:type="character" w:customStyle="1" w:styleId="ListLabel464">
    <w:name w:val="ListLabel 464"/>
    <w:qFormat/>
    <w:rsid w:val="00363DB4"/>
    <w:rPr>
      <w:rFonts w:cs="Symbol"/>
      <w:lang w:val="pt-PT" w:eastAsia="en-US" w:bidi="ar-SA"/>
    </w:rPr>
  </w:style>
  <w:style w:type="character" w:customStyle="1" w:styleId="ListLabel465">
    <w:name w:val="ListLabel 465"/>
    <w:qFormat/>
    <w:rsid w:val="00363DB4"/>
    <w:rPr>
      <w:rFonts w:cs="Symbol"/>
      <w:lang w:val="pt-PT" w:eastAsia="en-US" w:bidi="ar-SA"/>
    </w:rPr>
  </w:style>
  <w:style w:type="character" w:customStyle="1" w:styleId="ListLabel466">
    <w:name w:val="ListLabel 466"/>
    <w:qFormat/>
    <w:rsid w:val="00363DB4"/>
    <w:rPr>
      <w:rFonts w:ascii="Times New Roman" w:eastAsia="Cambria" w:hAnsi="Times New Roman" w:cs="Cambria"/>
      <w:spacing w:val="-1"/>
      <w:w w:val="100"/>
      <w:sz w:val="24"/>
      <w:szCs w:val="22"/>
      <w:lang w:val="pt-PT" w:eastAsia="en-US" w:bidi="ar-SA"/>
    </w:rPr>
  </w:style>
  <w:style w:type="character" w:customStyle="1" w:styleId="ListLabel467">
    <w:name w:val="ListLabel 467"/>
    <w:qFormat/>
    <w:rsid w:val="00363DB4"/>
    <w:rPr>
      <w:rFonts w:cs="Symbol"/>
      <w:lang w:val="pt-PT" w:eastAsia="en-US" w:bidi="ar-SA"/>
    </w:rPr>
  </w:style>
  <w:style w:type="character" w:customStyle="1" w:styleId="ListLabel468">
    <w:name w:val="ListLabel 468"/>
    <w:qFormat/>
    <w:rsid w:val="00363DB4"/>
    <w:rPr>
      <w:rFonts w:cs="Symbol"/>
      <w:lang w:val="pt-PT" w:eastAsia="en-US" w:bidi="ar-SA"/>
    </w:rPr>
  </w:style>
  <w:style w:type="character" w:customStyle="1" w:styleId="ListLabel469">
    <w:name w:val="ListLabel 469"/>
    <w:qFormat/>
    <w:rsid w:val="00363DB4"/>
    <w:rPr>
      <w:rFonts w:cs="Symbol"/>
      <w:lang w:val="pt-PT" w:eastAsia="en-US" w:bidi="ar-SA"/>
    </w:rPr>
  </w:style>
  <w:style w:type="character" w:customStyle="1" w:styleId="ListLabel470">
    <w:name w:val="ListLabel 470"/>
    <w:qFormat/>
    <w:rsid w:val="00363DB4"/>
    <w:rPr>
      <w:rFonts w:cs="Symbol"/>
      <w:lang w:val="pt-PT" w:eastAsia="en-US" w:bidi="ar-SA"/>
    </w:rPr>
  </w:style>
  <w:style w:type="character" w:customStyle="1" w:styleId="ListLabel471">
    <w:name w:val="ListLabel 471"/>
    <w:qFormat/>
    <w:rsid w:val="00363DB4"/>
    <w:rPr>
      <w:rFonts w:cs="Symbol"/>
      <w:lang w:val="pt-PT" w:eastAsia="en-US" w:bidi="ar-SA"/>
    </w:rPr>
  </w:style>
  <w:style w:type="character" w:customStyle="1" w:styleId="ListLabel472">
    <w:name w:val="ListLabel 472"/>
    <w:qFormat/>
    <w:rsid w:val="00363DB4"/>
    <w:rPr>
      <w:rFonts w:cs="Symbol"/>
      <w:lang w:val="pt-PT" w:eastAsia="en-US" w:bidi="ar-SA"/>
    </w:rPr>
  </w:style>
  <w:style w:type="character" w:customStyle="1" w:styleId="ListLabel473">
    <w:name w:val="ListLabel 473"/>
    <w:qFormat/>
    <w:rsid w:val="00363DB4"/>
    <w:rPr>
      <w:rFonts w:cs="Symbol"/>
      <w:lang w:val="pt-PT" w:eastAsia="en-US" w:bidi="ar-SA"/>
    </w:rPr>
  </w:style>
  <w:style w:type="character" w:customStyle="1" w:styleId="ListLabel474">
    <w:name w:val="ListLabel 474"/>
    <w:qFormat/>
    <w:rsid w:val="00363DB4"/>
    <w:rPr>
      <w:rFonts w:cs="Symbol"/>
      <w:lang w:val="pt-PT" w:eastAsia="en-US" w:bidi="ar-SA"/>
    </w:rPr>
  </w:style>
  <w:style w:type="character" w:customStyle="1" w:styleId="ListLabel475">
    <w:name w:val="ListLabel 475"/>
    <w:qFormat/>
    <w:rsid w:val="00363DB4"/>
    <w:rPr>
      <w:lang w:val="pt-PT" w:eastAsia="en-US" w:bidi="ar-SA"/>
    </w:rPr>
  </w:style>
  <w:style w:type="character" w:customStyle="1" w:styleId="ListLabel476">
    <w:name w:val="ListLabel 476"/>
    <w:qFormat/>
    <w:rsid w:val="00363DB4"/>
    <w:rPr>
      <w:rFonts w:ascii="Cambria" w:eastAsia="Cambria" w:hAnsi="Cambria" w:cs="Cambria"/>
      <w:w w:val="100"/>
      <w:sz w:val="24"/>
      <w:szCs w:val="22"/>
      <w:lang w:val="pt-PT" w:eastAsia="en-US" w:bidi="ar-SA"/>
    </w:rPr>
  </w:style>
  <w:style w:type="character" w:customStyle="1" w:styleId="ListLabel477">
    <w:name w:val="ListLabel 477"/>
    <w:qFormat/>
    <w:rsid w:val="00363DB4"/>
    <w:rPr>
      <w:rFonts w:cs="Symbol"/>
      <w:lang w:val="pt-PT" w:eastAsia="en-US" w:bidi="ar-SA"/>
    </w:rPr>
  </w:style>
  <w:style w:type="character" w:customStyle="1" w:styleId="ListLabel478">
    <w:name w:val="ListLabel 478"/>
    <w:qFormat/>
    <w:rsid w:val="00363DB4"/>
    <w:rPr>
      <w:rFonts w:cs="Symbol"/>
      <w:lang w:val="pt-PT" w:eastAsia="en-US" w:bidi="ar-SA"/>
    </w:rPr>
  </w:style>
  <w:style w:type="character" w:customStyle="1" w:styleId="ListLabel479">
    <w:name w:val="ListLabel 479"/>
    <w:qFormat/>
    <w:rsid w:val="00363DB4"/>
    <w:rPr>
      <w:rFonts w:cs="Symbol"/>
      <w:lang w:val="pt-PT" w:eastAsia="en-US" w:bidi="ar-SA"/>
    </w:rPr>
  </w:style>
  <w:style w:type="character" w:customStyle="1" w:styleId="ListLabel480">
    <w:name w:val="ListLabel 480"/>
    <w:qFormat/>
    <w:rsid w:val="00363DB4"/>
    <w:rPr>
      <w:rFonts w:cs="Symbol"/>
      <w:lang w:val="pt-PT" w:eastAsia="en-US" w:bidi="ar-SA"/>
    </w:rPr>
  </w:style>
  <w:style w:type="character" w:customStyle="1" w:styleId="ListLabel481">
    <w:name w:val="ListLabel 481"/>
    <w:qFormat/>
    <w:rsid w:val="00363DB4"/>
    <w:rPr>
      <w:rFonts w:cs="Symbol"/>
      <w:lang w:val="pt-PT" w:eastAsia="en-US" w:bidi="ar-SA"/>
    </w:rPr>
  </w:style>
  <w:style w:type="character" w:customStyle="1" w:styleId="ListLabel482">
    <w:name w:val="ListLabel 482"/>
    <w:qFormat/>
    <w:rsid w:val="00363DB4"/>
    <w:rPr>
      <w:rFonts w:cs="Symbol"/>
      <w:lang w:val="pt-PT" w:eastAsia="en-US" w:bidi="ar-SA"/>
    </w:rPr>
  </w:style>
  <w:style w:type="character" w:customStyle="1" w:styleId="ListLabel483">
    <w:name w:val="ListLabel 483"/>
    <w:qFormat/>
    <w:rsid w:val="00363DB4"/>
    <w:rPr>
      <w:rFonts w:cs="Symbol"/>
      <w:lang w:val="pt-PT" w:eastAsia="en-US" w:bidi="ar-SA"/>
    </w:rPr>
  </w:style>
  <w:style w:type="character" w:customStyle="1" w:styleId="ListLabel484">
    <w:name w:val="ListLabel 484"/>
    <w:qFormat/>
    <w:rsid w:val="00363DB4"/>
    <w:rPr>
      <w:rFonts w:ascii="Cambria" w:eastAsia="Cambria" w:hAnsi="Cambria" w:cs="Cambria"/>
      <w:b/>
      <w:bCs/>
      <w:spacing w:val="0"/>
      <w:w w:val="100"/>
      <w:sz w:val="24"/>
      <w:szCs w:val="22"/>
      <w:lang w:val="pt-PT" w:eastAsia="en-US" w:bidi="ar-SA"/>
    </w:rPr>
  </w:style>
  <w:style w:type="character" w:customStyle="1" w:styleId="ListLabel485">
    <w:name w:val="ListLabel 485"/>
    <w:qFormat/>
    <w:rsid w:val="00363DB4"/>
    <w:rPr>
      <w:rFonts w:ascii="Cambria" w:eastAsia="Cambria" w:hAnsi="Cambria" w:cs="Cambria"/>
      <w:w w:val="100"/>
      <w:sz w:val="24"/>
      <w:szCs w:val="22"/>
      <w:lang w:val="pt-PT" w:eastAsia="en-US" w:bidi="ar-SA"/>
    </w:rPr>
  </w:style>
  <w:style w:type="character" w:customStyle="1" w:styleId="ListLabel486">
    <w:name w:val="ListLabel 486"/>
    <w:qFormat/>
    <w:rsid w:val="00363DB4"/>
    <w:rPr>
      <w:rFonts w:ascii="Cambria" w:eastAsia="Cambria" w:hAnsi="Cambria" w:cs="Cambria"/>
      <w:w w:val="100"/>
      <w:sz w:val="24"/>
      <w:szCs w:val="22"/>
      <w:lang w:val="pt-PT" w:eastAsia="en-US" w:bidi="ar-SA"/>
    </w:rPr>
  </w:style>
  <w:style w:type="character" w:customStyle="1" w:styleId="ListLabel487">
    <w:name w:val="ListLabel 487"/>
    <w:qFormat/>
    <w:rsid w:val="00363DB4"/>
    <w:rPr>
      <w:rFonts w:eastAsia="Cambria" w:cs="Cambria"/>
      <w:spacing w:val="-2"/>
      <w:w w:val="100"/>
      <w:sz w:val="24"/>
      <w:szCs w:val="22"/>
      <w:lang w:val="pt-PT" w:eastAsia="en-US" w:bidi="ar-SA"/>
    </w:rPr>
  </w:style>
  <w:style w:type="character" w:customStyle="1" w:styleId="ListLabel488">
    <w:name w:val="ListLabel 488"/>
    <w:qFormat/>
    <w:rsid w:val="00363DB4"/>
    <w:rPr>
      <w:rFonts w:cs="Symbol"/>
      <w:lang w:val="pt-PT" w:eastAsia="en-US" w:bidi="ar-SA"/>
    </w:rPr>
  </w:style>
  <w:style w:type="character" w:customStyle="1" w:styleId="ListLabel489">
    <w:name w:val="ListLabel 489"/>
    <w:qFormat/>
    <w:rsid w:val="00363DB4"/>
    <w:rPr>
      <w:rFonts w:cs="Symbol"/>
      <w:lang w:val="pt-PT" w:eastAsia="en-US" w:bidi="ar-SA"/>
    </w:rPr>
  </w:style>
  <w:style w:type="character" w:customStyle="1" w:styleId="ListLabel490">
    <w:name w:val="ListLabel 490"/>
    <w:qFormat/>
    <w:rsid w:val="00363DB4"/>
    <w:rPr>
      <w:rFonts w:cs="Symbol"/>
      <w:lang w:val="pt-PT" w:eastAsia="en-US" w:bidi="ar-SA"/>
    </w:rPr>
  </w:style>
  <w:style w:type="character" w:customStyle="1" w:styleId="ListLabel491">
    <w:name w:val="ListLabel 491"/>
    <w:qFormat/>
    <w:rsid w:val="00363DB4"/>
    <w:rPr>
      <w:rFonts w:cs="Symbol"/>
      <w:lang w:val="pt-PT" w:eastAsia="en-US" w:bidi="ar-SA"/>
    </w:rPr>
  </w:style>
  <w:style w:type="character" w:customStyle="1" w:styleId="ListLabel492">
    <w:name w:val="ListLabel 492"/>
    <w:qFormat/>
    <w:rsid w:val="00363DB4"/>
    <w:rPr>
      <w:rFonts w:cs="Symbol"/>
      <w:lang w:val="pt-PT" w:eastAsia="en-US" w:bidi="ar-SA"/>
    </w:rPr>
  </w:style>
  <w:style w:type="character" w:customStyle="1" w:styleId="ListLabel493">
    <w:name w:val="ListLabel 493"/>
    <w:qFormat/>
    <w:rsid w:val="00363DB4"/>
    <w:rPr>
      <w:sz w:val="24"/>
    </w:rPr>
  </w:style>
  <w:style w:type="character" w:customStyle="1" w:styleId="ListLabel494">
    <w:name w:val="ListLabel 494"/>
    <w:qFormat/>
    <w:rsid w:val="00363DB4"/>
    <w:rPr>
      <w:rFonts w:asciiTheme="minorHAnsi" w:hAnsiTheme="minorHAnsi" w:cstheme="minorHAnsi"/>
      <w:color w:val="0000FF"/>
      <w:sz w:val="24"/>
      <w:szCs w:val="24"/>
      <w:u w:val="single" w:color="0000FF"/>
    </w:rPr>
  </w:style>
  <w:style w:type="character" w:customStyle="1" w:styleId="ListLabel495">
    <w:name w:val="ListLabel 495"/>
    <w:qFormat/>
    <w:rsid w:val="00363DB4"/>
    <w:rPr>
      <w:rFonts w:asciiTheme="minorHAnsi" w:hAnsiTheme="minorHAnsi" w:cs="Arial"/>
      <w:color w:val="000000" w:themeColor="text1"/>
      <w:sz w:val="24"/>
      <w:szCs w:val="24"/>
    </w:rPr>
  </w:style>
  <w:style w:type="character" w:customStyle="1" w:styleId="ListLabel496">
    <w:name w:val="ListLabel 496"/>
    <w:qFormat/>
    <w:rsid w:val="00363DB4"/>
    <w:rPr>
      <w:rFonts w:asciiTheme="minorHAnsi" w:hAnsiTheme="minorHAnsi" w:cs="Arial"/>
      <w:color w:val="000000" w:themeColor="text1"/>
      <w:sz w:val="24"/>
      <w:szCs w:val="24"/>
    </w:rPr>
  </w:style>
  <w:style w:type="character" w:customStyle="1" w:styleId="ListLabel497">
    <w:name w:val="ListLabel 497"/>
    <w:qFormat/>
    <w:rsid w:val="00363DB4"/>
    <w:rPr>
      <w:rFonts w:ascii="Times New Roman" w:hAnsi="Times New Roman" w:cstheme="minorHAnsi"/>
      <w:color w:val="0000FF"/>
      <w:spacing w:val="27"/>
      <w:sz w:val="24"/>
      <w:szCs w:val="24"/>
      <w:u w:val="single" w:color="0000FF"/>
    </w:rPr>
  </w:style>
  <w:style w:type="character" w:customStyle="1" w:styleId="ListLabel498">
    <w:name w:val="ListLabel 498"/>
    <w:qFormat/>
    <w:rsid w:val="00363DB4"/>
    <w:rPr>
      <w:rFonts w:ascii="Times New Roman" w:hAnsi="Times New Roman" w:cs="Times New Roman"/>
      <w:sz w:val="24"/>
      <w:szCs w:val="24"/>
    </w:rPr>
  </w:style>
  <w:style w:type="character" w:customStyle="1" w:styleId="ListLabel499">
    <w:name w:val="ListLabel 499"/>
    <w:qFormat/>
    <w:rsid w:val="00363DB4"/>
    <w:rPr>
      <w:rFonts w:ascii="Times New Roman" w:hAnsi="Times New Roman" w:cs="Times New Roman"/>
      <w:sz w:val="24"/>
      <w:szCs w:val="24"/>
    </w:rPr>
  </w:style>
  <w:style w:type="character" w:customStyle="1" w:styleId="ListLabel500">
    <w:name w:val="ListLabel 500"/>
    <w:qFormat/>
    <w:rsid w:val="00363DB4"/>
    <w:rPr>
      <w:rFonts w:ascii="Times New Roman" w:hAnsi="Times New Roman" w:cs="Arial"/>
      <w:color w:val="000000" w:themeColor="text1"/>
      <w:sz w:val="24"/>
      <w:szCs w:val="24"/>
      <w:lang w:eastAsia="ar-SA"/>
    </w:rPr>
  </w:style>
  <w:style w:type="character" w:customStyle="1" w:styleId="ListLabel501">
    <w:name w:val="ListLabel 501"/>
    <w:qFormat/>
    <w:rsid w:val="00363DB4"/>
    <w:rPr>
      <w:rFonts w:asciiTheme="minorHAnsi" w:hAnsiTheme="minorHAnsi" w:cs="Times New Roman"/>
      <w:b/>
      <w:sz w:val="24"/>
      <w:szCs w:val="24"/>
    </w:rPr>
  </w:style>
  <w:style w:type="character" w:customStyle="1" w:styleId="ListLabel502">
    <w:name w:val="ListLabel 502"/>
    <w:qFormat/>
    <w:rsid w:val="00363DB4"/>
    <w:rPr>
      <w:rFonts w:ascii="Times New Roman" w:eastAsia="Cambria" w:hAnsi="Times New Roman" w:cs="Cambria"/>
      <w:spacing w:val="-1"/>
      <w:w w:val="100"/>
      <w:sz w:val="24"/>
      <w:szCs w:val="22"/>
      <w:lang w:val="pt-PT" w:eastAsia="en-US" w:bidi="ar-SA"/>
    </w:rPr>
  </w:style>
  <w:style w:type="character" w:customStyle="1" w:styleId="ListLabel503">
    <w:name w:val="ListLabel 503"/>
    <w:qFormat/>
    <w:rsid w:val="00363DB4"/>
    <w:rPr>
      <w:rFonts w:cs="Symbol"/>
      <w:lang w:val="pt-PT" w:eastAsia="en-US" w:bidi="ar-SA"/>
    </w:rPr>
  </w:style>
  <w:style w:type="character" w:customStyle="1" w:styleId="ListLabel504">
    <w:name w:val="ListLabel 504"/>
    <w:qFormat/>
    <w:rsid w:val="00363DB4"/>
    <w:rPr>
      <w:rFonts w:cs="Symbol"/>
      <w:lang w:val="pt-PT" w:eastAsia="en-US" w:bidi="ar-SA"/>
    </w:rPr>
  </w:style>
  <w:style w:type="character" w:customStyle="1" w:styleId="ListLabel505">
    <w:name w:val="ListLabel 505"/>
    <w:qFormat/>
    <w:rsid w:val="00363DB4"/>
    <w:rPr>
      <w:rFonts w:cs="Symbol"/>
      <w:lang w:val="pt-PT" w:eastAsia="en-US" w:bidi="ar-SA"/>
    </w:rPr>
  </w:style>
  <w:style w:type="character" w:customStyle="1" w:styleId="ListLabel506">
    <w:name w:val="ListLabel 506"/>
    <w:qFormat/>
    <w:rsid w:val="00363DB4"/>
    <w:rPr>
      <w:rFonts w:cs="Symbol"/>
      <w:lang w:val="pt-PT" w:eastAsia="en-US" w:bidi="ar-SA"/>
    </w:rPr>
  </w:style>
  <w:style w:type="character" w:customStyle="1" w:styleId="ListLabel507">
    <w:name w:val="ListLabel 507"/>
    <w:qFormat/>
    <w:rsid w:val="00363DB4"/>
    <w:rPr>
      <w:rFonts w:cs="Symbol"/>
      <w:lang w:val="pt-PT" w:eastAsia="en-US" w:bidi="ar-SA"/>
    </w:rPr>
  </w:style>
  <w:style w:type="character" w:customStyle="1" w:styleId="ListLabel508">
    <w:name w:val="ListLabel 508"/>
    <w:qFormat/>
    <w:rsid w:val="00363DB4"/>
    <w:rPr>
      <w:rFonts w:cs="Symbol"/>
      <w:lang w:val="pt-PT" w:eastAsia="en-US" w:bidi="ar-SA"/>
    </w:rPr>
  </w:style>
  <w:style w:type="character" w:customStyle="1" w:styleId="ListLabel509">
    <w:name w:val="ListLabel 509"/>
    <w:qFormat/>
    <w:rsid w:val="00363DB4"/>
    <w:rPr>
      <w:rFonts w:cs="Symbol"/>
      <w:lang w:val="pt-PT" w:eastAsia="en-US" w:bidi="ar-SA"/>
    </w:rPr>
  </w:style>
  <w:style w:type="character" w:customStyle="1" w:styleId="ListLabel510">
    <w:name w:val="ListLabel 510"/>
    <w:qFormat/>
    <w:rsid w:val="00363DB4"/>
    <w:rPr>
      <w:rFonts w:cs="Symbol"/>
      <w:lang w:val="pt-PT" w:eastAsia="en-US" w:bidi="ar-SA"/>
    </w:rPr>
  </w:style>
  <w:style w:type="character" w:customStyle="1" w:styleId="ListLabel511">
    <w:name w:val="ListLabel 511"/>
    <w:qFormat/>
    <w:rsid w:val="00363DB4"/>
    <w:rPr>
      <w:lang w:val="pt-PT" w:eastAsia="en-US" w:bidi="ar-SA"/>
    </w:rPr>
  </w:style>
  <w:style w:type="character" w:customStyle="1" w:styleId="ListLabel512">
    <w:name w:val="ListLabel 512"/>
    <w:qFormat/>
    <w:rsid w:val="00363DB4"/>
    <w:rPr>
      <w:rFonts w:ascii="Times New Roman" w:eastAsia="Cambria" w:hAnsi="Times New Roman" w:cs="Cambria"/>
      <w:w w:val="100"/>
      <w:sz w:val="24"/>
      <w:szCs w:val="22"/>
      <w:lang w:val="pt-PT" w:eastAsia="en-US" w:bidi="ar-SA"/>
    </w:rPr>
  </w:style>
  <w:style w:type="character" w:customStyle="1" w:styleId="ListLabel513">
    <w:name w:val="ListLabel 513"/>
    <w:qFormat/>
    <w:rsid w:val="00363DB4"/>
    <w:rPr>
      <w:rFonts w:ascii="Times New Roman" w:eastAsia="Cambria" w:hAnsi="Times New Roman" w:cs="Cambria"/>
      <w:spacing w:val="-3"/>
      <w:w w:val="100"/>
      <w:sz w:val="24"/>
      <w:szCs w:val="22"/>
      <w:lang w:val="pt-PT" w:eastAsia="en-US" w:bidi="ar-SA"/>
    </w:rPr>
  </w:style>
  <w:style w:type="character" w:customStyle="1" w:styleId="ListLabel514">
    <w:name w:val="ListLabel 514"/>
    <w:qFormat/>
    <w:rsid w:val="00363DB4"/>
    <w:rPr>
      <w:rFonts w:eastAsia="Cambria" w:cs="Times New Roman"/>
      <w:sz w:val="24"/>
      <w:lang w:val="pt-PT" w:eastAsia="en-US" w:bidi="ar-SA"/>
    </w:rPr>
  </w:style>
  <w:style w:type="character" w:customStyle="1" w:styleId="ListLabel515">
    <w:name w:val="ListLabel 515"/>
    <w:qFormat/>
    <w:rsid w:val="00363DB4"/>
    <w:rPr>
      <w:rFonts w:cs="Symbol"/>
      <w:lang w:val="pt-PT" w:eastAsia="en-US" w:bidi="ar-SA"/>
    </w:rPr>
  </w:style>
  <w:style w:type="character" w:customStyle="1" w:styleId="ListLabel516">
    <w:name w:val="ListLabel 516"/>
    <w:qFormat/>
    <w:rsid w:val="00363DB4"/>
    <w:rPr>
      <w:rFonts w:cs="Symbol"/>
      <w:lang w:val="pt-PT" w:eastAsia="en-US" w:bidi="ar-SA"/>
    </w:rPr>
  </w:style>
  <w:style w:type="character" w:customStyle="1" w:styleId="ListLabel517">
    <w:name w:val="ListLabel 517"/>
    <w:qFormat/>
    <w:rsid w:val="00363DB4"/>
    <w:rPr>
      <w:rFonts w:cs="Symbol"/>
      <w:lang w:val="pt-PT" w:eastAsia="en-US" w:bidi="ar-SA"/>
    </w:rPr>
  </w:style>
  <w:style w:type="character" w:customStyle="1" w:styleId="ListLabel518">
    <w:name w:val="ListLabel 518"/>
    <w:qFormat/>
    <w:rsid w:val="00363DB4"/>
    <w:rPr>
      <w:rFonts w:cs="Symbol"/>
      <w:lang w:val="pt-PT" w:eastAsia="en-US" w:bidi="ar-SA"/>
    </w:rPr>
  </w:style>
  <w:style w:type="character" w:customStyle="1" w:styleId="ListLabel519">
    <w:name w:val="ListLabel 519"/>
    <w:qFormat/>
    <w:rsid w:val="00363DB4"/>
    <w:rPr>
      <w:rFonts w:cs="Symbol"/>
      <w:lang w:val="pt-PT" w:eastAsia="en-US" w:bidi="ar-SA"/>
    </w:rPr>
  </w:style>
  <w:style w:type="character" w:customStyle="1" w:styleId="ListLabel520">
    <w:name w:val="ListLabel 520"/>
    <w:qFormat/>
    <w:rsid w:val="00363DB4"/>
    <w:rPr>
      <w:lang w:val="pt-PT" w:eastAsia="en-US" w:bidi="ar-SA"/>
    </w:rPr>
  </w:style>
  <w:style w:type="character" w:customStyle="1" w:styleId="ListLabel521">
    <w:name w:val="ListLabel 521"/>
    <w:qFormat/>
    <w:rsid w:val="00363DB4"/>
    <w:rPr>
      <w:rFonts w:ascii="Times New Roman" w:eastAsia="Cambria" w:hAnsi="Times New Roman" w:cs="Cambria"/>
      <w:w w:val="100"/>
      <w:sz w:val="24"/>
      <w:szCs w:val="22"/>
      <w:lang w:val="pt-PT" w:eastAsia="en-US" w:bidi="ar-SA"/>
    </w:rPr>
  </w:style>
  <w:style w:type="character" w:customStyle="1" w:styleId="ListLabel522">
    <w:name w:val="ListLabel 522"/>
    <w:qFormat/>
    <w:rsid w:val="00363DB4"/>
    <w:rPr>
      <w:rFonts w:ascii="Times New Roman" w:eastAsia="Cambria" w:hAnsi="Times New Roman" w:cs="Cambria"/>
      <w:spacing w:val="-2"/>
      <w:w w:val="100"/>
      <w:sz w:val="24"/>
      <w:szCs w:val="22"/>
      <w:lang w:val="pt-PT" w:eastAsia="en-US" w:bidi="ar-SA"/>
    </w:rPr>
  </w:style>
  <w:style w:type="character" w:customStyle="1" w:styleId="ListLabel523">
    <w:name w:val="ListLabel 523"/>
    <w:qFormat/>
    <w:rsid w:val="00363DB4"/>
    <w:rPr>
      <w:rFonts w:cs="Symbol"/>
      <w:lang w:val="pt-PT" w:eastAsia="en-US" w:bidi="ar-SA"/>
    </w:rPr>
  </w:style>
  <w:style w:type="character" w:customStyle="1" w:styleId="ListLabel524">
    <w:name w:val="ListLabel 524"/>
    <w:qFormat/>
    <w:rsid w:val="00363DB4"/>
    <w:rPr>
      <w:rFonts w:cs="Symbol"/>
      <w:lang w:val="pt-PT" w:eastAsia="en-US" w:bidi="ar-SA"/>
    </w:rPr>
  </w:style>
  <w:style w:type="character" w:customStyle="1" w:styleId="ListLabel525">
    <w:name w:val="ListLabel 525"/>
    <w:qFormat/>
    <w:rsid w:val="00363DB4"/>
    <w:rPr>
      <w:rFonts w:cs="Symbol"/>
      <w:lang w:val="pt-PT" w:eastAsia="en-US" w:bidi="ar-SA"/>
    </w:rPr>
  </w:style>
  <w:style w:type="character" w:customStyle="1" w:styleId="ListLabel526">
    <w:name w:val="ListLabel 526"/>
    <w:qFormat/>
    <w:rsid w:val="00363DB4"/>
    <w:rPr>
      <w:rFonts w:cs="Symbol"/>
      <w:lang w:val="pt-PT" w:eastAsia="en-US" w:bidi="ar-SA"/>
    </w:rPr>
  </w:style>
  <w:style w:type="character" w:customStyle="1" w:styleId="ListLabel527">
    <w:name w:val="ListLabel 527"/>
    <w:qFormat/>
    <w:rsid w:val="00363DB4"/>
    <w:rPr>
      <w:rFonts w:cs="Symbol"/>
      <w:lang w:val="pt-PT" w:eastAsia="en-US" w:bidi="ar-SA"/>
    </w:rPr>
  </w:style>
  <w:style w:type="character" w:customStyle="1" w:styleId="ListLabel528">
    <w:name w:val="ListLabel 528"/>
    <w:qFormat/>
    <w:rsid w:val="00363DB4"/>
    <w:rPr>
      <w:rFonts w:cs="Symbol"/>
      <w:lang w:val="pt-PT" w:eastAsia="en-US" w:bidi="ar-SA"/>
    </w:rPr>
  </w:style>
  <w:style w:type="character" w:customStyle="1" w:styleId="ListLabel529">
    <w:name w:val="ListLabel 529"/>
    <w:qFormat/>
    <w:rsid w:val="00363DB4"/>
    <w:rPr>
      <w:rFonts w:ascii="Times New Roman" w:eastAsia="Cambria" w:hAnsi="Times New Roman" w:cs="Cambria"/>
      <w:spacing w:val="-1"/>
      <w:w w:val="100"/>
      <w:sz w:val="24"/>
      <w:szCs w:val="22"/>
      <w:lang w:val="pt-PT" w:eastAsia="en-US" w:bidi="ar-SA"/>
    </w:rPr>
  </w:style>
  <w:style w:type="character" w:customStyle="1" w:styleId="ListLabel530">
    <w:name w:val="ListLabel 530"/>
    <w:qFormat/>
    <w:rsid w:val="00363DB4"/>
    <w:rPr>
      <w:rFonts w:cs="Symbol"/>
      <w:lang w:val="pt-PT" w:eastAsia="en-US" w:bidi="ar-SA"/>
    </w:rPr>
  </w:style>
  <w:style w:type="character" w:customStyle="1" w:styleId="ListLabel531">
    <w:name w:val="ListLabel 531"/>
    <w:qFormat/>
    <w:rsid w:val="00363DB4"/>
    <w:rPr>
      <w:rFonts w:cs="Symbol"/>
      <w:lang w:val="pt-PT" w:eastAsia="en-US" w:bidi="ar-SA"/>
    </w:rPr>
  </w:style>
  <w:style w:type="character" w:customStyle="1" w:styleId="ListLabel532">
    <w:name w:val="ListLabel 532"/>
    <w:qFormat/>
    <w:rsid w:val="00363DB4"/>
    <w:rPr>
      <w:rFonts w:cs="Symbol"/>
      <w:lang w:val="pt-PT" w:eastAsia="en-US" w:bidi="ar-SA"/>
    </w:rPr>
  </w:style>
  <w:style w:type="character" w:customStyle="1" w:styleId="ListLabel533">
    <w:name w:val="ListLabel 533"/>
    <w:qFormat/>
    <w:rsid w:val="00363DB4"/>
    <w:rPr>
      <w:rFonts w:cs="Symbol"/>
      <w:lang w:val="pt-PT" w:eastAsia="en-US" w:bidi="ar-SA"/>
    </w:rPr>
  </w:style>
  <w:style w:type="character" w:customStyle="1" w:styleId="ListLabel534">
    <w:name w:val="ListLabel 534"/>
    <w:qFormat/>
    <w:rsid w:val="00363DB4"/>
    <w:rPr>
      <w:rFonts w:cs="Symbol"/>
      <w:lang w:val="pt-PT" w:eastAsia="en-US" w:bidi="ar-SA"/>
    </w:rPr>
  </w:style>
  <w:style w:type="character" w:customStyle="1" w:styleId="ListLabel535">
    <w:name w:val="ListLabel 535"/>
    <w:qFormat/>
    <w:rsid w:val="00363DB4"/>
    <w:rPr>
      <w:rFonts w:cs="Symbol"/>
      <w:lang w:val="pt-PT" w:eastAsia="en-US" w:bidi="ar-SA"/>
    </w:rPr>
  </w:style>
  <w:style w:type="character" w:customStyle="1" w:styleId="ListLabel536">
    <w:name w:val="ListLabel 536"/>
    <w:qFormat/>
    <w:rsid w:val="00363DB4"/>
    <w:rPr>
      <w:rFonts w:cs="Symbol"/>
      <w:lang w:val="pt-PT" w:eastAsia="en-US" w:bidi="ar-SA"/>
    </w:rPr>
  </w:style>
  <w:style w:type="character" w:customStyle="1" w:styleId="ListLabel537">
    <w:name w:val="ListLabel 537"/>
    <w:qFormat/>
    <w:rsid w:val="00363DB4"/>
    <w:rPr>
      <w:rFonts w:cs="Symbol"/>
      <w:lang w:val="pt-PT" w:eastAsia="en-US" w:bidi="ar-SA"/>
    </w:rPr>
  </w:style>
  <w:style w:type="character" w:customStyle="1" w:styleId="ListLabel538">
    <w:name w:val="ListLabel 538"/>
    <w:qFormat/>
    <w:rsid w:val="00363DB4"/>
    <w:rPr>
      <w:lang w:val="pt-PT" w:eastAsia="en-US" w:bidi="ar-SA"/>
    </w:rPr>
  </w:style>
  <w:style w:type="character" w:customStyle="1" w:styleId="ListLabel539">
    <w:name w:val="ListLabel 539"/>
    <w:qFormat/>
    <w:rsid w:val="00363DB4"/>
    <w:rPr>
      <w:lang w:val="pt-PT" w:eastAsia="en-US" w:bidi="ar-SA"/>
    </w:rPr>
  </w:style>
  <w:style w:type="character" w:customStyle="1" w:styleId="ListLabel540">
    <w:name w:val="ListLabel 540"/>
    <w:qFormat/>
    <w:rsid w:val="00363DB4"/>
    <w:rPr>
      <w:rFonts w:ascii="Cambria" w:eastAsia="Cambria" w:hAnsi="Cambria" w:cs="Cambria"/>
      <w:w w:val="100"/>
      <w:sz w:val="22"/>
      <w:szCs w:val="22"/>
      <w:lang w:val="pt-PT" w:eastAsia="en-US" w:bidi="ar-SA"/>
    </w:rPr>
  </w:style>
  <w:style w:type="character" w:customStyle="1" w:styleId="ListLabel541">
    <w:name w:val="ListLabel 541"/>
    <w:qFormat/>
    <w:rsid w:val="00363DB4"/>
    <w:rPr>
      <w:rFonts w:ascii="Times New Roman" w:eastAsia="Cambria" w:hAnsi="Times New Roman" w:cs="Cambria"/>
      <w:spacing w:val="-2"/>
      <w:w w:val="100"/>
      <w:sz w:val="24"/>
      <w:szCs w:val="22"/>
      <w:lang w:val="pt-PT" w:eastAsia="en-US" w:bidi="ar-SA"/>
    </w:rPr>
  </w:style>
  <w:style w:type="character" w:customStyle="1" w:styleId="ListLabel542">
    <w:name w:val="ListLabel 542"/>
    <w:qFormat/>
    <w:rsid w:val="00363DB4"/>
    <w:rPr>
      <w:rFonts w:cs="Symbol"/>
      <w:lang w:val="pt-PT" w:eastAsia="en-US" w:bidi="ar-SA"/>
    </w:rPr>
  </w:style>
  <w:style w:type="character" w:customStyle="1" w:styleId="ListLabel543">
    <w:name w:val="ListLabel 543"/>
    <w:qFormat/>
    <w:rsid w:val="00363DB4"/>
    <w:rPr>
      <w:rFonts w:cs="Symbol"/>
      <w:lang w:val="pt-PT" w:eastAsia="en-US" w:bidi="ar-SA"/>
    </w:rPr>
  </w:style>
  <w:style w:type="character" w:customStyle="1" w:styleId="ListLabel544">
    <w:name w:val="ListLabel 544"/>
    <w:qFormat/>
    <w:rsid w:val="00363DB4"/>
    <w:rPr>
      <w:rFonts w:cs="Symbol"/>
      <w:lang w:val="pt-PT" w:eastAsia="en-US" w:bidi="ar-SA"/>
    </w:rPr>
  </w:style>
  <w:style w:type="character" w:customStyle="1" w:styleId="ListLabel545">
    <w:name w:val="ListLabel 545"/>
    <w:qFormat/>
    <w:rsid w:val="00363DB4"/>
    <w:rPr>
      <w:rFonts w:cs="Symbol"/>
      <w:lang w:val="pt-PT" w:eastAsia="en-US" w:bidi="ar-SA"/>
    </w:rPr>
  </w:style>
  <w:style w:type="character" w:customStyle="1" w:styleId="ListLabel546">
    <w:name w:val="ListLabel 546"/>
    <w:qFormat/>
    <w:rsid w:val="00363DB4"/>
    <w:rPr>
      <w:rFonts w:cs="Symbol"/>
      <w:lang w:val="pt-PT" w:eastAsia="en-US" w:bidi="ar-SA"/>
    </w:rPr>
  </w:style>
  <w:style w:type="character" w:customStyle="1" w:styleId="ListLabel547">
    <w:name w:val="ListLabel 547"/>
    <w:qFormat/>
    <w:rsid w:val="00363DB4"/>
    <w:rPr>
      <w:rFonts w:ascii="Times New Roman" w:eastAsia="Cambria" w:hAnsi="Times New Roman" w:cs="Cambria"/>
      <w:spacing w:val="-1"/>
      <w:w w:val="100"/>
      <w:sz w:val="24"/>
      <w:szCs w:val="22"/>
      <w:lang w:val="pt-PT" w:eastAsia="en-US" w:bidi="ar-SA"/>
    </w:rPr>
  </w:style>
  <w:style w:type="character" w:customStyle="1" w:styleId="ListLabel548">
    <w:name w:val="ListLabel 548"/>
    <w:qFormat/>
    <w:rsid w:val="00363DB4"/>
    <w:rPr>
      <w:rFonts w:cs="Symbol"/>
      <w:lang w:val="pt-PT" w:eastAsia="en-US" w:bidi="ar-SA"/>
    </w:rPr>
  </w:style>
  <w:style w:type="character" w:customStyle="1" w:styleId="ListLabel549">
    <w:name w:val="ListLabel 549"/>
    <w:qFormat/>
    <w:rsid w:val="00363DB4"/>
    <w:rPr>
      <w:rFonts w:cs="Symbol"/>
      <w:lang w:val="pt-PT" w:eastAsia="en-US" w:bidi="ar-SA"/>
    </w:rPr>
  </w:style>
  <w:style w:type="character" w:customStyle="1" w:styleId="ListLabel550">
    <w:name w:val="ListLabel 550"/>
    <w:qFormat/>
    <w:rsid w:val="00363DB4"/>
    <w:rPr>
      <w:rFonts w:cs="Symbol"/>
      <w:lang w:val="pt-PT" w:eastAsia="en-US" w:bidi="ar-SA"/>
    </w:rPr>
  </w:style>
  <w:style w:type="character" w:customStyle="1" w:styleId="ListLabel551">
    <w:name w:val="ListLabel 551"/>
    <w:qFormat/>
    <w:rsid w:val="00363DB4"/>
    <w:rPr>
      <w:rFonts w:cs="Symbol"/>
      <w:lang w:val="pt-PT" w:eastAsia="en-US" w:bidi="ar-SA"/>
    </w:rPr>
  </w:style>
  <w:style w:type="character" w:customStyle="1" w:styleId="ListLabel552">
    <w:name w:val="ListLabel 552"/>
    <w:qFormat/>
    <w:rsid w:val="00363DB4"/>
    <w:rPr>
      <w:rFonts w:cs="Symbol"/>
      <w:lang w:val="pt-PT" w:eastAsia="en-US" w:bidi="ar-SA"/>
    </w:rPr>
  </w:style>
  <w:style w:type="character" w:customStyle="1" w:styleId="ListLabel553">
    <w:name w:val="ListLabel 553"/>
    <w:qFormat/>
    <w:rsid w:val="00363DB4"/>
    <w:rPr>
      <w:rFonts w:cs="Symbol"/>
      <w:lang w:val="pt-PT" w:eastAsia="en-US" w:bidi="ar-SA"/>
    </w:rPr>
  </w:style>
  <w:style w:type="character" w:customStyle="1" w:styleId="ListLabel554">
    <w:name w:val="ListLabel 554"/>
    <w:qFormat/>
    <w:rsid w:val="00363DB4"/>
    <w:rPr>
      <w:rFonts w:cs="Symbol"/>
      <w:lang w:val="pt-PT" w:eastAsia="en-US" w:bidi="ar-SA"/>
    </w:rPr>
  </w:style>
  <w:style w:type="character" w:customStyle="1" w:styleId="ListLabel555">
    <w:name w:val="ListLabel 555"/>
    <w:qFormat/>
    <w:rsid w:val="00363DB4"/>
    <w:rPr>
      <w:rFonts w:cs="Symbol"/>
      <w:lang w:val="pt-PT" w:eastAsia="en-US" w:bidi="ar-SA"/>
    </w:rPr>
  </w:style>
  <w:style w:type="character" w:customStyle="1" w:styleId="ListLabel556">
    <w:name w:val="ListLabel 556"/>
    <w:qFormat/>
    <w:rsid w:val="00363DB4"/>
    <w:rPr>
      <w:lang w:val="pt-PT" w:eastAsia="en-US" w:bidi="ar-SA"/>
    </w:rPr>
  </w:style>
  <w:style w:type="character" w:customStyle="1" w:styleId="ListLabel557">
    <w:name w:val="ListLabel 557"/>
    <w:qFormat/>
    <w:rsid w:val="00363DB4"/>
    <w:rPr>
      <w:rFonts w:ascii="Cambria" w:eastAsia="Cambria" w:hAnsi="Cambria" w:cs="Cambria"/>
      <w:w w:val="100"/>
      <w:sz w:val="22"/>
      <w:szCs w:val="22"/>
      <w:lang w:val="pt-PT" w:eastAsia="en-US" w:bidi="ar-SA"/>
    </w:rPr>
  </w:style>
  <w:style w:type="character" w:customStyle="1" w:styleId="ListLabel558">
    <w:name w:val="ListLabel 558"/>
    <w:qFormat/>
    <w:rsid w:val="00363DB4"/>
    <w:rPr>
      <w:rFonts w:cs="Symbol"/>
      <w:lang w:val="pt-PT" w:eastAsia="en-US" w:bidi="ar-SA"/>
    </w:rPr>
  </w:style>
  <w:style w:type="character" w:customStyle="1" w:styleId="ListLabel559">
    <w:name w:val="ListLabel 559"/>
    <w:qFormat/>
    <w:rsid w:val="00363DB4"/>
    <w:rPr>
      <w:rFonts w:cs="Symbol"/>
      <w:lang w:val="pt-PT" w:eastAsia="en-US" w:bidi="ar-SA"/>
    </w:rPr>
  </w:style>
  <w:style w:type="character" w:customStyle="1" w:styleId="ListLabel560">
    <w:name w:val="ListLabel 560"/>
    <w:qFormat/>
    <w:rsid w:val="00363DB4"/>
    <w:rPr>
      <w:rFonts w:cs="Symbol"/>
      <w:lang w:val="pt-PT" w:eastAsia="en-US" w:bidi="ar-SA"/>
    </w:rPr>
  </w:style>
  <w:style w:type="character" w:customStyle="1" w:styleId="ListLabel561">
    <w:name w:val="ListLabel 561"/>
    <w:qFormat/>
    <w:rsid w:val="00363DB4"/>
    <w:rPr>
      <w:rFonts w:cs="Symbol"/>
      <w:lang w:val="pt-PT" w:eastAsia="en-US" w:bidi="ar-SA"/>
    </w:rPr>
  </w:style>
  <w:style w:type="character" w:customStyle="1" w:styleId="ListLabel562">
    <w:name w:val="ListLabel 562"/>
    <w:qFormat/>
    <w:rsid w:val="00363DB4"/>
    <w:rPr>
      <w:rFonts w:cs="Symbol"/>
      <w:lang w:val="pt-PT" w:eastAsia="en-US" w:bidi="ar-SA"/>
    </w:rPr>
  </w:style>
  <w:style w:type="character" w:customStyle="1" w:styleId="ListLabel563">
    <w:name w:val="ListLabel 563"/>
    <w:qFormat/>
    <w:rsid w:val="00363DB4"/>
    <w:rPr>
      <w:rFonts w:cs="Symbol"/>
      <w:lang w:val="pt-PT" w:eastAsia="en-US" w:bidi="ar-SA"/>
    </w:rPr>
  </w:style>
  <w:style w:type="character" w:customStyle="1" w:styleId="ListLabel564">
    <w:name w:val="ListLabel 564"/>
    <w:qFormat/>
    <w:rsid w:val="00363DB4"/>
    <w:rPr>
      <w:rFonts w:cs="Symbol"/>
      <w:lang w:val="pt-PT" w:eastAsia="en-US" w:bidi="ar-SA"/>
    </w:rPr>
  </w:style>
  <w:style w:type="character" w:customStyle="1" w:styleId="ListLabel565">
    <w:name w:val="ListLabel 565"/>
    <w:qFormat/>
    <w:rsid w:val="00363DB4"/>
    <w:rPr>
      <w:rFonts w:ascii="Times New Roman" w:eastAsia="Cambria" w:hAnsi="Times New Roman" w:cs="Cambria"/>
      <w:b/>
      <w:bCs/>
      <w:spacing w:val="0"/>
      <w:w w:val="100"/>
      <w:sz w:val="24"/>
      <w:szCs w:val="22"/>
      <w:lang w:val="pt-PT" w:eastAsia="en-US" w:bidi="ar-SA"/>
    </w:rPr>
  </w:style>
  <w:style w:type="character" w:customStyle="1" w:styleId="ListLabel566">
    <w:name w:val="ListLabel 566"/>
    <w:qFormat/>
    <w:rsid w:val="00363DB4"/>
    <w:rPr>
      <w:rFonts w:ascii="Cambria" w:eastAsia="Cambria" w:hAnsi="Cambria" w:cs="Cambria"/>
      <w:w w:val="100"/>
      <w:sz w:val="22"/>
      <w:szCs w:val="22"/>
      <w:lang w:val="pt-PT" w:eastAsia="en-US" w:bidi="ar-SA"/>
    </w:rPr>
  </w:style>
  <w:style w:type="character" w:customStyle="1" w:styleId="ListLabel567">
    <w:name w:val="ListLabel 567"/>
    <w:qFormat/>
    <w:rsid w:val="00363DB4"/>
    <w:rPr>
      <w:rFonts w:ascii="Times New Roman" w:eastAsia="Cambria" w:hAnsi="Times New Roman" w:cs="Cambria"/>
      <w:w w:val="100"/>
      <w:sz w:val="24"/>
      <w:szCs w:val="22"/>
      <w:lang w:val="pt-PT" w:eastAsia="en-US" w:bidi="ar-SA"/>
    </w:rPr>
  </w:style>
  <w:style w:type="character" w:customStyle="1" w:styleId="ListLabel568">
    <w:name w:val="ListLabel 568"/>
    <w:qFormat/>
    <w:rsid w:val="00363DB4"/>
    <w:rPr>
      <w:rFonts w:ascii="Cambria" w:eastAsia="Cambria" w:hAnsi="Cambria" w:cs="Cambria"/>
      <w:spacing w:val="-2"/>
      <w:w w:val="100"/>
      <w:sz w:val="22"/>
      <w:szCs w:val="22"/>
      <w:lang w:val="pt-PT" w:eastAsia="en-US" w:bidi="ar-SA"/>
    </w:rPr>
  </w:style>
  <w:style w:type="character" w:customStyle="1" w:styleId="ListLabel569">
    <w:name w:val="ListLabel 569"/>
    <w:qFormat/>
    <w:rsid w:val="00363DB4"/>
    <w:rPr>
      <w:rFonts w:cs="Symbol"/>
      <w:lang w:val="pt-PT" w:eastAsia="en-US" w:bidi="ar-SA"/>
    </w:rPr>
  </w:style>
  <w:style w:type="character" w:customStyle="1" w:styleId="ListLabel570">
    <w:name w:val="ListLabel 570"/>
    <w:qFormat/>
    <w:rsid w:val="00363DB4"/>
    <w:rPr>
      <w:rFonts w:cs="Symbol"/>
      <w:lang w:val="pt-PT" w:eastAsia="en-US" w:bidi="ar-SA"/>
    </w:rPr>
  </w:style>
  <w:style w:type="character" w:customStyle="1" w:styleId="ListLabel571">
    <w:name w:val="ListLabel 571"/>
    <w:qFormat/>
    <w:rsid w:val="00363DB4"/>
    <w:rPr>
      <w:rFonts w:cs="Symbol"/>
      <w:lang w:val="pt-PT" w:eastAsia="en-US" w:bidi="ar-SA"/>
    </w:rPr>
  </w:style>
  <w:style w:type="character" w:customStyle="1" w:styleId="ListLabel572">
    <w:name w:val="ListLabel 572"/>
    <w:qFormat/>
    <w:rsid w:val="00363DB4"/>
    <w:rPr>
      <w:rFonts w:cs="Symbol"/>
      <w:lang w:val="pt-PT" w:eastAsia="en-US" w:bidi="ar-SA"/>
    </w:rPr>
  </w:style>
  <w:style w:type="character" w:customStyle="1" w:styleId="ListLabel573">
    <w:name w:val="ListLabel 573"/>
    <w:qFormat/>
    <w:rsid w:val="00363DB4"/>
    <w:rPr>
      <w:rFonts w:cs="Symbol"/>
      <w:lang w:val="pt-PT" w:eastAsia="en-US" w:bidi="ar-SA"/>
    </w:rPr>
  </w:style>
  <w:style w:type="character" w:customStyle="1" w:styleId="ListLabel574">
    <w:name w:val="ListLabel 574"/>
    <w:qFormat/>
    <w:rsid w:val="00363DB4"/>
    <w:rPr>
      <w:rFonts w:asciiTheme="minorHAnsi" w:hAnsiTheme="minorHAnsi" w:cstheme="minorHAnsi"/>
      <w:color w:val="0000FF"/>
      <w:sz w:val="24"/>
      <w:szCs w:val="24"/>
      <w:u w:val="single" w:color="0000FF"/>
    </w:rPr>
  </w:style>
  <w:style w:type="character" w:customStyle="1" w:styleId="ListLabel575">
    <w:name w:val="ListLabel 575"/>
    <w:qFormat/>
    <w:rsid w:val="00363DB4"/>
    <w:rPr>
      <w:rFonts w:ascii="Cambria" w:hAnsi="Cambria" w:cs="Arial"/>
      <w:color w:val="000000" w:themeColor="text1"/>
      <w:sz w:val="22"/>
      <w:szCs w:val="22"/>
    </w:rPr>
  </w:style>
  <w:style w:type="character" w:customStyle="1" w:styleId="ListLabel576">
    <w:name w:val="ListLabel 576"/>
    <w:qFormat/>
    <w:rsid w:val="00363DB4"/>
    <w:rPr>
      <w:rFonts w:ascii="Cambria" w:hAnsi="Cambria" w:cstheme="minorHAnsi"/>
      <w:color w:val="0000FF"/>
      <w:spacing w:val="27"/>
      <w:sz w:val="22"/>
      <w:szCs w:val="22"/>
      <w:u w:val="single" w:color="0000FF"/>
    </w:rPr>
  </w:style>
  <w:style w:type="character" w:customStyle="1" w:styleId="ListLabel577">
    <w:name w:val="ListLabel 577"/>
    <w:qFormat/>
    <w:rsid w:val="00363DB4"/>
    <w:rPr>
      <w:rFonts w:ascii="Cambria" w:hAnsi="Cambria" w:cs="Times New Roman"/>
      <w:sz w:val="22"/>
      <w:szCs w:val="22"/>
    </w:rPr>
  </w:style>
  <w:style w:type="character" w:customStyle="1" w:styleId="ListLabel578">
    <w:name w:val="ListLabel 578"/>
    <w:qFormat/>
    <w:rsid w:val="00363DB4"/>
    <w:rPr>
      <w:rFonts w:ascii="Cambria" w:hAnsi="Cambria" w:cs="Arial"/>
      <w:color w:val="000000" w:themeColor="text1"/>
      <w:sz w:val="22"/>
      <w:szCs w:val="22"/>
      <w:lang w:eastAsia="ar-SA"/>
    </w:rPr>
  </w:style>
  <w:style w:type="character" w:customStyle="1" w:styleId="ListLabel579">
    <w:name w:val="ListLabel 579"/>
    <w:qFormat/>
    <w:rsid w:val="00363DB4"/>
    <w:rPr>
      <w:rFonts w:ascii="Cambria" w:hAnsi="Cambria" w:cs="Times New Roman"/>
      <w:b/>
      <w:sz w:val="22"/>
      <w:szCs w:val="22"/>
    </w:rPr>
  </w:style>
  <w:style w:type="character" w:customStyle="1" w:styleId="ListLabel580">
    <w:name w:val="ListLabel 580"/>
    <w:qFormat/>
    <w:rsid w:val="00363DB4"/>
    <w:rPr>
      <w:rFonts w:ascii="Cambria" w:hAnsi="Cambria" w:cs="Times New Roman"/>
      <w:color w:val="0563C1"/>
      <w:sz w:val="22"/>
      <w:szCs w:val="22"/>
      <w:u w:val="single"/>
    </w:rPr>
  </w:style>
  <w:style w:type="character" w:customStyle="1" w:styleId="ListLabel581">
    <w:name w:val="ListLabel 581"/>
    <w:qFormat/>
    <w:rsid w:val="00363DB4"/>
    <w:rPr>
      <w:rFonts w:ascii="Cambria" w:hAnsi="Cambria"/>
      <w:color w:val="0563C1"/>
      <w:sz w:val="22"/>
      <w:szCs w:val="22"/>
      <w:u w:val="single"/>
    </w:rPr>
  </w:style>
  <w:style w:type="character" w:customStyle="1" w:styleId="ListLabel582">
    <w:name w:val="ListLabel 582"/>
    <w:qFormat/>
    <w:rsid w:val="00363DB4"/>
    <w:rPr>
      <w:rFonts w:ascii="Cambria" w:hAnsi="Cambria"/>
      <w:color w:val="000000"/>
      <w:sz w:val="22"/>
      <w:szCs w:val="22"/>
    </w:rPr>
  </w:style>
  <w:style w:type="character" w:customStyle="1" w:styleId="ListLabel583">
    <w:name w:val="ListLabel 583"/>
    <w:qFormat/>
    <w:rsid w:val="00363DB4"/>
    <w:rPr>
      <w:rFonts w:ascii="Times New Roman" w:eastAsia="Cambria" w:hAnsi="Times New Roman" w:cs="Cambria"/>
      <w:spacing w:val="-1"/>
      <w:w w:val="100"/>
      <w:sz w:val="24"/>
      <w:szCs w:val="22"/>
      <w:lang w:val="pt-PT" w:eastAsia="en-US" w:bidi="ar-SA"/>
    </w:rPr>
  </w:style>
  <w:style w:type="character" w:customStyle="1" w:styleId="ListLabel584">
    <w:name w:val="ListLabel 584"/>
    <w:qFormat/>
    <w:rsid w:val="00363DB4"/>
    <w:rPr>
      <w:rFonts w:cs="Symbol"/>
      <w:lang w:val="pt-PT" w:eastAsia="en-US" w:bidi="ar-SA"/>
    </w:rPr>
  </w:style>
  <w:style w:type="character" w:customStyle="1" w:styleId="ListLabel585">
    <w:name w:val="ListLabel 585"/>
    <w:qFormat/>
    <w:rsid w:val="00363DB4"/>
    <w:rPr>
      <w:rFonts w:cs="Symbol"/>
      <w:lang w:val="pt-PT" w:eastAsia="en-US" w:bidi="ar-SA"/>
    </w:rPr>
  </w:style>
  <w:style w:type="character" w:customStyle="1" w:styleId="ListLabel586">
    <w:name w:val="ListLabel 586"/>
    <w:qFormat/>
    <w:rsid w:val="00363DB4"/>
    <w:rPr>
      <w:rFonts w:cs="Symbol"/>
      <w:lang w:val="pt-PT" w:eastAsia="en-US" w:bidi="ar-SA"/>
    </w:rPr>
  </w:style>
  <w:style w:type="character" w:customStyle="1" w:styleId="ListLabel587">
    <w:name w:val="ListLabel 587"/>
    <w:qFormat/>
    <w:rsid w:val="00363DB4"/>
    <w:rPr>
      <w:rFonts w:cs="Symbol"/>
      <w:lang w:val="pt-PT" w:eastAsia="en-US" w:bidi="ar-SA"/>
    </w:rPr>
  </w:style>
  <w:style w:type="character" w:customStyle="1" w:styleId="ListLabel588">
    <w:name w:val="ListLabel 588"/>
    <w:qFormat/>
    <w:rsid w:val="00363DB4"/>
    <w:rPr>
      <w:rFonts w:cs="Symbol"/>
      <w:lang w:val="pt-PT" w:eastAsia="en-US" w:bidi="ar-SA"/>
    </w:rPr>
  </w:style>
  <w:style w:type="character" w:customStyle="1" w:styleId="ListLabel589">
    <w:name w:val="ListLabel 589"/>
    <w:qFormat/>
    <w:rsid w:val="00363DB4"/>
    <w:rPr>
      <w:rFonts w:cs="Symbol"/>
      <w:lang w:val="pt-PT" w:eastAsia="en-US" w:bidi="ar-SA"/>
    </w:rPr>
  </w:style>
  <w:style w:type="character" w:customStyle="1" w:styleId="ListLabel590">
    <w:name w:val="ListLabel 590"/>
    <w:qFormat/>
    <w:rsid w:val="00363DB4"/>
    <w:rPr>
      <w:rFonts w:cs="Symbol"/>
      <w:lang w:val="pt-PT" w:eastAsia="en-US" w:bidi="ar-SA"/>
    </w:rPr>
  </w:style>
  <w:style w:type="character" w:customStyle="1" w:styleId="ListLabel591">
    <w:name w:val="ListLabel 591"/>
    <w:qFormat/>
    <w:rsid w:val="00363DB4"/>
    <w:rPr>
      <w:rFonts w:cs="Symbol"/>
      <w:lang w:val="pt-PT" w:eastAsia="en-US" w:bidi="ar-SA"/>
    </w:rPr>
  </w:style>
  <w:style w:type="character" w:customStyle="1" w:styleId="ListLabel592">
    <w:name w:val="ListLabel 592"/>
    <w:qFormat/>
    <w:rsid w:val="00363DB4"/>
    <w:rPr>
      <w:lang w:val="pt-PT" w:eastAsia="en-US" w:bidi="ar-SA"/>
    </w:rPr>
  </w:style>
  <w:style w:type="character" w:customStyle="1" w:styleId="ListLabel593">
    <w:name w:val="ListLabel 593"/>
    <w:qFormat/>
    <w:rsid w:val="00363DB4"/>
    <w:rPr>
      <w:rFonts w:ascii="Cambria" w:eastAsia="Cambria" w:hAnsi="Cambria" w:cs="Cambria"/>
      <w:w w:val="100"/>
      <w:sz w:val="24"/>
      <w:szCs w:val="22"/>
      <w:lang w:val="pt-PT" w:eastAsia="en-US" w:bidi="ar-SA"/>
    </w:rPr>
  </w:style>
  <w:style w:type="character" w:customStyle="1" w:styleId="ListLabel594">
    <w:name w:val="ListLabel 594"/>
    <w:qFormat/>
    <w:rsid w:val="00363DB4"/>
    <w:rPr>
      <w:rFonts w:ascii="Cambria" w:eastAsia="Cambria" w:hAnsi="Cambria" w:cs="Cambria"/>
      <w:spacing w:val="-3"/>
      <w:w w:val="100"/>
      <w:sz w:val="24"/>
      <w:szCs w:val="22"/>
      <w:lang w:val="pt-PT" w:eastAsia="en-US" w:bidi="ar-SA"/>
    </w:rPr>
  </w:style>
  <w:style w:type="character" w:customStyle="1" w:styleId="ListLabel595">
    <w:name w:val="ListLabel 595"/>
    <w:qFormat/>
    <w:rsid w:val="00363DB4"/>
    <w:rPr>
      <w:rFonts w:eastAsia="Cambria" w:cs="Times New Roman"/>
      <w:sz w:val="24"/>
      <w:lang w:val="pt-PT" w:eastAsia="en-US" w:bidi="ar-SA"/>
    </w:rPr>
  </w:style>
  <w:style w:type="character" w:customStyle="1" w:styleId="ListLabel596">
    <w:name w:val="ListLabel 596"/>
    <w:qFormat/>
    <w:rsid w:val="00363DB4"/>
    <w:rPr>
      <w:rFonts w:cs="Symbol"/>
      <w:lang w:val="pt-PT" w:eastAsia="en-US" w:bidi="ar-SA"/>
    </w:rPr>
  </w:style>
  <w:style w:type="character" w:customStyle="1" w:styleId="ListLabel597">
    <w:name w:val="ListLabel 597"/>
    <w:qFormat/>
    <w:rsid w:val="00363DB4"/>
    <w:rPr>
      <w:rFonts w:cs="Symbol"/>
      <w:lang w:val="pt-PT" w:eastAsia="en-US" w:bidi="ar-SA"/>
    </w:rPr>
  </w:style>
  <w:style w:type="character" w:customStyle="1" w:styleId="ListLabel598">
    <w:name w:val="ListLabel 598"/>
    <w:qFormat/>
    <w:rsid w:val="00363DB4"/>
    <w:rPr>
      <w:rFonts w:cs="Symbol"/>
      <w:lang w:val="pt-PT" w:eastAsia="en-US" w:bidi="ar-SA"/>
    </w:rPr>
  </w:style>
  <w:style w:type="character" w:customStyle="1" w:styleId="ListLabel599">
    <w:name w:val="ListLabel 599"/>
    <w:qFormat/>
    <w:rsid w:val="00363DB4"/>
    <w:rPr>
      <w:rFonts w:cs="Symbol"/>
      <w:lang w:val="pt-PT" w:eastAsia="en-US" w:bidi="ar-SA"/>
    </w:rPr>
  </w:style>
  <w:style w:type="character" w:customStyle="1" w:styleId="ListLabel600">
    <w:name w:val="ListLabel 600"/>
    <w:qFormat/>
    <w:rsid w:val="00363DB4"/>
    <w:rPr>
      <w:rFonts w:cs="Symbol"/>
      <w:lang w:val="pt-PT" w:eastAsia="en-US" w:bidi="ar-SA"/>
    </w:rPr>
  </w:style>
  <w:style w:type="character" w:customStyle="1" w:styleId="ListLabel601">
    <w:name w:val="ListLabel 601"/>
    <w:qFormat/>
    <w:rsid w:val="00363DB4"/>
    <w:rPr>
      <w:lang w:val="pt-PT" w:eastAsia="en-US" w:bidi="ar-SA"/>
    </w:rPr>
  </w:style>
  <w:style w:type="character" w:customStyle="1" w:styleId="ListLabel602">
    <w:name w:val="ListLabel 602"/>
    <w:qFormat/>
    <w:rsid w:val="00363DB4"/>
    <w:rPr>
      <w:rFonts w:ascii="Cambria" w:eastAsia="Cambria" w:hAnsi="Cambria" w:cs="Cambria"/>
      <w:w w:val="100"/>
      <w:sz w:val="24"/>
      <w:szCs w:val="22"/>
      <w:lang w:val="pt-PT" w:eastAsia="en-US" w:bidi="ar-SA"/>
    </w:rPr>
  </w:style>
  <w:style w:type="character" w:customStyle="1" w:styleId="ListLabel603">
    <w:name w:val="ListLabel 603"/>
    <w:qFormat/>
    <w:rsid w:val="00363DB4"/>
    <w:rPr>
      <w:rFonts w:ascii="Cambria" w:eastAsia="Cambria" w:hAnsi="Cambria" w:cs="Cambria"/>
      <w:spacing w:val="-2"/>
      <w:w w:val="100"/>
      <w:sz w:val="24"/>
      <w:szCs w:val="22"/>
      <w:lang w:val="pt-PT" w:eastAsia="en-US" w:bidi="ar-SA"/>
    </w:rPr>
  </w:style>
  <w:style w:type="character" w:customStyle="1" w:styleId="ListLabel604">
    <w:name w:val="ListLabel 604"/>
    <w:qFormat/>
    <w:rsid w:val="00363DB4"/>
    <w:rPr>
      <w:rFonts w:cs="Symbol"/>
      <w:lang w:val="pt-PT" w:eastAsia="en-US" w:bidi="ar-SA"/>
    </w:rPr>
  </w:style>
  <w:style w:type="character" w:customStyle="1" w:styleId="ListLabel605">
    <w:name w:val="ListLabel 605"/>
    <w:qFormat/>
    <w:rsid w:val="00363DB4"/>
    <w:rPr>
      <w:rFonts w:cs="Symbol"/>
      <w:lang w:val="pt-PT" w:eastAsia="en-US" w:bidi="ar-SA"/>
    </w:rPr>
  </w:style>
  <w:style w:type="character" w:customStyle="1" w:styleId="ListLabel606">
    <w:name w:val="ListLabel 606"/>
    <w:qFormat/>
    <w:rsid w:val="00363DB4"/>
    <w:rPr>
      <w:rFonts w:cs="Symbol"/>
      <w:lang w:val="pt-PT" w:eastAsia="en-US" w:bidi="ar-SA"/>
    </w:rPr>
  </w:style>
  <w:style w:type="character" w:customStyle="1" w:styleId="ListLabel607">
    <w:name w:val="ListLabel 607"/>
    <w:qFormat/>
    <w:rsid w:val="00363DB4"/>
    <w:rPr>
      <w:rFonts w:cs="Symbol"/>
      <w:lang w:val="pt-PT" w:eastAsia="en-US" w:bidi="ar-SA"/>
    </w:rPr>
  </w:style>
  <w:style w:type="character" w:customStyle="1" w:styleId="ListLabel608">
    <w:name w:val="ListLabel 608"/>
    <w:qFormat/>
    <w:rsid w:val="00363DB4"/>
    <w:rPr>
      <w:rFonts w:cs="Symbol"/>
      <w:lang w:val="pt-PT" w:eastAsia="en-US" w:bidi="ar-SA"/>
    </w:rPr>
  </w:style>
  <w:style w:type="character" w:customStyle="1" w:styleId="ListLabel609">
    <w:name w:val="ListLabel 609"/>
    <w:qFormat/>
    <w:rsid w:val="00363DB4"/>
    <w:rPr>
      <w:rFonts w:cs="Symbol"/>
      <w:lang w:val="pt-PT" w:eastAsia="en-US" w:bidi="ar-SA"/>
    </w:rPr>
  </w:style>
  <w:style w:type="character" w:customStyle="1" w:styleId="ListLabel610">
    <w:name w:val="ListLabel 610"/>
    <w:qFormat/>
    <w:rsid w:val="00363DB4"/>
    <w:rPr>
      <w:rFonts w:ascii="Times New Roman" w:eastAsia="Cambria" w:hAnsi="Times New Roman" w:cs="Cambria"/>
      <w:spacing w:val="-1"/>
      <w:w w:val="100"/>
      <w:sz w:val="24"/>
      <w:szCs w:val="22"/>
      <w:lang w:val="pt-PT" w:eastAsia="en-US" w:bidi="ar-SA"/>
    </w:rPr>
  </w:style>
  <w:style w:type="character" w:customStyle="1" w:styleId="ListLabel611">
    <w:name w:val="ListLabel 611"/>
    <w:qFormat/>
    <w:rsid w:val="00363DB4"/>
    <w:rPr>
      <w:rFonts w:cs="Symbol"/>
      <w:lang w:val="pt-PT" w:eastAsia="en-US" w:bidi="ar-SA"/>
    </w:rPr>
  </w:style>
  <w:style w:type="character" w:customStyle="1" w:styleId="ListLabel612">
    <w:name w:val="ListLabel 612"/>
    <w:qFormat/>
    <w:rsid w:val="00363DB4"/>
    <w:rPr>
      <w:rFonts w:cs="Symbol"/>
      <w:lang w:val="pt-PT" w:eastAsia="en-US" w:bidi="ar-SA"/>
    </w:rPr>
  </w:style>
  <w:style w:type="character" w:customStyle="1" w:styleId="ListLabel613">
    <w:name w:val="ListLabel 613"/>
    <w:qFormat/>
    <w:rsid w:val="00363DB4"/>
    <w:rPr>
      <w:rFonts w:cs="Symbol"/>
      <w:lang w:val="pt-PT" w:eastAsia="en-US" w:bidi="ar-SA"/>
    </w:rPr>
  </w:style>
  <w:style w:type="character" w:customStyle="1" w:styleId="ListLabel614">
    <w:name w:val="ListLabel 614"/>
    <w:qFormat/>
    <w:rsid w:val="00363DB4"/>
    <w:rPr>
      <w:rFonts w:cs="Symbol"/>
      <w:lang w:val="pt-PT" w:eastAsia="en-US" w:bidi="ar-SA"/>
    </w:rPr>
  </w:style>
  <w:style w:type="character" w:customStyle="1" w:styleId="ListLabel615">
    <w:name w:val="ListLabel 615"/>
    <w:qFormat/>
    <w:rsid w:val="00363DB4"/>
    <w:rPr>
      <w:rFonts w:cs="Symbol"/>
      <w:lang w:val="pt-PT" w:eastAsia="en-US" w:bidi="ar-SA"/>
    </w:rPr>
  </w:style>
  <w:style w:type="character" w:customStyle="1" w:styleId="ListLabel616">
    <w:name w:val="ListLabel 616"/>
    <w:qFormat/>
    <w:rsid w:val="00363DB4"/>
    <w:rPr>
      <w:rFonts w:cs="Symbol"/>
      <w:lang w:val="pt-PT" w:eastAsia="en-US" w:bidi="ar-SA"/>
    </w:rPr>
  </w:style>
  <w:style w:type="character" w:customStyle="1" w:styleId="ListLabel617">
    <w:name w:val="ListLabel 617"/>
    <w:qFormat/>
    <w:rsid w:val="00363DB4"/>
    <w:rPr>
      <w:rFonts w:cs="Symbol"/>
      <w:lang w:val="pt-PT" w:eastAsia="en-US" w:bidi="ar-SA"/>
    </w:rPr>
  </w:style>
  <w:style w:type="character" w:customStyle="1" w:styleId="ListLabel618">
    <w:name w:val="ListLabel 618"/>
    <w:qFormat/>
    <w:rsid w:val="00363DB4"/>
    <w:rPr>
      <w:rFonts w:cs="Symbol"/>
      <w:lang w:val="pt-PT" w:eastAsia="en-US" w:bidi="ar-SA"/>
    </w:rPr>
  </w:style>
  <w:style w:type="character" w:customStyle="1" w:styleId="ListLabel619">
    <w:name w:val="ListLabel 619"/>
    <w:qFormat/>
    <w:rsid w:val="00363DB4"/>
    <w:rPr>
      <w:lang w:val="pt-PT" w:eastAsia="en-US" w:bidi="ar-SA"/>
    </w:rPr>
  </w:style>
  <w:style w:type="character" w:customStyle="1" w:styleId="ListLabel620">
    <w:name w:val="ListLabel 620"/>
    <w:qFormat/>
    <w:rsid w:val="00363DB4"/>
    <w:rPr>
      <w:lang w:val="pt-PT" w:eastAsia="en-US" w:bidi="ar-SA"/>
    </w:rPr>
  </w:style>
  <w:style w:type="character" w:customStyle="1" w:styleId="ListLabel621">
    <w:name w:val="ListLabel 621"/>
    <w:qFormat/>
    <w:rsid w:val="00363DB4"/>
    <w:rPr>
      <w:rFonts w:ascii="Cambria" w:eastAsia="Cambria" w:hAnsi="Cambria" w:cs="Cambria"/>
      <w:w w:val="100"/>
      <w:sz w:val="22"/>
      <w:szCs w:val="22"/>
      <w:lang w:val="pt-PT" w:eastAsia="en-US" w:bidi="ar-SA"/>
    </w:rPr>
  </w:style>
  <w:style w:type="character" w:customStyle="1" w:styleId="ListLabel622">
    <w:name w:val="ListLabel 622"/>
    <w:qFormat/>
    <w:rsid w:val="00363DB4"/>
    <w:rPr>
      <w:rFonts w:ascii="Times New Roman" w:eastAsia="Cambria" w:hAnsi="Times New Roman" w:cs="Cambria"/>
      <w:spacing w:val="-2"/>
      <w:w w:val="100"/>
      <w:sz w:val="24"/>
      <w:szCs w:val="22"/>
      <w:lang w:val="pt-PT" w:eastAsia="en-US" w:bidi="ar-SA"/>
    </w:rPr>
  </w:style>
  <w:style w:type="character" w:customStyle="1" w:styleId="ListLabel623">
    <w:name w:val="ListLabel 623"/>
    <w:qFormat/>
    <w:rsid w:val="00363DB4"/>
    <w:rPr>
      <w:rFonts w:cs="Symbol"/>
      <w:lang w:val="pt-PT" w:eastAsia="en-US" w:bidi="ar-SA"/>
    </w:rPr>
  </w:style>
  <w:style w:type="character" w:customStyle="1" w:styleId="ListLabel624">
    <w:name w:val="ListLabel 624"/>
    <w:qFormat/>
    <w:rsid w:val="00363DB4"/>
    <w:rPr>
      <w:rFonts w:cs="Symbol"/>
      <w:lang w:val="pt-PT" w:eastAsia="en-US" w:bidi="ar-SA"/>
    </w:rPr>
  </w:style>
  <w:style w:type="character" w:customStyle="1" w:styleId="ListLabel625">
    <w:name w:val="ListLabel 625"/>
    <w:qFormat/>
    <w:rsid w:val="00363DB4"/>
    <w:rPr>
      <w:rFonts w:cs="Symbol"/>
      <w:lang w:val="pt-PT" w:eastAsia="en-US" w:bidi="ar-SA"/>
    </w:rPr>
  </w:style>
  <w:style w:type="character" w:customStyle="1" w:styleId="ListLabel626">
    <w:name w:val="ListLabel 626"/>
    <w:qFormat/>
    <w:rsid w:val="00363DB4"/>
    <w:rPr>
      <w:rFonts w:cs="Symbol"/>
      <w:lang w:val="pt-PT" w:eastAsia="en-US" w:bidi="ar-SA"/>
    </w:rPr>
  </w:style>
  <w:style w:type="character" w:customStyle="1" w:styleId="ListLabel627">
    <w:name w:val="ListLabel 627"/>
    <w:qFormat/>
    <w:rsid w:val="00363DB4"/>
    <w:rPr>
      <w:rFonts w:cs="Symbol"/>
      <w:lang w:val="pt-PT" w:eastAsia="en-US" w:bidi="ar-SA"/>
    </w:rPr>
  </w:style>
  <w:style w:type="character" w:customStyle="1" w:styleId="ListLabel628">
    <w:name w:val="ListLabel 628"/>
    <w:qFormat/>
    <w:rsid w:val="00363DB4"/>
    <w:rPr>
      <w:rFonts w:ascii="Times New Roman" w:eastAsia="Cambria" w:hAnsi="Times New Roman" w:cs="Cambria"/>
      <w:spacing w:val="-1"/>
      <w:w w:val="100"/>
      <w:sz w:val="24"/>
      <w:szCs w:val="22"/>
      <w:lang w:val="pt-PT" w:eastAsia="en-US" w:bidi="ar-SA"/>
    </w:rPr>
  </w:style>
  <w:style w:type="character" w:customStyle="1" w:styleId="ListLabel629">
    <w:name w:val="ListLabel 629"/>
    <w:qFormat/>
    <w:rsid w:val="00363DB4"/>
    <w:rPr>
      <w:rFonts w:cs="Symbol"/>
      <w:lang w:val="pt-PT" w:eastAsia="en-US" w:bidi="ar-SA"/>
    </w:rPr>
  </w:style>
  <w:style w:type="character" w:customStyle="1" w:styleId="ListLabel630">
    <w:name w:val="ListLabel 630"/>
    <w:qFormat/>
    <w:rsid w:val="00363DB4"/>
    <w:rPr>
      <w:rFonts w:cs="Symbol"/>
      <w:lang w:val="pt-PT" w:eastAsia="en-US" w:bidi="ar-SA"/>
    </w:rPr>
  </w:style>
  <w:style w:type="character" w:customStyle="1" w:styleId="ListLabel631">
    <w:name w:val="ListLabel 631"/>
    <w:qFormat/>
    <w:rsid w:val="00363DB4"/>
    <w:rPr>
      <w:rFonts w:cs="Symbol"/>
      <w:lang w:val="pt-PT" w:eastAsia="en-US" w:bidi="ar-SA"/>
    </w:rPr>
  </w:style>
  <w:style w:type="character" w:customStyle="1" w:styleId="ListLabel632">
    <w:name w:val="ListLabel 632"/>
    <w:qFormat/>
    <w:rsid w:val="00363DB4"/>
    <w:rPr>
      <w:rFonts w:cs="Symbol"/>
      <w:lang w:val="pt-PT" w:eastAsia="en-US" w:bidi="ar-SA"/>
    </w:rPr>
  </w:style>
  <w:style w:type="character" w:customStyle="1" w:styleId="ListLabel633">
    <w:name w:val="ListLabel 633"/>
    <w:qFormat/>
    <w:rsid w:val="00363DB4"/>
    <w:rPr>
      <w:rFonts w:cs="Symbol"/>
      <w:lang w:val="pt-PT" w:eastAsia="en-US" w:bidi="ar-SA"/>
    </w:rPr>
  </w:style>
  <w:style w:type="character" w:customStyle="1" w:styleId="ListLabel634">
    <w:name w:val="ListLabel 634"/>
    <w:qFormat/>
    <w:rsid w:val="00363DB4"/>
    <w:rPr>
      <w:rFonts w:cs="Symbol"/>
      <w:lang w:val="pt-PT" w:eastAsia="en-US" w:bidi="ar-SA"/>
    </w:rPr>
  </w:style>
  <w:style w:type="character" w:customStyle="1" w:styleId="ListLabel635">
    <w:name w:val="ListLabel 635"/>
    <w:qFormat/>
    <w:rsid w:val="00363DB4"/>
    <w:rPr>
      <w:rFonts w:cs="Symbol"/>
      <w:lang w:val="pt-PT" w:eastAsia="en-US" w:bidi="ar-SA"/>
    </w:rPr>
  </w:style>
  <w:style w:type="character" w:customStyle="1" w:styleId="ListLabel636">
    <w:name w:val="ListLabel 636"/>
    <w:qFormat/>
    <w:rsid w:val="00363DB4"/>
    <w:rPr>
      <w:rFonts w:cs="Symbol"/>
      <w:lang w:val="pt-PT" w:eastAsia="en-US" w:bidi="ar-SA"/>
    </w:rPr>
  </w:style>
  <w:style w:type="character" w:customStyle="1" w:styleId="ListLabel637">
    <w:name w:val="ListLabel 637"/>
    <w:qFormat/>
    <w:rsid w:val="00363DB4"/>
    <w:rPr>
      <w:lang w:val="pt-PT" w:eastAsia="en-US" w:bidi="ar-SA"/>
    </w:rPr>
  </w:style>
  <w:style w:type="character" w:customStyle="1" w:styleId="ListLabel638">
    <w:name w:val="ListLabel 638"/>
    <w:qFormat/>
    <w:rsid w:val="00363DB4"/>
    <w:rPr>
      <w:rFonts w:ascii="Cambria" w:eastAsia="Cambria" w:hAnsi="Cambria" w:cs="Cambria"/>
      <w:w w:val="100"/>
      <w:sz w:val="22"/>
      <w:szCs w:val="22"/>
      <w:lang w:val="pt-PT" w:eastAsia="en-US" w:bidi="ar-SA"/>
    </w:rPr>
  </w:style>
  <w:style w:type="character" w:customStyle="1" w:styleId="ListLabel639">
    <w:name w:val="ListLabel 639"/>
    <w:qFormat/>
    <w:rsid w:val="00363DB4"/>
    <w:rPr>
      <w:rFonts w:cs="Symbol"/>
      <w:lang w:val="pt-PT" w:eastAsia="en-US" w:bidi="ar-SA"/>
    </w:rPr>
  </w:style>
  <w:style w:type="character" w:customStyle="1" w:styleId="ListLabel640">
    <w:name w:val="ListLabel 640"/>
    <w:qFormat/>
    <w:rsid w:val="00363DB4"/>
    <w:rPr>
      <w:rFonts w:cs="Symbol"/>
      <w:lang w:val="pt-PT" w:eastAsia="en-US" w:bidi="ar-SA"/>
    </w:rPr>
  </w:style>
  <w:style w:type="character" w:customStyle="1" w:styleId="ListLabel641">
    <w:name w:val="ListLabel 641"/>
    <w:qFormat/>
    <w:rsid w:val="00363DB4"/>
    <w:rPr>
      <w:rFonts w:cs="Symbol"/>
      <w:lang w:val="pt-PT" w:eastAsia="en-US" w:bidi="ar-SA"/>
    </w:rPr>
  </w:style>
  <w:style w:type="character" w:customStyle="1" w:styleId="ListLabel642">
    <w:name w:val="ListLabel 642"/>
    <w:qFormat/>
    <w:rsid w:val="00363DB4"/>
    <w:rPr>
      <w:rFonts w:cs="Symbol"/>
      <w:lang w:val="pt-PT" w:eastAsia="en-US" w:bidi="ar-SA"/>
    </w:rPr>
  </w:style>
  <w:style w:type="character" w:customStyle="1" w:styleId="ListLabel643">
    <w:name w:val="ListLabel 643"/>
    <w:qFormat/>
    <w:rsid w:val="00363DB4"/>
    <w:rPr>
      <w:rFonts w:cs="Symbol"/>
      <w:lang w:val="pt-PT" w:eastAsia="en-US" w:bidi="ar-SA"/>
    </w:rPr>
  </w:style>
  <w:style w:type="character" w:customStyle="1" w:styleId="ListLabel644">
    <w:name w:val="ListLabel 644"/>
    <w:qFormat/>
    <w:rsid w:val="00363DB4"/>
    <w:rPr>
      <w:rFonts w:cs="Symbol"/>
      <w:lang w:val="pt-PT" w:eastAsia="en-US" w:bidi="ar-SA"/>
    </w:rPr>
  </w:style>
  <w:style w:type="character" w:customStyle="1" w:styleId="ListLabel645">
    <w:name w:val="ListLabel 645"/>
    <w:qFormat/>
    <w:rsid w:val="00363DB4"/>
    <w:rPr>
      <w:rFonts w:cs="Symbol"/>
      <w:lang w:val="pt-PT" w:eastAsia="en-US" w:bidi="ar-SA"/>
    </w:rPr>
  </w:style>
  <w:style w:type="character" w:customStyle="1" w:styleId="ListLabel646">
    <w:name w:val="ListLabel 646"/>
    <w:qFormat/>
    <w:rsid w:val="00363DB4"/>
    <w:rPr>
      <w:rFonts w:ascii="Times New Roman" w:eastAsia="Cambria" w:hAnsi="Times New Roman" w:cs="Cambria"/>
      <w:b/>
      <w:bCs/>
      <w:spacing w:val="0"/>
      <w:w w:val="100"/>
      <w:sz w:val="24"/>
      <w:szCs w:val="22"/>
      <w:lang w:val="pt-PT" w:eastAsia="en-US" w:bidi="ar-SA"/>
    </w:rPr>
  </w:style>
  <w:style w:type="character" w:customStyle="1" w:styleId="ListLabel647">
    <w:name w:val="ListLabel 647"/>
    <w:qFormat/>
    <w:rsid w:val="00363DB4"/>
    <w:rPr>
      <w:rFonts w:ascii="Cambria" w:eastAsia="Cambria" w:hAnsi="Cambria" w:cs="Cambria"/>
      <w:w w:val="100"/>
      <w:sz w:val="22"/>
      <w:szCs w:val="22"/>
      <w:lang w:val="pt-PT" w:eastAsia="en-US" w:bidi="ar-SA"/>
    </w:rPr>
  </w:style>
  <w:style w:type="character" w:customStyle="1" w:styleId="ListLabel648">
    <w:name w:val="ListLabel 648"/>
    <w:qFormat/>
    <w:rsid w:val="00363DB4"/>
    <w:rPr>
      <w:rFonts w:ascii="Cambria" w:eastAsia="Cambria" w:hAnsi="Cambria" w:cs="Cambria"/>
      <w:w w:val="100"/>
      <w:sz w:val="24"/>
      <w:szCs w:val="22"/>
      <w:lang w:val="pt-PT" w:eastAsia="en-US" w:bidi="ar-SA"/>
    </w:rPr>
  </w:style>
  <w:style w:type="character" w:customStyle="1" w:styleId="ListLabel649">
    <w:name w:val="ListLabel 649"/>
    <w:qFormat/>
    <w:rsid w:val="00363DB4"/>
    <w:rPr>
      <w:rFonts w:ascii="Cambria" w:eastAsia="Cambria" w:hAnsi="Cambria" w:cs="Cambria"/>
      <w:spacing w:val="-2"/>
      <w:w w:val="100"/>
      <w:sz w:val="22"/>
      <w:szCs w:val="22"/>
      <w:lang w:val="pt-PT" w:eastAsia="en-US" w:bidi="ar-SA"/>
    </w:rPr>
  </w:style>
  <w:style w:type="character" w:customStyle="1" w:styleId="ListLabel650">
    <w:name w:val="ListLabel 650"/>
    <w:qFormat/>
    <w:rsid w:val="00363DB4"/>
    <w:rPr>
      <w:rFonts w:cs="Symbol"/>
      <w:lang w:val="pt-PT" w:eastAsia="en-US" w:bidi="ar-SA"/>
    </w:rPr>
  </w:style>
  <w:style w:type="character" w:customStyle="1" w:styleId="ListLabel651">
    <w:name w:val="ListLabel 651"/>
    <w:qFormat/>
    <w:rsid w:val="00363DB4"/>
    <w:rPr>
      <w:rFonts w:cs="Symbol"/>
      <w:lang w:val="pt-PT" w:eastAsia="en-US" w:bidi="ar-SA"/>
    </w:rPr>
  </w:style>
  <w:style w:type="character" w:customStyle="1" w:styleId="ListLabel652">
    <w:name w:val="ListLabel 652"/>
    <w:qFormat/>
    <w:rsid w:val="00363DB4"/>
    <w:rPr>
      <w:rFonts w:cs="Symbol"/>
      <w:lang w:val="pt-PT" w:eastAsia="en-US" w:bidi="ar-SA"/>
    </w:rPr>
  </w:style>
  <w:style w:type="character" w:customStyle="1" w:styleId="ListLabel653">
    <w:name w:val="ListLabel 653"/>
    <w:qFormat/>
    <w:rsid w:val="00363DB4"/>
    <w:rPr>
      <w:rFonts w:cs="Symbol"/>
      <w:lang w:val="pt-PT" w:eastAsia="en-US" w:bidi="ar-SA"/>
    </w:rPr>
  </w:style>
  <w:style w:type="character" w:customStyle="1" w:styleId="ListLabel654">
    <w:name w:val="ListLabel 654"/>
    <w:qFormat/>
    <w:rsid w:val="00363DB4"/>
    <w:rPr>
      <w:rFonts w:cs="Symbol"/>
      <w:lang w:val="pt-PT" w:eastAsia="en-US" w:bidi="ar-SA"/>
    </w:rPr>
  </w:style>
  <w:style w:type="character" w:customStyle="1" w:styleId="ListLabel655">
    <w:name w:val="ListLabel 655"/>
    <w:qFormat/>
    <w:rsid w:val="00363DB4"/>
    <w:rPr>
      <w:rFonts w:asciiTheme="minorHAnsi" w:hAnsiTheme="minorHAnsi" w:cstheme="minorHAnsi"/>
      <w:color w:val="0000FF"/>
      <w:sz w:val="24"/>
      <w:szCs w:val="24"/>
      <w:u w:val="single" w:color="0000FF"/>
    </w:rPr>
  </w:style>
  <w:style w:type="character" w:customStyle="1" w:styleId="ListLabel656">
    <w:name w:val="ListLabel 656"/>
    <w:qFormat/>
    <w:rsid w:val="00363DB4"/>
    <w:rPr>
      <w:rFonts w:cs="Arial"/>
      <w:color w:val="000000" w:themeColor="text1"/>
      <w:sz w:val="22"/>
      <w:szCs w:val="22"/>
    </w:rPr>
  </w:style>
  <w:style w:type="character" w:customStyle="1" w:styleId="ListLabel657">
    <w:name w:val="ListLabel 657"/>
    <w:qFormat/>
    <w:rsid w:val="00363DB4"/>
    <w:rPr>
      <w:rFonts w:cstheme="minorHAnsi"/>
      <w:color w:val="0000FF"/>
      <w:spacing w:val="27"/>
      <w:sz w:val="22"/>
      <w:szCs w:val="22"/>
      <w:u w:val="single" w:color="0000FF"/>
    </w:rPr>
  </w:style>
  <w:style w:type="character" w:customStyle="1" w:styleId="ListLabel658">
    <w:name w:val="ListLabel 658"/>
    <w:qFormat/>
    <w:rsid w:val="00363DB4"/>
    <w:rPr>
      <w:rFonts w:cs="Times New Roman"/>
      <w:sz w:val="22"/>
      <w:szCs w:val="22"/>
    </w:rPr>
  </w:style>
  <w:style w:type="character" w:customStyle="1" w:styleId="ListLabel659">
    <w:name w:val="ListLabel 659"/>
    <w:qFormat/>
    <w:rsid w:val="00363DB4"/>
    <w:rPr>
      <w:rFonts w:cs="Arial"/>
      <w:color w:val="000000" w:themeColor="text1"/>
      <w:sz w:val="22"/>
      <w:szCs w:val="22"/>
      <w:lang w:eastAsia="ar-SA"/>
    </w:rPr>
  </w:style>
  <w:style w:type="character" w:customStyle="1" w:styleId="ListLabel660">
    <w:name w:val="ListLabel 660"/>
    <w:qFormat/>
    <w:rsid w:val="00363DB4"/>
    <w:rPr>
      <w:rFonts w:cs="Times New Roman"/>
      <w:b/>
      <w:sz w:val="22"/>
      <w:szCs w:val="22"/>
    </w:rPr>
  </w:style>
  <w:style w:type="character" w:customStyle="1" w:styleId="ListLabel661">
    <w:name w:val="ListLabel 661"/>
    <w:qFormat/>
    <w:rsid w:val="00363DB4"/>
    <w:rPr>
      <w:rFonts w:cs="Times New Roman"/>
      <w:color w:val="0563C1"/>
      <w:sz w:val="22"/>
      <w:szCs w:val="22"/>
      <w:u w:val="single"/>
    </w:rPr>
  </w:style>
  <w:style w:type="character" w:customStyle="1" w:styleId="ListLabel662">
    <w:name w:val="ListLabel 662"/>
    <w:qFormat/>
    <w:rsid w:val="00363DB4"/>
    <w:rPr>
      <w:color w:val="0563C1"/>
      <w:sz w:val="22"/>
      <w:szCs w:val="22"/>
      <w:u w:val="single"/>
    </w:rPr>
  </w:style>
  <w:style w:type="character" w:customStyle="1" w:styleId="ListLabel663">
    <w:name w:val="ListLabel 663"/>
    <w:qFormat/>
    <w:rsid w:val="00363DB4"/>
    <w:rPr>
      <w:color w:val="000000"/>
      <w:sz w:val="22"/>
      <w:szCs w:val="22"/>
    </w:rPr>
  </w:style>
  <w:style w:type="character" w:customStyle="1" w:styleId="Smbolosdenumerao">
    <w:name w:val="Símbolos de numeração"/>
    <w:qFormat/>
    <w:rsid w:val="00363DB4"/>
  </w:style>
  <w:style w:type="paragraph" w:customStyle="1" w:styleId="ndice">
    <w:name w:val="Índice"/>
    <w:basedOn w:val="Normal"/>
    <w:qFormat/>
    <w:rsid w:val="00363DB4"/>
    <w:pPr>
      <w:widowControl w:val="0"/>
      <w:suppressLineNumbers/>
      <w:spacing w:line="240" w:lineRule="auto"/>
      <w:ind w:firstLine="0"/>
      <w:jc w:val="left"/>
    </w:pPr>
    <w:rPr>
      <w:rFonts w:ascii="Cambria" w:eastAsia="Cambria" w:hAnsi="Cambria" w:cs="Arial"/>
      <w:sz w:val="22"/>
      <w:szCs w:val="22"/>
      <w:lang w:val="pt-PT"/>
    </w:rPr>
  </w:style>
  <w:style w:type="paragraph" w:customStyle="1" w:styleId="Contedodoquadro">
    <w:name w:val="Conteúdo do quadro"/>
    <w:basedOn w:val="Normal"/>
    <w:qFormat/>
    <w:rsid w:val="00363DB4"/>
    <w:pPr>
      <w:widowControl w:val="0"/>
      <w:spacing w:line="240" w:lineRule="auto"/>
      <w:ind w:firstLine="0"/>
      <w:jc w:val="left"/>
    </w:pPr>
    <w:rPr>
      <w:rFonts w:ascii="Cambria" w:eastAsia="Cambria" w:hAnsi="Cambria" w:cs="Cambria"/>
      <w:sz w:val="22"/>
      <w:szCs w:val="22"/>
      <w:lang w:val="pt-PT"/>
    </w:rPr>
  </w:style>
  <w:style w:type="table" w:customStyle="1" w:styleId="TableNormal">
    <w:name w:val="Table Normal"/>
    <w:uiPriority w:val="2"/>
    <w:semiHidden/>
    <w:unhideWhenUsed/>
    <w:qFormat/>
    <w:rsid w:val="00363DB4"/>
    <w:pPr>
      <w:spacing w:after="0" w:line="240" w:lineRule="auto"/>
    </w:pPr>
    <w:rPr>
      <w:rFonts w:asciiTheme="minorHAnsi" w:hAnsiTheme="minorHAnsi"/>
      <w:sz w:val="20"/>
      <w:szCs w:val="22"/>
      <w:lang w:val="en-US" w:eastAsia="pt-BR"/>
    </w:rPr>
    <w:tblPr>
      <w:tblCellMar>
        <w:top w:w="0" w:type="dxa"/>
        <w:left w:w="0" w:type="dxa"/>
        <w:bottom w:w="0" w:type="dxa"/>
        <w:right w:w="0" w:type="dxa"/>
      </w:tblCellMar>
    </w:tblPr>
  </w:style>
  <w:style w:type="character" w:customStyle="1" w:styleId="normaltextrun">
    <w:name w:val="normaltextrun"/>
    <w:basedOn w:val="Fontepargpadro"/>
    <w:qFormat/>
    <w:rsid w:val="00363DB4"/>
  </w:style>
  <w:style w:type="character" w:customStyle="1" w:styleId="N">
    <w:name w:val="N"/>
    <w:qFormat/>
    <w:rsid w:val="00363DB4"/>
    <w:rPr>
      <w:b/>
      <w:bCs/>
    </w:rPr>
  </w:style>
  <w:style w:type="character" w:customStyle="1" w:styleId="CabealhoChar1">
    <w:name w:val="Cabeçalho Char1"/>
    <w:basedOn w:val="Fontepargpadro"/>
    <w:semiHidden/>
    <w:qFormat/>
    <w:rsid w:val="00363DB4"/>
    <w:rPr>
      <w:rFonts w:ascii="Cambria" w:eastAsia="Cambria" w:hAnsi="Cambria" w:cs="Cambria"/>
      <w:sz w:val="22"/>
      <w:lang w:val="pt-PT"/>
    </w:rPr>
  </w:style>
  <w:style w:type="character" w:customStyle="1" w:styleId="RodapChar1">
    <w:name w:val="Rodapé Char1"/>
    <w:basedOn w:val="Fontepargpadro"/>
    <w:semiHidden/>
    <w:qFormat/>
    <w:rsid w:val="00363DB4"/>
    <w:rPr>
      <w:rFonts w:ascii="Cambria" w:eastAsia="Cambria" w:hAnsi="Cambria" w:cs="Cambria"/>
      <w:sz w:val="22"/>
      <w:lang w:val="pt-PT"/>
    </w:rPr>
  </w:style>
  <w:style w:type="table" w:customStyle="1" w:styleId="Tabelacomgrade1">
    <w:name w:val="Tabela com grade1"/>
    <w:basedOn w:val="Tabelanormal"/>
    <w:uiPriority w:val="39"/>
    <w:qFormat/>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63DB4"/>
    <w:pPr>
      <w:spacing w:after="120" w:line="480" w:lineRule="auto"/>
    </w:pPr>
  </w:style>
  <w:style w:type="character" w:customStyle="1" w:styleId="Corpodetexto2Char">
    <w:name w:val="Corpo de texto 2 Char"/>
    <w:basedOn w:val="Fontepargpadro"/>
    <w:link w:val="Corpodetexto2"/>
    <w:uiPriority w:val="99"/>
    <w:semiHidden/>
    <w:rsid w:val="00363DB4"/>
  </w:style>
  <w:style w:type="paragraph" w:customStyle="1" w:styleId="Nvel2-Opcional">
    <w:name w:val="Nível 2-Opcional"/>
    <w:basedOn w:val="Normal"/>
    <w:link w:val="Nvel2-OpcionalChar"/>
    <w:qFormat/>
    <w:rsid w:val="00010DFC"/>
    <w:pPr>
      <w:numPr>
        <w:ilvl w:val="1"/>
        <w:numId w:val="6"/>
      </w:numPr>
      <w:spacing w:before="120" w:after="120" w:line="276" w:lineRule="auto"/>
      <w:ind w:left="0" w:firstLine="0"/>
    </w:pPr>
    <w:rPr>
      <w:rFonts w:ascii="Arial" w:eastAsia="Arial" w:hAnsi="Arial" w:cs="Arial"/>
      <w:i/>
      <w:iCs/>
      <w:color w:val="FF0000"/>
      <w:sz w:val="20"/>
      <w:szCs w:val="20"/>
      <w:lang w:eastAsia="pt-BR"/>
    </w:rPr>
  </w:style>
  <w:style w:type="character" w:customStyle="1" w:styleId="Nvel2-OpcionalChar">
    <w:name w:val="Nível 2-Opcional Char"/>
    <w:basedOn w:val="Fontepargpadro"/>
    <w:link w:val="Nvel2-Opcional"/>
    <w:rsid w:val="00010DFC"/>
    <w:rPr>
      <w:rFonts w:ascii="Arial" w:eastAsia="Arial" w:hAnsi="Arial" w:cs="Arial"/>
      <w:i/>
      <w:iCs/>
      <w:color w:val="FF0000"/>
      <w:sz w:val="20"/>
      <w:szCs w:val="20"/>
      <w:lang w:eastAsia="pt-BR"/>
    </w:rPr>
  </w:style>
  <w:style w:type="character" w:customStyle="1" w:styleId="uv3um">
    <w:name w:val="uv3um"/>
    <w:basedOn w:val="Fontepargpadro"/>
    <w:rsid w:val="00010DFC"/>
  </w:style>
  <w:style w:type="character" w:customStyle="1" w:styleId="Ttulo4Char">
    <w:name w:val="Título 4 Char"/>
    <w:basedOn w:val="Fontepargpadro"/>
    <w:link w:val="Ttulo4"/>
    <w:uiPriority w:val="9"/>
    <w:semiHidden/>
    <w:rsid w:val="00EF0662"/>
    <w:rPr>
      <w:rFonts w:asciiTheme="majorHAnsi" w:eastAsiaTheme="majorEastAsia" w:hAnsiTheme="majorHAnsi" w:cstheme="majorBidi"/>
      <w:i/>
      <w:iCs/>
      <w:color w:val="2F5496" w:themeColor="accent1" w:themeShade="BF"/>
    </w:rPr>
  </w:style>
  <w:style w:type="paragraph" w:customStyle="1" w:styleId="Nvel3-R">
    <w:name w:val="Nível 3-R"/>
    <w:basedOn w:val="Normal"/>
    <w:link w:val="Nvel3-RChar"/>
    <w:qFormat/>
    <w:rsid w:val="00855C6A"/>
    <w:pPr>
      <w:spacing w:before="120" w:after="120" w:line="276" w:lineRule="auto"/>
      <w:ind w:left="284" w:firstLine="0"/>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855C6A"/>
    <w:rPr>
      <w:rFonts w:eastAsia="Times New Roman"/>
      <w:i w:val="0"/>
      <w:iCs w:val="0"/>
      <w:color w:val="auto"/>
    </w:rPr>
  </w:style>
  <w:style w:type="paragraph" w:customStyle="1" w:styleId="Nvel4">
    <w:name w:val="Nível 4"/>
    <w:basedOn w:val="Nvel3"/>
    <w:link w:val="Nvel4Char"/>
    <w:qFormat/>
    <w:rsid w:val="00855C6A"/>
    <w:pPr>
      <w:ind w:left="567"/>
    </w:pPr>
  </w:style>
  <w:style w:type="character" w:customStyle="1" w:styleId="Nvel3Char">
    <w:name w:val="Nível 3 Char"/>
    <w:basedOn w:val="Fontepargpadro"/>
    <w:link w:val="Nvel3"/>
    <w:rsid w:val="00855C6A"/>
    <w:rPr>
      <w:rFonts w:ascii="Arial" w:eastAsia="Times New Roman" w:hAnsi="Arial" w:cs="Arial"/>
      <w:sz w:val="20"/>
      <w:szCs w:val="20"/>
      <w:lang w:eastAsia="pt-BR"/>
    </w:rPr>
  </w:style>
  <w:style w:type="character" w:customStyle="1" w:styleId="Nvel4Char">
    <w:name w:val="Nível 4 Char"/>
    <w:basedOn w:val="Nvel3Char"/>
    <w:link w:val="Nvel4"/>
    <w:rsid w:val="00855C6A"/>
    <w:rPr>
      <w:rFonts w:ascii="Arial" w:eastAsia="Times New Roman" w:hAnsi="Arial" w:cs="Arial"/>
      <w:sz w:val="20"/>
      <w:szCs w:val="20"/>
      <w:lang w:eastAsia="pt-BR"/>
    </w:rPr>
  </w:style>
  <w:style w:type="character" w:customStyle="1" w:styleId="Nvel3-RChar">
    <w:name w:val="Nível 3-R Char"/>
    <w:basedOn w:val="Fontepargpadro"/>
    <w:link w:val="Nvel3-R"/>
    <w:rsid w:val="005F0252"/>
    <w:rPr>
      <w:rFonts w:ascii="Arial" w:eastAsiaTheme="minorEastAsia" w:hAnsi="Arial" w:cs="Arial"/>
      <w:i/>
      <w:iCs/>
      <w:color w:val="FF0000"/>
      <w:sz w:val="20"/>
      <w:szCs w:val="20"/>
      <w:lang w:eastAsia="pt-BR"/>
    </w:rPr>
  </w:style>
  <w:style w:type="paragraph" w:customStyle="1" w:styleId="SubTitNN">
    <w:name w:val="SubTitNN"/>
    <w:basedOn w:val="Normal"/>
    <w:link w:val="SubTitNNChar"/>
    <w:qFormat/>
    <w:rsid w:val="005F0252"/>
    <w:pPr>
      <w:spacing w:before="240" w:after="120" w:line="276" w:lineRule="auto"/>
      <w:ind w:firstLine="0"/>
    </w:pPr>
    <w:rPr>
      <w:rFonts w:ascii="Arial" w:eastAsia="Times New Roman" w:hAnsi="Arial" w:cs="Arial"/>
      <w:b/>
      <w:bCs/>
      <w:iCs/>
      <w:sz w:val="20"/>
      <w:szCs w:val="20"/>
      <w:lang w:eastAsia="pt-BR"/>
    </w:rPr>
  </w:style>
  <w:style w:type="character" w:customStyle="1" w:styleId="SubTitNNChar">
    <w:name w:val="SubTitNN Char"/>
    <w:basedOn w:val="Fontepargpadro"/>
    <w:link w:val="SubTitNN"/>
    <w:rsid w:val="005F0252"/>
    <w:rPr>
      <w:rFonts w:ascii="Arial" w:eastAsia="Times New Roman" w:hAnsi="Arial" w:cs="Arial"/>
      <w:b/>
      <w:bCs/>
      <w:iCs/>
      <w:sz w:val="20"/>
      <w:szCs w:val="20"/>
      <w:lang w:eastAsia="pt-BR"/>
    </w:rPr>
  </w:style>
  <w:style w:type="paragraph" w:customStyle="1" w:styleId="Nivel4-opcional">
    <w:name w:val="Nivel 4 - opcional"/>
    <w:basedOn w:val="Normal"/>
    <w:qFormat/>
    <w:rsid w:val="000F37DC"/>
    <w:pPr>
      <w:numPr>
        <w:ilvl w:val="1"/>
        <w:numId w:val="8"/>
      </w:numPr>
      <w:tabs>
        <w:tab w:val="left" w:pos="360"/>
        <w:tab w:val="left" w:pos="709"/>
        <w:tab w:val="left" w:pos="1134"/>
      </w:tabs>
      <w:spacing w:before="120" w:after="120" w:line="276" w:lineRule="auto"/>
      <w:ind w:left="284" w:right="431"/>
    </w:pPr>
    <w:rPr>
      <w:rFonts w:ascii="Arial" w:eastAsia="Arial Unicode MS" w:hAnsi="Arial" w:cs="Arial"/>
      <w:i/>
      <w:iCs/>
      <w:color w:val="FF0000"/>
      <w:sz w:val="20"/>
      <w:szCs w:val="20"/>
      <w:lang w:eastAsia="pt-B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508">
      <w:bodyDiv w:val="1"/>
      <w:marLeft w:val="0"/>
      <w:marRight w:val="0"/>
      <w:marTop w:val="0"/>
      <w:marBottom w:val="0"/>
      <w:divBdr>
        <w:top w:val="none" w:sz="0" w:space="0" w:color="auto"/>
        <w:left w:val="none" w:sz="0" w:space="0" w:color="auto"/>
        <w:bottom w:val="none" w:sz="0" w:space="0" w:color="auto"/>
        <w:right w:val="none" w:sz="0" w:space="0" w:color="auto"/>
      </w:divBdr>
    </w:div>
    <w:div w:id="400254840">
      <w:bodyDiv w:val="1"/>
      <w:marLeft w:val="0"/>
      <w:marRight w:val="0"/>
      <w:marTop w:val="0"/>
      <w:marBottom w:val="0"/>
      <w:divBdr>
        <w:top w:val="none" w:sz="0" w:space="0" w:color="auto"/>
        <w:left w:val="none" w:sz="0" w:space="0" w:color="auto"/>
        <w:bottom w:val="none" w:sz="0" w:space="0" w:color="auto"/>
        <w:right w:val="none" w:sz="0" w:space="0" w:color="auto"/>
      </w:divBdr>
    </w:div>
    <w:div w:id="716009646">
      <w:bodyDiv w:val="1"/>
      <w:marLeft w:val="0"/>
      <w:marRight w:val="0"/>
      <w:marTop w:val="0"/>
      <w:marBottom w:val="0"/>
      <w:divBdr>
        <w:top w:val="none" w:sz="0" w:space="0" w:color="auto"/>
        <w:left w:val="none" w:sz="0" w:space="0" w:color="auto"/>
        <w:bottom w:val="none" w:sz="0" w:space="0" w:color="auto"/>
        <w:right w:val="none" w:sz="0" w:space="0" w:color="auto"/>
      </w:divBdr>
    </w:div>
    <w:div w:id="1011688791">
      <w:bodyDiv w:val="1"/>
      <w:marLeft w:val="0"/>
      <w:marRight w:val="0"/>
      <w:marTop w:val="0"/>
      <w:marBottom w:val="0"/>
      <w:divBdr>
        <w:top w:val="none" w:sz="0" w:space="0" w:color="auto"/>
        <w:left w:val="none" w:sz="0" w:space="0" w:color="auto"/>
        <w:bottom w:val="none" w:sz="0" w:space="0" w:color="auto"/>
        <w:right w:val="none" w:sz="0" w:space="0" w:color="auto"/>
      </w:divBdr>
    </w:div>
    <w:div w:id="1148131110">
      <w:bodyDiv w:val="1"/>
      <w:marLeft w:val="0"/>
      <w:marRight w:val="0"/>
      <w:marTop w:val="0"/>
      <w:marBottom w:val="0"/>
      <w:divBdr>
        <w:top w:val="none" w:sz="0" w:space="0" w:color="auto"/>
        <w:left w:val="none" w:sz="0" w:space="0" w:color="auto"/>
        <w:bottom w:val="none" w:sz="0" w:space="0" w:color="auto"/>
        <w:right w:val="none" w:sz="0" w:space="0" w:color="auto"/>
      </w:divBdr>
    </w:div>
    <w:div w:id="1250769115">
      <w:bodyDiv w:val="1"/>
      <w:marLeft w:val="0"/>
      <w:marRight w:val="0"/>
      <w:marTop w:val="0"/>
      <w:marBottom w:val="0"/>
      <w:divBdr>
        <w:top w:val="none" w:sz="0" w:space="0" w:color="auto"/>
        <w:left w:val="none" w:sz="0" w:space="0" w:color="auto"/>
        <w:bottom w:val="none" w:sz="0" w:space="0" w:color="auto"/>
        <w:right w:val="none" w:sz="0" w:space="0" w:color="auto"/>
      </w:divBdr>
    </w:div>
    <w:div w:id="1500534648">
      <w:bodyDiv w:val="1"/>
      <w:marLeft w:val="0"/>
      <w:marRight w:val="0"/>
      <w:marTop w:val="0"/>
      <w:marBottom w:val="0"/>
      <w:divBdr>
        <w:top w:val="none" w:sz="0" w:space="0" w:color="auto"/>
        <w:left w:val="none" w:sz="0" w:space="0" w:color="auto"/>
        <w:bottom w:val="none" w:sz="0" w:space="0" w:color="auto"/>
        <w:right w:val="none" w:sz="0" w:space="0" w:color="auto"/>
      </w:divBdr>
    </w:div>
    <w:div w:id="1826622058">
      <w:bodyDiv w:val="1"/>
      <w:marLeft w:val="0"/>
      <w:marRight w:val="0"/>
      <w:marTop w:val="0"/>
      <w:marBottom w:val="0"/>
      <w:divBdr>
        <w:top w:val="none" w:sz="0" w:space="0" w:color="auto"/>
        <w:left w:val="none" w:sz="0" w:space="0" w:color="auto"/>
        <w:bottom w:val="none" w:sz="0" w:space="0" w:color="auto"/>
        <w:right w:val="none" w:sz="0" w:space="0" w:color="auto"/>
      </w:divBdr>
    </w:div>
    <w:div w:id="1871261791">
      <w:bodyDiv w:val="1"/>
      <w:marLeft w:val="0"/>
      <w:marRight w:val="0"/>
      <w:marTop w:val="0"/>
      <w:marBottom w:val="0"/>
      <w:divBdr>
        <w:top w:val="none" w:sz="0" w:space="0" w:color="auto"/>
        <w:left w:val="none" w:sz="0" w:space="0" w:color="auto"/>
        <w:bottom w:val="none" w:sz="0" w:space="0" w:color="auto"/>
        <w:right w:val="none" w:sz="0" w:space="0" w:color="auto"/>
      </w:divBdr>
    </w:div>
    <w:div w:id="20495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EC5B-E0CF-4AE1-ABAD-08EAC8CB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1133</Words>
  <Characters>6123</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20. DAS SANÇÕES ADMINISTRATIVAS.</vt:lpstr>
      <vt:lpstr>24. DAS DISPOSIÇÕES GERAIS.</vt:lpstr>
    </vt:vector>
  </TitlesOfParts>
  <Company>SAAE</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 Ozório</dc:creator>
  <cp:keywords/>
  <dc:description/>
  <cp:lastModifiedBy>user</cp:lastModifiedBy>
  <cp:revision>5</cp:revision>
  <cp:lastPrinted>2025-07-08T16:44:00Z</cp:lastPrinted>
  <dcterms:created xsi:type="dcterms:W3CDTF">2025-07-08T16:45:00Z</dcterms:created>
  <dcterms:modified xsi:type="dcterms:W3CDTF">2025-07-08T16:49:00Z</dcterms:modified>
</cp:coreProperties>
</file>