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FDFA6" w14:textId="69D2462B" w:rsidR="002776EE" w:rsidRPr="00C75A39" w:rsidRDefault="002776EE" w:rsidP="00C75A39">
      <w:pPr>
        <w:spacing w:line="240" w:lineRule="auto"/>
        <w:ind w:firstLine="0"/>
        <w:jc w:val="center"/>
        <w:rPr>
          <w:rFonts w:asciiTheme="majorHAnsi" w:hAnsiTheme="majorHAnsi" w:cs="Arial"/>
          <w:b/>
          <w:bCs/>
          <w:sz w:val="22"/>
          <w:szCs w:val="22"/>
        </w:rPr>
      </w:pPr>
      <w:proofErr w:type="gramStart"/>
      <w:r w:rsidRPr="00C75A39">
        <w:rPr>
          <w:rFonts w:asciiTheme="majorHAnsi" w:hAnsiTheme="majorHAnsi" w:cs="Arial"/>
          <w:b/>
          <w:bCs/>
          <w:sz w:val="22"/>
          <w:szCs w:val="22"/>
        </w:rPr>
        <w:t>ANEXO</w:t>
      </w:r>
      <w:r w:rsidR="007B1899" w:rsidRPr="00C75A39">
        <w:rPr>
          <w:rFonts w:asciiTheme="majorHAnsi" w:hAnsiTheme="majorHAnsi" w:cs="Arial"/>
          <w:b/>
          <w:bCs/>
          <w:sz w:val="22"/>
          <w:szCs w:val="22"/>
        </w:rPr>
        <w:t xml:space="preserve"> </w:t>
      </w:r>
      <w:r w:rsidRPr="00C75A39">
        <w:rPr>
          <w:rFonts w:asciiTheme="majorHAnsi" w:hAnsiTheme="majorHAnsi" w:cs="Arial"/>
          <w:b/>
          <w:bCs/>
          <w:sz w:val="22"/>
          <w:szCs w:val="22"/>
        </w:rPr>
        <w:t xml:space="preserve"> I</w:t>
      </w:r>
      <w:r w:rsidR="00363DB4" w:rsidRPr="00C75A39">
        <w:rPr>
          <w:rFonts w:asciiTheme="majorHAnsi" w:hAnsiTheme="majorHAnsi" w:cs="Arial"/>
          <w:b/>
          <w:bCs/>
          <w:sz w:val="22"/>
          <w:szCs w:val="22"/>
        </w:rPr>
        <w:t>I</w:t>
      </w:r>
      <w:proofErr w:type="gramEnd"/>
    </w:p>
    <w:p w14:paraId="78C3F7D5" w14:textId="246A1707" w:rsidR="002776EE" w:rsidRPr="00C75A39" w:rsidRDefault="002776EE" w:rsidP="00C75A39">
      <w:pPr>
        <w:spacing w:line="240" w:lineRule="auto"/>
        <w:ind w:firstLine="0"/>
        <w:jc w:val="center"/>
        <w:rPr>
          <w:rFonts w:asciiTheme="majorHAnsi" w:hAnsiTheme="majorHAnsi" w:cs="Arial"/>
          <w:b/>
          <w:bCs/>
          <w:sz w:val="22"/>
          <w:szCs w:val="22"/>
        </w:rPr>
      </w:pPr>
      <w:r w:rsidRPr="00C75A39">
        <w:rPr>
          <w:rFonts w:asciiTheme="majorHAnsi" w:hAnsiTheme="majorHAnsi" w:cs="Arial"/>
          <w:b/>
          <w:bCs/>
          <w:sz w:val="22"/>
          <w:szCs w:val="22"/>
        </w:rPr>
        <w:t>MODELO PROPOSTA DE PREÇOS</w:t>
      </w:r>
      <w:r w:rsidR="007B16C7" w:rsidRPr="00C75A39">
        <w:rPr>
          <w:rFonts w:asciiTheme="majorHAnsi" w:hAnsiTheme="majorHAnsi" w:cs="Arial"/>
          <w:b/>
          <w:bCs/>
          <w:sz w:val="22"/>
          <w:szCs w:val="22"/>
        </w:rPr>
        <w:t xml:space="preserve"> (TIMBRE DA EMPRESA)</w:t>
      </w:r>
    </w:p>
    <w:p w14:paraId="6C55220B"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(deverá ser encaminhada através de e-mail, após a finalização da licitação, com a relação de todos os itens em que o licitante se sagrou vencedor)</w:t>
      </w:r>
    </w:p>
    <w:p w14:paraId="19080286" w14:textId="69F35ED7" w:rsidR="002776EE" w:rsidRPr="00C75A39" w:rsidRDefault="002776EE" w:rsidP="00C75A39">
      <w:pPr>
        <w:spacing w:line="240" w:lineRule="auto"/>
        <w:ind w:firstLine="0"/>
        <w:rPr>
          <w:rFonts w:asciiTheme="majorHAnsi" w:hAnsiTheme="majorHAnsi" w:cs="Arial"/>
          <w:sz w:val="22"/>
          <w:szCs w:val="22"/>
        </w:rPr>
      </w:pPr>
    </w:p>
    <w:p w14:paraId="1FC46DBA" w14:textId="29D01800" w:rsidR="00363DB4" w:rsidRPr="00C75A39" w:rsidRDefault="00363DB4" w:rsidP="00C75A39">
      <w:pPr>
        <w:spacing w:line="240" w:lineRule="auto"/>
        <w:ind w:firstLine="0"/>
        <w:rPr>
          <w:rFonts w:asciiTheme="majorHAnsi" w:hAnsiTheme="majorHAnsi" w:cs="Times New Roman"/>
          <w:b/>
          <w:sz w:val="22"/>
          <w:szCs w:val="22"/>
        </w:rPr>
      </w:pPr>
      <w:r w:rsidRPr="00C75A39">
        <w:rPr>
          <w:rFonts w:asciiTheme="majorHAnsi" w:hAnsiTheme="majorHAnsi" w:cs="Times New Roman"/>
          <w:b/>
          <w:sz w:val="22"/>
          <w:szCs w:val="22"/>
        </w:rPr>
        <w:t>PREGÃO ELETRÔNICO Nº. 00</w:t>
      </w:r>
      <w:r w:rsidR="002658D1" w:rsidRPr="00C75A39">
        <w:rPr>
          <w:rFonts w:asciiTheme="majorHAnsi" w:hAnsiTheme="majorHAnsi" w:cs="Times New Roman"/>
          <w:b/>
          <w:sz w:val="22"/>
          <w:szCs w:val="22"/>
        </w:rPr>
        <w:t>3</w:t>
      </w:r>
      <w:r w:rsidRPr="00C75A39">
        <w:rPr>
          <w:rFonts w:asciiTheme="majorHAnsi" w:hAnsiTheme="majorHAnsi" w:cs="Times New Roman"/>
          <w:b/>
          <w:sz w:val="22"/>
          <w:szCs w:val="22"/>
        </w:rPr>
        <w:t>/202</w:t>
      </w:r>
      <w:r w:rsidR="002658D1" w:rsidRPr="00C75A39">
        <w:rPr>
          <w:rFonts w:asciiTheme="majorHAnsi" w:hAnsiTheme="majorHAnsi" w:cs="Times New Roman"/>
          <w:b/>
          <w:sz w:val="22"/>
          <w:szCs w:val="22"/>
        </w:rPr>
        <w:t>5</w:t>
      </w:r>
      <w:r w:rsidRPr="00C75A39">
        <w:rPr>
          <w:rFonts w:asciiTheme="majorHAnsi" w:hAnsiTheme="majorHAnsi" w:cs="Times New Roman"/>
          <w:b/>
          <w:sz w:val="22"/>
          <w:szCs w:val="22"/>
        </w:rPr>
        <w:t xml:space="preserve"> </w:t>
      </w:r>
    </w:p>
    <w:p w14:paraId="4DB22B25" w14:textId="1D13F4C5" w:rsidR="00363DB4" w:rsidRPr="00C75A39" w:rsidRDefault="00363DB4" w:rsidP="00C75A39">
      <w:pPr>
        <w:spacing w:line="240" w:lineRule="auto"/>
        <w:ind w:firstLine="0"/>
        <w:rPr>
          <w:rFonts w:asciiTheme="majorHAnsi" w:hAnsiTheme="majorHAnsi" w:cs="Times New Roman"/>
          <w:b/>
          <w:sz w:val="22"/>
          <w:szCs w:val="22"/>
        </w:rPr>
      </w:pPr>
      <w:r w:rsidRPr="00C75A39">
        <w:rPr>
          <w:rFonts w:asciiTheme="majorHAnsi" w:hAnsiTheme="majorHAnsi" w:cs="Times New Roman"/>
          <w:b/>
          <w:sz w:val="22"/>
          <w:szCs w:val="22"/>
        </w:rPr>
        <w:t>PROCESSO ADMINISTRATIVO N.º 0</w:t>
      </w:r>
      <w:r w:rsidR="002658D1" w:rsidRPr="00C75A39">
        <w:rPr>
          <w:rFonts w:asciiTheme="majorHAnsi" w:hAnsiTheme="majorHAnsi" w:cs="Times New Roman"/>
          <w:b/>
          <w:sz w:val="22"/>
          <w:szCs w:val="22"/>
        </w:rPr>
        <w:t>11</w:t>
      </w:r>
      <w:r w:rsidRPr="00C75A39">
        <w:rPr>
          <w:rFonts w:asciiTheme="majorHAnsi" w:hAnsiTheme="majorHAnsi" w:cs="Times New Roman"/>
          <w:b/>
          <w:sz w:val="22"/>
          <w:szCs w:val="22"/>
        </w:rPr>
        <w:t>/202</w:t>
      </w:r>
      <w:r w:rsidR="002658D1" w:rsidRPr="00C75A39">
        <w:rPr>
          <w:rFonts w:asciiTheme="majorHAnsi" w:hAnsiTheme="majorHAnsi" w:cs="Times New Roman"/>
          <w:b/>
          <w:sz w:val="22"/>
          <w:szCs w:val="22"/>
        </w:rPr>
        <w:t>5</w:t>
      </w:r>
    </w:p>
    <w:p w14:paraId="472E1B95" w14:textId="42EEE4AD" w:rsidR="00363DB4" w:rsidRPr="009D12C5" w:rsidRDefault="00363DB4" w:rsidP="00C75A39">
      <w:pPr>
        <w:spacing w:line="240" w:lineRule="auto"/>
        <w:ind w:firstLine="0"/>
        <w:rPr>
          <w:rFonts w:asciiTheme="majorHAnsi" w:hAnsiTheme="majorHAnsi" w:cs="Times New Roman"/>
          <w:b/>
          <w:color w:val="000000" w:themeColor="text1"/>
          <w:sz w:val="22"/>
          <w:szCs w:val="22"/>
        </w:rPr>
      </w:pPr>
      <w:r w:rsidRPr="00C75A39">
        <w:rPr>
          <w:rFonts w:asciiTheme="majorHAnsi" w:hAnsiTheme="majorHAnsi" w:cs="Times New Roman"/>
          <w:b/>
          <w:sz w:val="22"/>
          <w:szCs w:val="22"/>
        </w:rPr>
        <w:t>SESSÃO PÚBLIC</w:t>
      </w:r>
      <w:r w:rsidRPr="009D12C5">
        <w:rPr>
          <w:rFonts w:asciiTheme="majorHAnsi" w:hAnsiTheme="majorHAnsi" w:cs="Times New Roman"/>
          <w:b/>
          <w:color w:val="000000" w:themeColor="text1"/>
          <w:sz w:val="22"/>
          <w:szCs w:val="22"/>
        </w:rPr>
        <w:t xml:space="preserve">A: </w:t>
      </w:r>
      <w:r w:rsidR="009D12C5" w:rsidRPr="009D12C5">
        <w:rPr>
          <w:rFonts w:asciiTheme="majorHAnsi" w:hAnsiTheme="majorHAnsi" w:cs="Times New Roman"/>
          <w:b/>
          <w:color w:val="000000" w:themeColor="text1"/>
          <w:sz w:val="22"/>
          <w:szCs w:val="22"/>
        </w:rPr>
        <w:t>17</w:t>
      </w:r>
      <w:r w:rsidRPr="009D12C5">
        <w:rPr>
          <w:rFonts w:asciiTheme="majorHAnsi" w:hAnsiTheme="majorHAnsi" w:cs="Times New Roman"/>
          <w:b/>
          <w:color w:val="000000" w:themeColor="text1"/>
          <w:sz w:val="22"/>
          <w:szCs w:val="22"/>
        </w:rPr>
        <w:t>/</w:t>
      </w:r>
      <w:r w:rsidR="007B16C7" w:rsidRPr="009D12C5">
        <w:rPr>
          <w:rFonts w:asciiTheme="majorHAnsi" w:hAnsiTheme="majorHAnsi" w:cs="Times New Roman"/>
          <w:b/>
          <w:color w:val="000000" w:themeColor="text1"/>
          <w:sz w:val="22"/>
          <w:szCs w:val="22"/>
        </w:rPr>
        <w:t>0</w:t>
      </w:r>
      <w:r w:rsidR="009D12C5" w:rsidRPr="009D12C5">
        <w:rPr>
          <w:rFonts w:asciiTheme="majorHAnsi" w:hAnsiTheme="majorHAnsi" w:cs="Times New Roman"/>
          <w:b/>
          <w:color w:val="000000" w:themeColor="text1"/>
          <w:sz w:val="22"/>
          <w:szCs w:val="22"/>
        </w:rPr>
        <w:t>7</w:t>
      </w:r>
      <w:r w:rsidRPr="009D12C5">
        <w:rPr>
          <w:rFonts w:asciiTheme="majorHAnsi" w:hAnsiTheme="majorHAnsi" w:cs="Times New Roman"/>
          <w:b/>
          <w:color w:val="000000" w:themeColor="text1"/>
          <w:sz w:val="22"/>
          <w:szCs w:val="22"/>
        </w:rPr>
        <w:t>/202</w:t>
      </w:r>
      <w:r w:rsidR="007B16C7" w:rsidRPr="009D12C5">
        <w:rPr>
          <w:rFonts w:asciiTheme="majorHAnsi" w:hAnsiTheme="majorHAnsi" w:cs="Times New Roman"/>
          <w:b/>
          <w:color w:val="000000" w:themeColor="text1"/>
          <w:sz w:val="22"/>
          <w:szCs w:val="22"/>
        </w:rPr>
        <w:t>5</w:t>
      </w:r>
      <w:r w:rsidRPr="009D12C5">
        <w:rPr>
          <w:rFonts w:asciiTheme="majorHAnsi" w:hAnsiTheme="majorHAnsi" w:cs="Times New Roman"/>
          <w:b/>
          <w:color w:val="000000" w:themeColor="text1"/>
          <w:sz w:val="22"/>
          <w:szCs w:val="22"/>
        </w:rPr>
        <w:t xml:space="preserve">, às </w:t>
      </w:r>
      <w:r w:rsidR="00ED057A">
        <w:rPr>
          <w:rFonts w:asciiTheme="majorHAnsi" w:hAnsiTheme="majorHAnsi" w:cs="Times New Roman"/>
          <w:b/>
          <w:color w:val="000000" w:themeColor="text1"/>
          <w:sz w:val="22"/>
          <w:szCs w:val="22"/>
        </w:rPr>
        <w:t>10</w:t>
      </w:r>
      <w:r w:rsidRPr="009D12C5">
        <w:rPr>
          <w:rFonts w:asciiTheme="majorHAnsi" w:hAnsiTheme="majorHAnsi" w:cs="Times New Roman"/>
          <w:b/>
          <w:color w:val="000000" w:themeColor="text1"/>
          <w:sz w:val="22"/>
          <w:szCs w:val="22"/>
        </w:rPr>
        <w:t xml:space="preserve">H01. </w:t>
      </w:r>
    </w:p>
    <w:p w14:paraId="7819027A" w14:textId="77777777" w:rsidR="002658D1" w:rsidRPr="00C75A39" w:rsidRDefault="002658D1" w:rsidP="00C75A39">
      <w:pPr>
        <w:spacing w:line="240" w:lineRule="auto"/>
        <w:ind w:firstLine="0"/>
        <w:rPr>
          <w:rFonts w:asciiTheme="majorHAnsi" w:hAnsiTheme="majorHAnsi" w:cs="Times New Roman"/>
          <w:b/>
          <w:sz w:val="22"/>
          <w:szCs w:val="22"/>
        </w:rPr>
      </w:pPr>
    </w:p>
    <w:p w14:paraId="4EE5079B" w14:textId="77777777" w:rsidR="00363DB4" w:rsidRPr="00C75A39" w:rsidRDefault="00363DB4" w:rsidP="00C75A39">
      <w:pPr>
        <w:spacing w:line="240" w:lineRule="auto"/>
        <w:ind w:firstLine="0"/>
        <w:rPr>
          <w:rFonts w:asciiTheme="majorHAnsi" w:hAnsiTheme="majorHAnsi" w:cs="Times New Roman"/>
          <w:sz w:val="22"/>
          <w:szCs w:val="22"/>
        </w:rPr>
      </w:pPr>
      <w:r w:rsidRPr="00C75A39">
        <w:rPr>
          <w:rFonts w:asciiTheme="majorHAnsi" w:hAnsiTheme="majorHAnsi" w:cs="Times New Roman"/>
          <w:sz w:val="22"/>
          <w:szCs w:val="22"/>
        </w:rPr>
        <w:t xml:space="preserve">LOCAL: </w:t>
      </w:r>
      <w:r w:rsidRPr="00C75A39">
        <w:rPr>
          <w:rFonts w:asciiTheme="majorHAnsi" w:hAnsiTheme="majorHAnsi" w:cs="Times New Roman"/>
          <w:b/>
          <w:color w:val="002060"/>
          <w:sz w:val="22"/>
          <w:szCs w:val="22"/>
          <w:u w:val="single"/>
        </w:rPr>
        <w:t>www.portaldecompraspublicas.com.br.</w:t>
      </w:r>
    </w:p>
    <w:p w14:paraId="4361B567" w14:textId="77777777" w:rsidR="00363DB4" w:rsidRPr="00C75A39" w:rsidRDefault="00363DB4" w:rsidP="00C75A39">
      <w:pPr>
        <w:spacing w:line="240" w:lineRule="auto"/>
        <w:ind w:firstLine="0"/>
        <w:rPr>
          <w:rFonts w:asciiTheme="majorHAnsi" w:hAnsiTheme="majorHAnsi" w:cs="Times New Roman"/>
          <w:sz w:val="22"/>
          <w:szCs w:val="22"/>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363DB4" w:rsidRPr="00C75A39" w14:paraId="3B04693D" w14:textId="77777777" w:rsidTr="00363DB4">
        <w:trPr>
          <w:trHeight w:val="3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790012"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NOME</w:t>
            </w:r>
            <w:r w:rsidRPr="00C75A39">
              <w:rPr>
                <w:rFonts w:asciiTheme="majorHAnsi" w:eastAsia="Calibri" w:hAnsiTheme="majorHAnsi" w:cs="Times New Roman"/>
                <w:spacing w:val="-5"/>
                <w:sz w:val="22"/>
                <w:szCs w:val="22"/>
                <w:lang w:val="pt-PT"/>
              </w:rPr>
              <w:t xml:space="preserve"> </w:t>
            </w:r>
            <w:r w:rsidRPr="00C75A39">
              <w:rPr>
                <w:rFonts w:asciiTheme="majorHAnsi" w:eastAsia="Calibri" w:hAnsiTheme="majorHAnsi" w:cs="Times New Roman"/>
                <w:sz w:val="22"/>
                <w:szCs w:val="22"/>
                <w:lang w:val="pt-PT"/>
              </w:rPr>
              <w:t>DE</w:t>
            </w:r>
            <w:r w:rsidRPr="00C75A39">
              <w:rPr>
                <w:rFonts w:asciiTheme="majorHAnsi" w:eastAsia="Calibri" w:hAnsiTheme="majorHAnsi" w:cs="Times New Roman"/>
                <w:spacing w:val="-1"/>
                <w:sz w:val="22"/>
                <w:szCs w:val="22"/>
                <w:lang w:val="pt-PT"/>
              </w:rPr>
              <w:t xml:space="preserve"> </w:t>
            </w:r>
            <w:r w:rsidRPr="00C75A39">
              <w:rPr>
                <w:rFonts w:asciiTheme="majorHAnsi" w:eastAsia="Calibri" w:hAnsiTheme="majorHAnsi" w:cs="Times New Roman"/>
                <w:sz w:val="22"/>
                <w:szCs w:val="22"/>
                <w:lang w:val="pt-PT"/>
              </w:rPr>
              <w:t>FANTASIA:</w:t>
            </w:r>
          </w:p>
        </w:tc>
      </w:tr>
      <w:tr w:rsidR="00363DB4" w:rsidRPr="00C75A39" w14:paraId="22696351" w14:textId="77777777" w:rsidTr="00363DB4">
        <w:trPr>
          <w:trHeight w:val="27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33461391"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RAZÃO</w:t>
            </w:r>
            <w:r w:rsidRPr="00C75A39">
              <w:rPr>
                <w:rFonts w:asciiTheme="majorHAnsi" w:eastAsia="Calibri" w:hAnsiTheme="majorHAnsi" w:cs="Times New Roman"/>
                <w:spacing w:val="-2"/>
                <w:sz w:val="22"/>
                <w:szCs w:val="22"/>
                <w:lang w:val="pt-PT"/>
              </w:rPr>
              <w:t xml:space="preserve"> </w:t>
            </w:r>
            <w:r w:rsidRPr="00C75A39">
              <w:rPr>
                <w:rFonts w:asciiTheme="majorHAnsi" w:eastAsia="Calibri" w:hAnsiTheme="majorHAnsi" w:cs="Times New Roman"/>
                <w:sz w:val="22"/>
                <w:szCs w:val="22"/>
                <w:lang w:val="pt-PT"/>
              </w:rPr>
              <w:t>SOCIAL:</w:t>
            </w:r>
          </w:p>
        </w:tc>
      </w:tr>
      <w:tr w:rsidR="00363DB4" w:rsidRPr="00C75A39" w14:paraId="537B60D4" w14:textId="77777777" w:rsidTr="00363DB4">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013D266"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CNPJ:</w:t>
            </w:r>
          </w:p>
        </w:tc>
      </w:tr>
      <w:tr w:rsidR="00363DB4" w:rsidRPr="00C75A39" w14:paraId="5EB48547" w14:textId="77777777" w:rsidTr="00363DB4">
        <w:trPr>
          <w:trHeight w:val="25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3F3E93AF"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INSC.</w:t>
            </w:r>
            <w:r w:rsidRPr="00C75A39">
              <w:rPr>
                <w:rFonts w:asciiTheme="majorHAnsi" w:eastAsia="Calibri" w:hAnsiTheme="majorHAnsi" w:cs="Times New Roman"/>
                <w:spacing w:val="-3"/>
                <w:sz w:val="22"/>
                <w:szCs w:val="22"/>
                <w:lang w:val="pt-PT"/>
              </w:rPr>
              <w:t xml:space="preserve"> </w:t>
            </w:r>
            <w:r w:rsidRPr="00C75A39">
              <w:rPr>
                <w:rFonts w:asciiTheme="majorHAnsi" w:eastAsia="Calibri" w:hAnsiTheme="majorHAnsi" w:cs="Times New Roman"/>
                <w:sz w:val="22"/>
                <w:szCs w:val="22"/>
                <w:lang w:val="pt-PT"/>
              </w:rPr>
              <w:t>EST.:</w:t>
            </w:r>
          </w:p>
        </w:tc>
      </w:tr>
      <w:tr w:rsidR="00363DB4" w:rsidRPr="00C75A39" w14:paraId="4CE0E63F" w14:textId="77777777" w:rsidTr="00363DB4">
        <w:trPr>
          <w:trHeight w:val="2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E69D36D" w14:textId="77777777" w:rsidR="00363DB4" w:rsidRPr="00C75A39" w:rsidRDefault="00363DB4" w:rsidP="00C75A39">
            <w:pPr>
              <w:widowControl w:val="0"/>
              <w:tabs>
                <w:tab w:val="left" w:pos="3320"/>
                <w:tab w:val="left" w:pos="4188"/>
              </w:tabs>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OPTANTE</w:t>
            </w:r>
            <w:r w:rsidRPr="00C75A39">
              <w:rPr>
                <w:rFonts w:asciiTheme="majorHAnsi" w:eastAsia="Calibri" w:hAnsiTheme="majorHAnsi" w:cs="Times New Roman"/>
                <w:spacing w:val="-4"/>
                <w:sz w:val="22"/>
                <w:szCs w:val="22"/>
                <w:lang w:val="pt-PT"/>
              </w:rPr>
              <w:t xml:space="preserve"> </w:t>
            </w:r>
            <w:r w:rsidRPr="00C75A39">
              <w:rPr>
                <w:rFonts w:asciiTheme="majorHAnsi" w:eastAsia="Calibri" w:hAnsiTheme="majorHAnsi" w:cs="Times New Roman"/>
                <w:sz w:val="22"/>
                <w:szCs w:val="22"/>
                <w:lang w:val="pt-PT"/>
              </w:rPr>
              <w:t>PELO</w:t>
            </w:r>
            <w:r w:rsidRPr="00C75A39">
              <w:rPr>
                <w:rFonts w:asciiTheme="majorHAnsi" w:eastAsia="Calibri" w:hAnsiTheme="majorHAnsi" w:cs="Times New Roman"/>
                <w:spacing w:val="-2"/>
                <w:sz w:val="22"/>
                <w:szCs w:val="22"/>
                <w:lang w:val="pt-PT"/>
              </w:rPr>
              <w:t xml:space="preserve"> </w:t>
            </w:r>
            <w:r w:rsidRPr="00C75A39">
              <w:rPr>
                <w:rFonts w:asciiTheme="majorHAnsi" w:eastAsia="Calibri" w:hAnsiTheme="majorHAnsi" w:cs="Times New Roman"/>
                <w:sz w:val="22"/>
                <w:szCs w:val="22"/>
                <w:lang w:val="pt-PT"/>
              </w:rPr>
              <w:t>SIMPLES?</w:t>
            </w:r>
            <w:r w:rsidRPr="00C75A39">
              <w:rPr>
                <w:rFonts w:asciiTheme="majorHAnsi" w:eastAsia="Calibri" w:hAnsiTheme="majorHAnsi" w:cs="Times New Roman"/>
                <w:spacing w:val="-2"/>
                <w:sz w:val="22"/>
                <w:szCs w:val="22"/>
                <w:lang w:val="pt-PT"/>
              </w:rPr>
              <w:t xml:space="preserve"> </w:t>
            </w:r>
            <w:r w:rsidRPr="00C75A39">
              <w:rPr>
                <w:rFonts w:asciiTheme="majorHAnsi" w:eastAsia="Calibri" w:hAnsiTheme="majorHAnsi" w:cs="Times New Roman"/>
                <w:sz w:val="22"/>
                <w:szCs w:val="22"/>
                <w:lang w:val="pt-PT"/>
              </w:rPr>
              <w:t>SIM (</w:t>
            </w:r>
            <w:r w:rsidRPr="00C75A39">
              <w:rPr>
                <w:rFonts w:asciiTheme="majorHAnsi" w:eastAsia="Calibri" w:hAnsiTheme="majorHAnsi" w:cs="Times New Roman"/>
                <w:sz w:val="22"/>
                <w:szCs w:val="22"/>
                <w:lang w:val="pt-PT"/>
              </w:rPr>
              <w:tab/>
              <w:t>)</w:t>
            </w:r>
            <w:r w:rsidRPr="00C75A39">
              <w:rPr>
                <w:rFonts w:asciiTheme="majorHAnsi" w:eastAsia="Calibri" w:hAnsiTheme="majorHAnsi" w:cs="Times New Roman"/>
                <w:spacing w:val="-3"/>
                <w:sz w:val="22"/>
                <w:szCs w:val="22"/>
                <w:lang w:val="pt-PT"/>
              </w:rPr>
              <w:t xml:space="preserve"> </w:t>
            </w:r>
            <w:r w:rsidRPr="00C75A39">
              <w:rPr>
                <w:rFonts w:asciiTheme="majorHAnsi" w:eastAsia="Calibri" w:hAnsiTheme="majorHAnsi" w:cs="Times New Roman"/>
                <w:sz w:val="22"/>
                <w:szCs w:val="22"/>
                <w:lang w:val="pt-PT"/>
              </w:rPr>
              <w:t>NÃO(</w:t>
            </w:r>
            <w:r w:rsidRPr="00C75A39">
              <w:rPr>
                <w:rFonts w:asciiTheme="majorHAnsi" w:eastAsia="Calibri" w:hAnsiTheme="majorHAnsi" w:cs="Times New Roman"/>
                <w:sz w:val="22"/>
                <w:szCs w:val="22"/>
                <w:lang w:val="pt-PT"/>
              </w:rPr>
              <w:tab/>
              <w:t>)</w:t>
            </w:r>
          </w:p>
        </w:tc>
      </w:tr>
      <w:tr w:rsidR="00363DB4" w:rsidRPr="00C75A39" w14:paraId="4246E1BE" w14:textId="77777777" w:rsidTr="00363DB4">
        <w:trPr>
          <w:trHeight w:val="27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6AEDDD12"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ENDEREÇO:</w:t>
            </w:r>
          </w:p>
        </w:tc>
      </w:tr>
      <w:tr w:rsidR="00363DB4" w:rsidRPr="00C75A39" w14:paraId="0365DFF5" w14:textId="77777777" w:rsidTr="00363DB4">
        <w:trPr>
          <w:trHeight w:val="25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44F0693"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BAIRRO:</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56BBF2FE"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CIDADE:</w:t>
            </w:r>
          </w:p>
        </w:tc>
      </w:tr>
      <w:tr w:rsidR="00363DB4" w:rsidRPr="00C75A39" w14:paraId="2DE18848" w14:textId="77777777" w:rsidTr="00363DB4">
        <w:trPr>
          <w:trHeight w:val="24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764D59C5"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CEP:</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079DB5F"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E-MAIL:</w:t>
            </w:r>
          </w:p>
        </w:tc>
      </w:tr>
      <w:tr w:rsidR="00363DB4" w:rsidRPr="00C75A39" w14:paraId="064837B0" w14:textId="77777777" w:rsidTr="00363DB4">
        <w:trPr>
          <w:trHeight w:val="37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4035F18C"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TELEFONE: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708054F5"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FAX:</w:t>
            </w:r>
          </w:p>
        </w:tc>
      </w:tr>
      <w:tr w:rsidR="00363DB4" w:rsidRPr="00C75A39" w14:paraId="1184121C" w14:textId="77777777" w:rsidTr="00363DB4">
        <w:trPr>
          <w:trHeight w:val="406"/>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B8D1802"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CONTATO</w:t>
            </w:r>
            <w:r w:rsidRPr="00C75A39">
              <w:rPr>
                <w:rFonts w:asciiTheme="majorHAnsi" w:eastAsia="Calibri" w:hAnsiTheme="majorHAnsi" w:cs="Times New Roman"/>
                <w:spacing w:val="-3"/>
                <w:sz w:val="22"/>
                <w:szCs w:val="22"/>
                <w:lang w:val="pt-PT"/>
              </w:rPr>
              <w:t xml:space="preserve"> </w:t>
            </w:r>
            <w:r w:rsidRPr="00C75A39">
              <w:rPr>
                <w:rFonts w:asciiTheme="majorHAnsi" w:eastAsia="Calibri" w:hAnsiTheme="majorHAnsi" w:cs="Times New Roman"/>
                <w:sz w:val="22"/>
                <w:szCs w:val="22"/>
                <w:lang w:val="pt-PT"/>
              </w:rPr>
              <w:t>DA</w:t>
            </w:r>
            <w:r w:rsidRPr="00C75A39">
              <w:rPr>
                <w:rFonts w:asciiTheme="majorHAnsi" w:eastAsia="Calibri" w:hAnsiTheme="majorHAnsi" w:cs="Times New Roman"/>
                <w:spacing w:val="-4"/>
                <w:sz w:val="22"/>
                <w:szCs w:val="22"/>
                <w:lang w:val="pt-PT"/>
              </w:rPr>
              <w:t xml:space="preserve"> </w:t>
            </w:r>
            <w:r w:rsidRPr="00C75A39">
              <w:rPr>
                <w:rFonts w:asciiTheme="majorHAnsi" w:eastAsia="Calibri" w:hAnsiTheme="majorHAnsi" w:cs="Times New Roman"/>
                <w:sz w:val="22"/>
                <w:szCs w:val="22"/>
                <w:lang w:val="pt-PT"/>
              </w:rPr>
              <w:t>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0EDEB9A1"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TELEFONE:</w:t>
            </w:r>
          </w:p>
        </w:tc>
      </w:tr>
      <w:tr w:rsidR="00363DB4" w:rsidRPr="00C75A39" w14:paraId="5EB59929" w14:textId="77777777" w:rsidTr="00363DB4">
        <w:trPr>
          <w:trHeight w:val="41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2B76DA1"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BANCO</w:t>
            </w:r>
            <w:r w:rsidRPr="00C75A39">
              <w:rPr>
                <w:rFonts w:asciiTheme="majorHAnsi" w:eastAsia="Calibri" w:hAnsiTheme="majorHAnsi" w:cs="Times New Roman"/>
                <w:spacing w:val="-3"/>
                <w:sz w:val="22"/>
                <w:szCs w:val="22"/>
                <w:lang w:val="pt-PT"/>
              </w:rPr>
              <w:t xml:space="preserve"> </w:t>
            </w:r>
            <w:r w:rsidRPr="00C75A39">
              <w:rPr>
                <w:rFonts w:asciiTheme="majorHAnsi" w:eastAsia="Calibri" w:hAnsiTheme="majorHAnsi" w:cs="Times New Roman"/>
                <w:sz w:val="22"/>
                <w:szCs w:val="22"/>
                <w:lang w:val="pt-PT"/>
              </w:rPr>
              <w:t>DA 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1F56878"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CONTA</w:t>
            </w:r>
            <w:r w:rsidRPr="00C75A39">
              <w:rPr>
                <w:rFonts w:asciiTheme="majorHAnsi" w:eastAsia="Calibri" w:hAnsiTheme="majorHAnsi" w:cs="Times New Roman"/>
                <w:spacing w:val="-2"/>
                <w:sz w:val="22"/>
                <w:szCs w:val="22"/>
                <w:lang w:val="pt-PT"/>
              </w:rPr>
              <w:t xml:space="preserve"> </w:t>
            </w:r>
            <w:r w:rsidRPr="00C75A39">
              <w:rPr>
                <w:rFonts w:asciiTheme="majorHAnsi" w:eastAsia="Calibri" w:hAnsiTheme="majorHAnsi" w:cs="Times New Roman"/>
                <w:sz w:val="22"/>
                <w:szCs w:val="22"/>
                <w:lang w:val="pt-PT"/>
              </w:rPr>
              <w:t>BANCÁRIA</w:t>
            </w:r>
            <w:r w:rsidRPr="00C75A39">
              <w:rPr>
                <w:rFonts w:asciiTheme="majorHAnsi" w:eastAsia="Calibri" w:hAnsiTheme="majorHAnsi" w:cs="Times New Roman"/>
                <w:spacing w:val="-3"/>
                <w:sz w:val="22"/>
                <w:szCs w:val="22"/>
                <w:lang w:val="pt-PT"/>
              </w:rPr>
              <w:t xml:space="preserve"> </w:t>
            </w:r>
            <w:r w:rsidRPr="00C75A39">
              <w:rPr>
                <w:rFonts w:asciiTheme="majorHAnsi" w:eastAsia="Calibri" w:hAnsiTheme="majorHAnsi" w:cs="Times New Roman"/>
                <w:sz w:val="22"/>
                <w:szCs w:val="22"/>
                <w:lang w:val="pt-PT"/>
              </w:rPr>
              <w:t>DA</w:t>
            </w:r>
            <w:r w:rsidRPr="00C75A39">
              <w:rPr>
                <w:rFonts w:asciiTheme="majorHAnsi" w:eastAsia="Calibri" w:hAnsiTheme="majorHAnsi" w:cs="Times New Roman"/>
                <w:spacing w:val="-5"/>
                <w:sz w:val="22"/>
                <w:szCs w:val="22"/>
                <w:lang w:val="pt-PT"/>
              </w:rPr>
              <w:t xml:space="preserve"> </w:t>
            </w:r>
            <w:r w:rsidRPr="00C75A39">
              <w:rPr>
                <w:rFonts w:asciiTheme="majorHAnsi" w:eastAsia="Calibri" w:hAnsiTheme="majorHAnsi" w:cs="Times New Roman"/>
                <w:sz w:val="22"/>
                <w:szCs w:val="22"/>
                <w:lang w:val="pt-PT"/>
              </w:rPr>
              <w:t>LICITANTE:</w:t>
            </w:r>
          </w:p>
        </w:tc>
      </w:tr>
      <w:tr w:rsidR="00363DB4" w:rsidRPr="00C75A39" w14:paraId="5ACB8842" w14:textId="77777777" w:rsidTr="00363DB4">
        <w:trPr>
          <w:trHeight w:val="419"/>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C1A45D" w14:textId="77777777" w:rsidR="00363DB4" w:rsidRPr="00C75A39" w:rsidRDefault="00363DB4" w:rsidP="00C75A39">
            <w:pPr>
              <w:widowControl w:val="0"/>
              <w:spacing w:line="240" w:lineRule="auto"/>
              <w:ind w:firstLine="142"/>
              <w:jc w:val="left"/>
              <w:rPr>
                <w:rFonts w:asciiTheme="majorHAnsi" w:eastAsia="Calibri" w:hAnsiTheme="majorHAnsi" w:cs="Times New Roman"/>
                <w:sz w:val="22"/>
                <w:szCs w:val="22"/>
                <w:lang w:val="pt-PT"/>
              </w:rPr>
            </w:pPr>
            <w:r w:rsidRPr="00C75A39">
              <w:rPr>
                <w:rFonts w:asciiTheme="majorHAnsi" w:eastAsia="Calibri" w:hAnsiTheme="majorHAnsi" w:cs="Times New Roman"/>
                <w:sz w:val="22"/>
                <w:szCs w:val="22"/>
                <w:lang w:val="pt-PT"/>
              </w:rPr>
              <w:t>Nº</w:t>
            </w:r>
            <w:r w:rsidRPr="00C75A39">
              <w:rPr>
                <w:rFonts w:asciiTheme="majorHAnsi" w:eastAsia="Calibri" w:hAnsiTheme="majorHAnsi" w:cs="Times New Roman"/>
                <w:spacing w:val="-2"/>
                <w:sz w:val="22"/>
                <w:szCs w:val="22"/>
                <w:lang w:val="pt-PT"/>
              </w:rPr>
              <w:t xml:space="preserve"> </w:t>
            </w:r>
            <w:r w:rsidRPr="00C75A39">
              <w:rPr>
                <w:rFonts w:asciiTheme="majorHAnsi" w:eastAsia="Calibri" w:hAnsiTheme="majorHAnsi" w:cs="Times New Roman"/>
                <w:sz w:val="22"/>
                <w:szCs w:val="22"/>
                <w:lang w:val="pt-PT"/>
              </w:rPr>
              <w:t>DA</w:t>
            </w:r>
            <w:r w:rsidRPr="00C75A39">
              <w:rPr>
                <w:rFonts w:asciiTheme="majorHAnsi" w:eastAsia="Calibri" w:hAnsiTheme="majorHAnsi" w:cs="Times New Roman"/>
                <w:spacing w:val="-2"/>
                <w:sz w:val="22"/>
                <w:szCs w:val="22"/>
                <w:lang w:val="pt-PT"/>
              </w:rPr>
              <w:t xml:space="preserve"> </w:t>
            </w:r>
            <w:r w:rsidRPr="00C75A39">
              <w:rPr>
                <w:rFonts w:asciiTheme="majorHAnsi" w:eastAsia="Calibri" w:hAnsiTheme="majorHAnsi" w:cs="Times New Roman"/>
                <w:sz w:val="22"/>
                <w:szCs w:val="22"/>
                <w:lang w:val="pt-PT"/>
              </w:rPr>
              <w:t>AGÊNCIA:</w:t>
            </w:r>
          </w:p>
        </w:tc>
      </w:tr>
    </w:tbl>
    <w:p w14:paraId="5E6F8985" w14:textId="77777777" w:rsidR="002F2A14" w:rsidRPr="00C75A39" w:rsidRDefault="002F2A14" w:rsidP="00C75A39">
      <w:pPr>
        <w:spacing w:line="240" w:lineRule="auto"/>
        <w:ind w:firstLine="0"/>
        <w:rPr>
          <w:rFonts w:asciiTheme="majorHAnsi" w:hAnsiTheme="majorHAnsi" w:cs="Arial"/>
          <w:sz w:val="22"/>
          <w:szCs w:val="22"/>
        </w:rPr>
      </w:pPr>
    </w:p>
    <w:p w14:paraId="2893D338" w14:textId="3FF0166C" w:rsidR="00831D0F" w:rsidRPr="00C75A39" w:rsidRDefault="002658D1" w:rsidP="00C75A39">
      <w:pPr>
        <w:suppressAutoHyphens/>
        <w:spacing w:line="240" w:lineRule="auto"/>
        <w:ind w:firstLine="0"/>
        <w:textAlignment w:val="baseline"/>
        <w:rPr>
          <w:rFonts w:asciiTheme="majorHAnsi" w:eastAsia="Times New Roman" w:hAnsiTheme="majorHAnsi" w:cs="Calibri"/>
          <w:color w:val="000000"/>
          <w:sz w:val="22"/>
          <w:szCs w:val="22"/>
          <w:lang w:eastAsia="pt-BR"/>
        </w:rPr>
      </w:pPr>
      <w:r w:rsidRPr="00C75A39">
        <w:rPr>
          <w:rFonts w:asciiTheme="majorHAnsi" w:eastAsia="Times New Roman" w:hAnsiTheme="majorHAnsi" w:cs="Calibri"/>
          <w:b/>
          <w:color w:val="000000"/>
          <w:sz w:val="22"/>
          <w:szCs w:val="22"/>
          <w:lang w:eastAsia="pt-BR"/>
        </w:rPr>
        <w:t xml:space="preserve">OBJETO: </w:t>
      </w:r>
      <w:bookmarkStart w:id="0" w:name="_Hlk199333141"/>
      <w:r w:rsidRPr="00C75A39">
        <w:rPr>
          <w:rFonts w:asciiTheme="majorHAnsi" w:eastAsia="Times New Roman" w:hAnsiTheme="majorHAnsi" w:cs="Calibri"/>
          <w:color w:val="000000"/>
          <w:sz w:val="22"/>
          <w:szCs w:val="22"/>
          <w:lang w:eastAsia="pt-BR"/>
        </w:rPr>
        <w:t xml:space="preserve">Contratação de empresa para fornecimento de Insumos Laboratoriais </w:t>
      </w:r>
      <w:proofErr w:type="spellStart"/>
      <w:r w:rsidRPr="00C75A39">
        <w:rPr>
          <w:rFonts w:asciiTheme="majorHAnsi" w:eastAsia="Times New Roman" w:hAnsiTheme="majorHAnsi" w:cs="Calibri"/>
          <w:color w:val="000000"/>
          <w:sz w:val="22"/>
          <w:szCs w:val="22"/>
          <w:lang w:eastAsia="pt-BR"/>
        </w:rPr>
        <w:t>quimicos</w:t>
      </w:r>
      <w:proofErr w:type="spellEnd"/>
      <w:r w:rsidRPr="00C75A39">
        <w:rPr>
          <w:rFonts w:asciiTheme="majorHAnsi" w:eastAsia="Times New Roman" w:hAnsiTheme="majorHAnsi" w:cs="Calibri"/>
          <w:color w:val="000000"/>
          <w:sz w:val="22"/>
          <w:szCs w:val="22"/>
          <w:lang w:eastAsia="pt-BR"/>
        </w:rPr>
        <w:t xml:space="preserve"> para a realização de análises </w:t>
      </w:r>
      <w:proofErr w:type="spellStart"/>
      <w:r w:rsidRPr="00C75A39">
        <w:rPr>
          <w:rFonts w:asciiTheme="majorHAnsi" w:eastAsia="Times New Roman" w:hAnsiTheme="majorHAnsi" w:cs="Calibri"/>
          <w:color w:val="000000"/>
          <w:sz w:val="22"/>
          <w:szCs w:val="22"/>
          <w:lang w:eastAsia="pt-BR"/>
        </w:rPr>
        <w:t>fisico-quimicas</w:t>
      </w:r>
      <w:proofErr w:type="spellEnd"/>
      <w:r w:rsidRPr="00C75A39">
        <w:rPr>
          <w:rFonts w:asciiTheme="majorHAnsi" w:eastAsia="Times New Roman" w:hAnsiTheme="majorHAnsi" w:cs="Calibri"/>
          <w:color w:val="000000"/>
          <w:sz w:val="22"/>
          <w:szCs w:val="22"/>
          <w:lang w:eastAsia="pt-BR"/>
        </w:rPr>
        <w:t xml:space="preserve"> e bacteriológicas do sistema de abastecimento </w:t>
      </w:r>
      <w:proofErr w:type="spellStart"/>
      <w:r w:rsidRPr="00C75A39">
        <w:rPr>
          <w:rFonts w:asciiTheme="majorHAnsi" w:eastAsia="Times New Roman" w:hAnsiTheme="majorHAnsi" w:cs="Calibri"/>
          <w:color w:val="000000"/>
          <w:sz w:val="22"/>
          <w:szCs w:val="22"/>
          <w:lang w:eastAsia="pt-BR"/>
        </w:rPr>
        <w:t>publico</w:t>
      </w:r>
      <w:proofErr w:type="spellEnd"/>
      <w:r w:rsidRPr="00C75A39">
        <w:rPr>
          <w:rFonts w:asciiTheme="majorHAnsi" w:eastAsia="Times New Roman" w:hAnsiTheme="majorHAnsi" w:cs="Calibri"/>
          <w:color w:val="000000"/>
          <w:sz w:val="22"/>
          <w:szCs w:val="22"/>
          <w:lang w:eastAsia="pt-BR"/>
        </w:rPr>
        <w:t xml:space="preserve"> de água do </w:t>
      </w:r>
      <w:proofErr w:type="spellStart"/>
      <w:r w:rsidRPr="00C75A39">
        <w:rPr>
          <w:rFonts w:asciiTheme="majorHAnsi" w:eastAsia="Times New Roman" w:hAnsiTheme="majorHAnsi" w:cs="Calibri"/>
          <w:color w:val="000000"/>
          <w:sz w:val="22"/>
          <w:szCs w:val="22"/>
          <w:lang w:eastAsia="pt-BR"/>
        </w:rPr>
        <w:t>municipio</w:t>
      </w:r>
      <w:proofErr w:type="spellEnd"/>
      <w:r w:rsidRPr="00C75A39">
        <w:rPr>
          <w:rFonts w:asciiTheme="majorHAnsi" w:eastAsia="Times New Roman" w:hAnsiTheme="majorHAnsi" w:cs="Calibri"/>
          <w:color w:val="000000"/>
          <w:sz w:val="22"/>
          <w:szCs w:val="22"/>
          <w:lang w:eastAsia="pt-BR"/>
        </w:rPr>
        <w:t xml:space="preserve"> de Cândido Mota, </w:t>
      </w:r>
      <w:r w:rsidR="00831D0F" w:rsidRPr="00C75A39">
        <w:rPr>
          <w:rFonts w:asciiTheme="majorHAnsi" w:eastAsia="Times New Roman" w:hAnsiTheme="majorHAnsi" w:cs="Calibri"/>
          <w:color w:val="000000"/>
          <w:sz w:val="22"/>
          <w:szCs w:val="22"/>
          <w:lang w:eastAsia="pt-BR"/>
        </w:rPr>
        <w:t>conforme segue abaixo</w:t>
      </w:r>
      <w:r w:rsidRPr="00C75A39">
        <w:rPr>
          <w:rFonts w:asciiTheme="majorHAnsi" w:eastAsia="Times New Roman" w:hAnsiTheme="majorHAnsi" w:cs="Calibri"/>
          <w:color w:val="000000"/>
          <w:sz w:val="22"/>
          <w:szCs w:val="22"/>
          <w:lang w:eastAsia="pt-BR"/>
        </w:rPr>
        <w:t>:</w:t>
      </w:r>
      <w:bookmarkEnd w:id="0"/>
    </w:p>
    <w:tbl>
      <w:tblPr>
        <w:tblW w:w="9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850"/>
        <w:gridCol w:w="851"/>
        <w:gridCol w:w="709"/>
        <w:gridCol w:w="2409"/>
        <w:gridCol w:w="1418"/>
        <w:gridCol w:w="997"/>
        <w:gridCol w:w="1054"/>
      </w:tblGrid>
      <w:tr w:rsidR="00831D0F" w:rsidRPr="00C75A39" w14:paraId="1A8D78D2" w14:textId="398428C7" w:rsidTr="007B16C7">
        <w:trPr>
          <w:trHeight w:val="283"/>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2658A008" w14:textId="4CC6AAB5"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LOTE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002242" w14:textId="2EF78098"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2EFF29" w14:textId="5480A5CC"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UNID.</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FFC925" w14:textId="6814676D"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QTD</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2E6C7D7" w14:textId="7B494C03"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DESCRIÇÃO</w:t>
            </w:r>
          </w:p>
        </w:tc>
        <w:tc>
          <w:tcPr>
            <w:tcW w:w="1418" w:type="dxa"/>
            <w:tcBorders>
              <w:top w:val="single" w:sz="4" w:space="0" w:color="auto"/>
              <w:left w:val="single" w:sz="4" w:space="0" w:color="auto"/>
              <w:bottom w:val="single" w:sz="4" w:space="0" w:color="auto"/>
              <w:right w:val="single" w:sz="4" w:space="0" w:color="auto"/>
            </w:tcBorders>
          </w:tcPr>
          <w:p w14:paraId="46ADE027" w14:textId="6EC3BE30"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VL</w:t>
            </w:r>
            <w:r w:rsidR="001552A2" w:rsidRPr="00C75A39">
              <w:rPr>
                <w:rFonts w:asciiTheme="majorHAnsi" w:eastAsia="Times New Roman" w:hAnsiTheme="majorHAnsi" w:cs="Calibri"/>
                <w:sz w:val="22"/>
                <w:szCs w:val="22"/>
                <w:lang w:eastAsia="pt-BR"/>
              </w:rPr>
              <w:t>.</w:t>
            </w:r>
            <w:r w:rsidRPr="00C75A39">
              <w:rPr>
                <w:rFonts w:asciiTheme="majorHAnsi" w:eastAsia="Times New Roman" w:hAnsiTheme="majorHAnsi" w:cs="Calibri"/>
                <w:sz w:val="22"/>
                <w:szCs w:val="22"/>
                <w:lang w:eastAsia="pt-BR"/>
              </w:rPr>
              <w:t xml:space="preserve"> UNITÁRIO</w:t>
            </w:r>
          </w:p>
        </w:tc>
        <w:tc>
          <w:tcPr>
            <w:tcW w:w="997" w:type="dxa"/>
            <w:tcBorders>
              <w:top w:val="single" w:sz="4" w:space="0" w:color="auto"/>
              <w:left w:val="single" w:sz="4" w:space="0" w:color="auto"/>
              <w:bottom w:val="single" w:sz="4" w:space="0" w:color="auto"/>
              <w:right w:val="single" w:sz="4" w:space="0" w:color="auto"/>
            </w:tcBorders>
          </w:tcPr>
          <w:p w14:paraId="20E5AC3B" w14:textId="7B3EF980"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VL. TOTAL</w:t>
            </w:r>
          </w:p>
        </w:tc>
        <w:tc>
          <w:tcPr>
            <w:tcW w:w="1054" w:type="dxa"/>
            <w:tcBorders>
              <w:top w:val="single" w:sz="4" w:space="0" w:color="auto"/>
              <w:left w:val="single" w:sz="4" w:space="0" w:color="auto"/>
              <w:bottom w:val="single" w:sz="4" w:space="0" w:color="auto"/>
              <w:right w:val="single" w:sz="4" w:space="0" w:color="auto"/>
            </w:tcBorders>
          </w:tcPr>
          <w:p w14:paraId="1E1D3BC7" w14:textId="437D7E63"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MARCA</w:t>
            </w:r>
          </w:p>
        </w:tc>
      </w:tr>
      <w:tr w:rsidR="00831D0F" w:rsidRPr="00C75A39" w14:paraId="701382CE" w14:textId="628B00D5" w:rsidTr="007B16C7">
        <w:trPr>
          <w:trHeight w:val="283"/>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4060D18D"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53F014"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2E11A5"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hAnsiTheme="majorHAnsi" w:cs="Calibri"/>
                <w:color w:val="000000"/>
                <w:sz w:val="22"/>
                <w:szCs w:val="22"/>
              </w:rPr>
              <w:t>pacote com 100 unidades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67D3BD"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eastAsia="Times New Roman" w:hAnsiTheme="majorHAnsi" w:cs="Calibri"/>
                <w:sz w:val="22"/>
                <w:szCs w:val="22"/>
                <w:lang w:eastAsia="pt-BR"/>
              </w:rPr>
              <w:t>28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36D383E"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Reagente DPD para determinação de Cloro Livre (Cl</w:t>
            </w:r>
            <w:r w:rsidRPr="00C75A39">
              <w:rPr>
                <w:rFonts w:asciiTheme="majorHAnsi" w:hAnsiTheme="majorHAnsi" w:cs="Calibri"/>
                <w:color w:val="000000"/>
                <w:sz w:val="22"/>
                <w:szCs w:val="22"/>
                <w:vertAlign w:val="subscript"/>
              </w:rPr>
              <w:t>2</w:t>
            </w:r>
            <w:r w:rsidRPr="00C75A39">
              <w:rPr>
                <w:rFonts w:asciiTheme="majorHAnsi" w:hAnsiTheme="majorHAnsi" w:cs="Calibri"/>
                <w:color w:val="000000"/>
                <w:sz w:val="22"/>
                <w:szCs w:val="22"/>
              </w:rPr>
              <w:t xml:space="preserve">) na faixa de 0,02-2,00 mg/L, em pó, embalado em sachê de alumínio individual, vedado, com quantidade de reagente suficiente para amostra de 10ml. Compatível com o equipamento Pocket II da marca </w:t>
            </w:r>
            <w:proofErr w:type="spellStart"/>
            <w:r w:rsidRPr="00C75A39">
              <w:rPr>
                <w:rFonts w:asciiTheme="majorHAnsi" w:hAnsiTheme="majorHAnsi" w:cs="Calibri"/>
                <w:color w:val="000000"/>
                <w:sz w:val="22"/>
                <w:szCs w:val="22"/>
              </w:rPr>
              <w:t>Hach</w:t>
            </w:r>
            <w:proofErr w:type="spellEnd"/>
            <w:r w:rsidRPr="00C75A39">
              <w:rPr>
                <w:rFonts w:asciiTheme="majorHAnsi" w:hAnsiTheme="majorHAnsi" w:cs="Calibri"/>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35567AD2"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5E169B92"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09ABC66C"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59AE2B6C" w14:textId="1DE7C4F3" w:rsidTr="007B16C7">
        <w:trPr>
          <w:trHeight w:val="283"/>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378E0256"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FC6D7D"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0142DB"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frasco de 500 ml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6E9B5C"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eastAsia="Times New Roman" w:hAnsiTheme="majorHAnsi" w:cs="Calibri"/>
                <w:sz w:val="22"/>
                <w:szCs w:val="22"/>
                <w:lang w:eastAsia="pt-BR"/>
              </w:rPr>
              <w:t>05</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40F4A9D"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 xml:space="preserve">Solução SPADNS (fórmula com </w:t>
            </w:r>
            <w:proofErr w:type="spellStart"/>
            <w:r w:rsidRPr="00C75A39">
              <w:rPr>
                <w:rFonts w:asciiTheme="majorHAnsi" w:hAnsiTheme="majorHAnsi" w:cs="Calibri"/>
                <w:color w:val="000000"/>
                <w:sz w:val="22"/>
                <w:szCs w:val="22"/>
              </w:rPr>
              <w:t>arsenito</w:t>
            </w:r>
            <w:proofErr w:type="spellEnd"/>
            <w:r w:rsidRPr="00C75A39">
              <w:rPr>
                <w:rFonts w:asciiTheme="majorHAnsi" w:hAnsiTheme="majorHAnsi" w:cs="Calibri"/>
                <w:color w:val="000000"/>
                <w:sz w:val="22"/>
                <w:szCs w:val="22"/>
              </w:rPr>
              <w:t xml:space="preserve"> de sódio) para determinação de Fluoreto, na faixa de 0,02 - 2,0mg/L em amostra de 10 ml, compatível para o aparelho POCKET II da HACH.</w:t>
            </w:r>
          </w:p>
        </w:tc>
        <w:tc>
          <w:tcPr>
            <w:tcW w:w="1418" w:type="dxa"/>
            <w:tcBorders>
              <w:top w:val="single" w:sz="4" w:space="0" w:color="auto"/>
              <w:left w:val="single" w:sz="4" w:space="0" w:color="auto"/>
              <w:bottom w:val="single" w:sz="4" w:space="0" w:color="auto"/>
              <w:right w:val="single" w:sz="4" w:space="0" w:color="auto"/>
            </w:tcBorders>
          </w:tcPr>
          <w:p w14:paraId="4BA30AEE"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57DB1D44"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5F7B5C17"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05B45CDA" w14:textId="1A88D8F1" w:rsidTr="007B16C7">
        <w:trPr>
          <w:trHeight w:val="283"/>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09C4A588"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EF6F8"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257A82"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frasco de 500 ml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D9B514"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eastAsia="Times New Roman" w:hAnsiTheme="majorHAnsi" w:cs="Calibri"/>
                <w:sz w:val="22"/>
                <w:szCs w:val="22"/>
                <w:lang w:eastAsia="pt-BR"/>
              </w:rPr>
              <w:t>01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62E9FC7"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Solução padrão de cor APHA 500</w:t>
            </w:r>
          </w:p>
        </w:tc>
        <w:tc>
          <w:tcPr>
            <w:tcW w:w="1418" w:type="dxa"/>
            <w:tcBorders>
              <w:top w:val="single" w:sz="4" w:space="0" w:color="auto"/>
              <w:left w:val="single" w:sz="4" w:space="0" w:color="auto"/>
              <w:bottom w:val="single" w:sz="4" w:space="0" w:color="auto"/>
              <w:right w:val="single" w:sz="4" w:space="0" w:color="auto"/>
            </w:tcBorders>
          </w:tcPr>
          <w:p w14:paraId="66AC8A08"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4166420C"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0EF74F53"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704B896B" w14:textId="40AAD85A" w:rsidTr="007B16C7">
        <w:trPr>
          <w:trHeight w:val="283"/>
          <w:jc w:val="right"/>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735ADC93"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CCFB3E"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CF85DC"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frasco de 1 litro</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4F515E"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hAnsiTheme="majorHAnsi" w:cs="Calibri"/>
                <w:color w:val="000000"/>
                <w:sz w:val="22"/>
                <w:szCs w:val="22"/>
              </w:rPr>
              <w:t>02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B35F6D8"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 xml:space="preserve">Solução Tampão (Buffer) pH 4,01 para calibração de pHmetro. Acompanha certificado de análise com </w:t>
            </w:r>
            <w:proofErr w:type="spellStart"/>
            <w:r w:rsidRPr="00C75A39">
              <w:rPr>
                <w:rFonts w:asciiTheme="majorHAnsi" w:hAnsiTheme="majorHAnsi" w:cs="Calibri"/>
                <w:color w:val="000000"/>
                <w:sz w:val="22"/>
                <w:szCs w:val="22"/>
              </w:rPr>
              <w:t>ratreabilidade</w:t>
            </w:r>
            <w:proofErr w:type="spellEnd"/>
            <w:r w:rsidRPr="00C75A39">
              <w:rPr>
                <w:rFonts w:asciiTheme="majorHAnsi" w:hAnsiTheme="majorHAnsi" w:cs="Calibri"/>
                <w:color w:val="000000"/>
                <w:sz w:val="22"/>
                <w:szCs w:val="22"/>
              </w:rPr>
              <w:t xml:space="preserve"> NIST.</w:t>
            </w:r>
          </w:p>
        </w:tc>
        <w:tc>
          <w:tcPr>
            <w:tcW w:w="1418" w:type="dxa"/>
            <w:tcBorders>
              <w:top w:val="single" w:sz="4" w:space="0" w:color="auto"/>
              <w:left w:val="single" w:sz="4" w:space="0" w:color="auto"/>
              <w:bottom w:val="single" w:sz="4" w:space="0" w:color="auto"/>
              <w:right w:val="single" w:sz="4" w:space="0" w:color="auto"/>
            </w:tcBorders>
          </w:tcPr>
          <w:p w14:paraId="7C2F327E"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309EA6C1"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753ACD2F"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429383C3" w14:textId="6BDE71C4" w:rsidTr="007B16C7">
        <w:trPr>
          <w:trHeight w:val="283"/>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CE3BC9E" w14:textId="77777777" w:rsidR="00831D0F" w:rsidRPr="00C75A39" w:rsidRDefault="00831D0F" w:rsidP="00C75A39">
            <w:pPr>
              <w:spacing w:line="240" w:lineRule="auto"/>
              <w:ind w:firstLine="0"/>
              <w:jc w:val="left"/>
              <w:rPr>
                <w:rFonts w:asciiTheme="majorHAnsi" w:eastAsia="Times New Roman" w:hAnsiTheme="majorHAnsi" w:cs="Calibri"/>
                <w:sz w:val="22"/>
                <w:szCs w:val="22"/>
                <w:lang w:eastAsia="pt-B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7C7BEDB"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F1C001"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frasco de 1 litro</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5FEE81"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eastAsia="Times New Roman" w:hAnsiTheme="majorHAnsi" w:cs="Calibri"/>
                <w:sz w:val="22"/>
                <w:szCs w:val="22"/>
                <w:lang w:eastAsia="pt-BR"/>
              </w:rPr>
              <w:t>02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3B35A13"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 xml:space="preserve">Solução Tampão (Buffer) pH 6,86 para calibração de pHmetro. Acompanha certificado de análise com </w:t>
            </w:r>
            <w:proofErr w:type="spellStart"/>
            <w:r w:rsidRPr="00C75A39">
              <w:rPr>
                <w:rFonts w:asciiTheme="majorHAnsi" w:hAnsiTheme="majorHAnsi" w:cs="Calibri"/>
                <w:color w:val="000000"/>
                <w:sz w:val="22"/>
                <w:szCs w:val="22"/>
              </w:rPr>
              <w:t>ratreabilidade</w:t>
            </w:r>
            <w:proofErr w:type="spellEnd"/>
            <w:r w:rsidRPr="00C75A39">
              <w:rPr>
                <w:rFonts w:asciiTheme="majorHAnsi" w:hAnsiTheme="majorHAnsi" w:cs="Calibri"/>
                <w:color w:val="000000"/>
                <w:sz w:val="22"/>
                <w:szCs w:val="22"/>
              </w:rPr>
              <w:t xml:space="preserve"> NIST.</w:t>
            </w:r>
          </w:p>
        </w:tc>
        <w:tc>
          <w:tcPr>
            <w:tcW w:w="1418" w:type="dxa"/>
            <w:tcBorders>
              <w:top w:val="single" w:sz="4" w:space="0" w:color="auto"/>
              <w:left w:val="single" w:sz="4" w:space="0" w:color="auto"/>
              <w:bottom w:val="single" w:sz="4" w:space="0" w:color="auto"/>
              <w:right w:val="single" w:sz="4" w:space="0" w:color="auto"/>
            </w:tcBorders>
          </w:tcPr>
          <w:p w14:paraId="579E2D92"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52391AA4"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4FBF6968"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54194D17" w14:textId="7D3BA8B3" w:rsidTr="007B16C7">
        <w:trPr>
          <w:trHeight w:val="283"/>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032A93B" w14:textId="77777777" w:rsidR="00831D0F" w:rsidRPr="00C75A39" w:rsidRDefault="00831D0F" w:rsidP="00C75A39">
            <w:pPr>
              <w:spacing w:line="240" w:lineRule="auto"/>
              <w:ind w:firstLine="0"/>
              <w:jc w:val="left"/>
              <w:rPr>
                <w:rFonts w:asciiTheme="majorHAnsi" w:eastAsia="Times New Roman" w:hAnsiTheme="majorHAnsi" w:cs="Calibri"/>
                <w:sz w:val="22"/>
                <w:szCs w:val="22"/>
                <w:lang w:eastAsia="pt-B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2930AA9"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0CC125"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frasco de 1 litro</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5A9AC8"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eastAsia="Times New Roman" w:hAnsiTheme="majorHAnsi" w:cs="Calibri"/>
                <w:sz w:val="22"/>
                <w:szCs w:val="22"/>
                <w:lang w:eastAsia="pt-BR"/>
              </w:rPr>
              <w:t>02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0C30166"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 xml:space="preserve">Solução Tampão (Buffer) pH 10,01 para calibração de pHmetro. Acompanha certificado de análise com </w:t>
            </w:r>
            <w:proofErr w:type="spellStart"/>
            <w:r w:rsidRPr="00C75A39">
              <w:rPr>
                <w:rFonts w:asciiTheme="majorHAnsi" w:hAnsiTheme="majorHAnsi" w:cs="Calibri"/>
                <w:color w:val="000000"/>
                <w:sz w:val="22"/>
                <w:szCs w:val="22"/>
              </w:rPr>
              <w:t>ratreabilidade</w:t>
            </w:r>
            <w:proofErr w:type="spellEnd"/>
            <w:r w:rsidRPr="00C75A39">
              <w:rPr>
                <w:rFonts w:asciiTheme="majorHAnsi" w:hAnsiTheme="majorHAnsi" w:cs="Calibri"/>
                <w:color w:val="000000"/>
                <w:sz w:val="22"/>
                <w:szCs w:val="22"/>
              </w:rPr>
              <w:t xml:space="preserve"> NIST.</w:t>
            </w:r>
          </w:p>
        </w:tc>
        <w:tc>
          <w:tcPr>
            <w:tcW w:w="1418" w:type="dxa"/>
            <w:tcBorders>
              <w:top w:val="single" w:sz="4" w:space="0" w:color="auto"/>
              <w:left w:val="single" w:sz="4" w:space="0" w:color="auto"/>
              <w:bottom w:val="single" w:sz="4" w:space="0" w:color="auto"/>
              <w:right w:val="single" w:sz="4" w:space="0" w:color="auto"/>
            </w:tcBorders>
          </w:tcPr>
          <w:p w14:paraId="44090DF4"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251E4432"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74C3C6C5"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37995903" w14:textId="15AD7B90" w:rsidTr="007B16C7">
        <w:trPr>
          <w:trHeight w:val="283"/>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69AF5D8C"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A4A246"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F205CF"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frasco de 1 litro</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D5C0BF"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eastAsia="Times New Roman" w:hAnsiTheme="majorHAnsi" w:cs="Calibri"/>
                <w:sz w:val="22"/>
                <w:szCs w:val="22"/>
                <w:lang w:eastAsia="pt-BR"/>
              </w:rPr>
              <w:t>01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55F6459"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 xml:space="preserve">Solução </w:t>
            </w:r>
            <w:proofErr w:type="spellStart"/>
            <w:r w:rsidRPr="00C75A39">
              <w:rPr>
                <w:rFonts w:asciiTheme="majorHAnsi" w:hAnsiTheme="majorHAnsi" w:cs="Calibri"/>
                <w:color w:val="000000"/>
                <w:sz w:val="22"/>
                <w:szCs w:val="22"/>
              </w:rPr>
              <w:t>KCl</w:t>
            </w:r>
            <w:proofErr w:type="spellEnd"/>
            <w:r w:rsidRPr="00C75A39">
              <w:rPr>
                <w:rFonts w:asciiTheme="majorHAnsi" w:hAnsiTheme="majorHAnsi" w:cs="Calibri"/>
                <w:color w:val="000000"/>
                <w:sz w:val="22"/>
                <w:szCs w:val="22"/>
              </w:rPr>
              <w:t xml:space="preserve"> 3M saturada com </w:t>
            </w:r>
            <w:proofErr w:type="spellStart"/>
            <w:r w:rsidRPr="00C75A39">
              <w:rPr>
                <w:rFonts w:asciiTheme="majorHAnsi" w:hAnsiTheme="majorHAnsi" w:cs="Calibri"/>
                <w:color w:val="000000"/>
                <w:sz w:val="22"/>
                <w:szCs w:val="22"/>
              </w:rPr>
              <w:t>AgCl</w:t>
            </w:r>
            <w:proofErr w:type="spellEnd"/>
          </w:p>
        </w:tc>
        <w:tc>
          <w:tcPr>
            <w:tcW w:w="1418" w:type="dxa"/>
            <w:tcBorders>
              <w:top w:val="single" w:sz="4" w:space="0" w:color="auto"/>
              <w:left w:val="single" w:sz="4" w:space="0" w:color="auto"/>
              <w:bottom w:val="single" w:sz="4" w:space="0" w:color="auto"/>
              <w:right w:val="single" w:sz="4" w:space="0" w:color="auto"/>
            </w:tcBorders>
          </w:tcPr>
          <w:p w14:paraId="1E355ADA"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2F1C582D"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3B6A10DD"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7652EF32" w14:textId="6F15C80C" w:rsidTr="007B16C7">
        <w:trPr>
          <w:trHeight w:val="283"/>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10F8A827"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78E66"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EBBAA"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unidade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725615"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eastAsia="Times New Roman" w:hAnsiTheme="majorHAnsi" w:cs="Calibri"/>
                <w:sz w:val="22"/>
                <w:szCs w:val="22"/>
                <w:lang w:eastAsia="pt-BR"/>
              </w:rPr>
              <w:t>3000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1633773"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Substrato cromogênico definido ONPG-MUG, em pó, para análise da presença de coliformes totais/fecais na água em 24 horas. Amostras de 100 ml</w:t>
            </w:r>
          </w:p>
        </w:tc>
        <w:tc>
          <w:tcPr>
            <w:tcW w:w="1418" w:type="dxa"/>
            <w:tcBorders>
              <w:top w:val="single" w:sz="4" w:space="0" w:color="auto"/>
              <w:left w:val="single" w:sz="4" w:space="0" w:color="auto"/>
              <w:bottom w:val="single" w:sz="4" w:space="0" w:color="auto"/>
              <w:right w:val="single" w:sz="4" w:space="0" w:color="auto"/>
            </w:tcBorders>
          </w:tcPr>
          <w:p w14:paraId="77478F86"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68AE3921"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31A8656D"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0F2AA912" w14:textId="2447E42F" w:rsidTr="007B16C7">
        <w:trPr>
          <w:trHeight w:val="283"/>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66AF48BF"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07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86C3B1"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9</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0E4440"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unidade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5D3B44"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eastAsia="Times New Roman" w:hAnsiTheme="majorHAnsi" w:cs="Calibri"/>
                <w:sz w:val="22"/>
                <w:szCs w:val="22"/>
                <w:lang w:eastAsia="pt-BR"/>
              </w:rPr>
              <w:t>3000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FEC1692"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Saco plástico estéril para coleta de amostras, capacidade de 120 ml, com Tiossulfato de Sódio e marcação para 100 ml</w:t>
            </w:r>
          </w:p>
        </w:tc>
        <w:tc>
          <w:tcPr>
            <w:tcW w:w="1418" w:type="dxa"/>
            <w:tcBorders>
              <w:top w:val="single" w:sz="4" w:space="0" w:color="auto"/>
              <w:left w:val="single" w:sz="4" w:space="0" w:color="auto"/>
              <w:bottom w:val="single" w:sz="4" w:space="0" w:color="auto"/>
              <w:right w:val="single" w:sz="4" w:space="0" w:color="auto"/>
            </w:tcBorders>
          </w:tcPr>
          <w:p w14:paraId="0C93F35A"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6FEC70EC"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7509B3E4"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7054EED3" w14:textId="10472359" w:rsidTr="007B16C7">
        <w:trPr>
          <w:trHeight w:val="283"/>
          <w:jc w:val="right"/>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72A4DCB2"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B38B9B"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FF855D"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frasco de 1 litro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AC0245" w14:textId="7777777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eastAsia="Times New Roman" w:hAnsiTheme="majorHAnsi" w:cs="Calibri"/>
                <w:sz w:val="22"/>
                <w:szCs w:val="22"/>
                <w:lang w:eastAsia="pt-BR"/>
              </w:rPr>
              <w:t>01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A992608"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Solução de Amido solúvel 0,5%</w:t>
            </w:r>
          </w:p>
        </w:tc>
        <w:tc>
          <w:tcPr>
            <w:tcW w:w="1418" w:type="dxa"/>
            <w:tcBorders>
              <w:top w:val="single" w:sz="4" w:space="0" w:color="auto"/>
              <w:left w:val="single" w:sz="4" w:space="0" w:color="auto"/>
              <w:bottom w:val="single" w:sz="4" w:space="0" w:color="auto"/>
              <w:right w:val="single" w:sz="4" w:space="0" w:color="auto"/>
            </w:tcBorders>
          </w:tcPr>
          <w:p w14:paraId="3DEE88AA"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26BC9AC4"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1423C801"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5C1C9D47" w14:textId="3BBC8A75" w:rsidTr="007B16C7">
        <w:trPr>
          <w:trHeight w:val="283"/>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55B0067" w14:textId="77777777" w:rsidR="00831D0F" w:rsidRPr="00C75A39" w:rsidRDefault="00831D0F" w:rsidP="00C75A39">
            <w:pPr>
              <w:spacing w:line="240" w:lineRule="auto"/>
              <w:ind w:firstLine="0"/>
              <w:jc w:val="left"/>
              <w:rPr>
                <w:rFonts w:asciiTheme="majorHAnsi" w:eastAsia="Times New Roman" w:hAnsiTheme="majorHAnsi" w:cs="Calibri"/>
                <w:sz w:val="22"/>
                <w:szCs w:val="22"/>
                <w:lang w:eastAsia="pt-B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F2B2AB1" w14:textId="77777777" w:rsidR="00831D0F" w:rsidRPr="00C75A39" w:rsidRDefault="00831D0F" w:rsidP="00C75A39">
            <w:pPr>
              <w:spacing w:line="240" w:lineRule="auto"/>
              <w:ind w:firstLine="0"/>
              <w:jc w:val="center"/>
              <w:rPr>
                <w:rFonts w:asciiTheme="majorHAnsi" w:eastAsia="Times New Roman" w:hAnsiTheme="majorHAnsi" w:cs="Calibri"/>
                <w:sz w:val="22"/>
                <w:szCs w:val="22"/>
                <w:lang w:eastAsia="pt-BR"/>
              </w:rPr>
            </w:pPr>
            <w:r w:rsidRPr="00C75A39">
              <w:rPr>
                <w:rFonts w:asciiTheme="majorHAnsi" w:eastAsia="Times New Roman" w:hAnsiTheme="majorHAnsi" w:cs="Calibri"/>
                <w:sz w:val="22"/>
                <w:szCs w:val="22"/>
                <w:lang w:eastAsia="pt-BR"/>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116F6B"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frasco de 1 litro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EC084D" w14:textId="10F79147" w:rsidR="00831D0F" w:rsidRPr="00C75A39" w:rsidRDefault="00831D0F" w:rsidP="00C75A39">
            <w:pPr>
              <w:spacing w:line="240" w:lineRule="auto"/>
              <w:ind w:firstLine="0"/>
              <w:jc w:val="center"/>
              <w:rPr>
                <w:rFonts w:asciiTheme="majorHAnsi" w:hAnsiTheme="majorHAnsi" w:cs="Calibri"/>
                <w:color w:val="000000"/>
                <w:sz w:val="22"/>
                <w:szCs w:val="22"/>
              </w:rPr>
            </w:pPr>
            <w:r w:rsidRPr="00C75A39">
              <w:rPr>
                <w:rFonts w:asciiTheme="majorHAnsi" w:eastAsia="Times New Roman" w:hAnsiTheme="majorHAnsi" w:cs="Calibri"/>
                <w:sz w:val="22"/>
                <w:szCs w:val="22"/>
                <w:lang w:eastAsia="pt-BR"/>
              </w:rPr>
              <w:t>0</w:t>
            </w:r>
            <w:r w:rsidR="009D12C5">
              <w:rPr>
                <w:rFonts w:asciiTheme="majorHAnsi" w:eastAsia="Times New Roman" w:hAnsiTheme="majorHAnsi" w:cs="Calibri"/>
                <w:sz w:val="22"/>
                <w:szCs w:val="22"/>
                <w:lang w:eastAsia="pt-BR"/>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60D6D08" w14:textId="77777777" w:rsidR="00831D0F" w:rsidRPr="00C75A39" w:rsidRDefault="00831D0F" w:rsidP="00C75A39">
            <w:pPr>
              <w:spacing w:line="240" w:lineRule="auto"/>
              <w:ind w:firstLine="0"/>
              <w:rPr>
                <w:rFonts w:asciiTheme="majorHAnsi" w:hAnsiTheme="majorHAnsi" w:cs="Calibri"/>
                <w:color w:val="000000"/>
                <w:sz w:val="22"/>
                <w:szCs w:val="22"/>
              </w:rPr>
            </w:pPr>
            <w:r w:rsidRPr="00C75A39">
              <w:rPr>
                <w:rFonts w:asciiTheme="majorHAnsi" w:hAnsiTheme="majorHAnsi" w:cs="Calibri"/>
                <w:color w:val="000000"/>
                <w:sz w:val="22"/>
                <w:szCs w:val="22"/>
              </w:rPr>
              <w:t>Solução de Tiossulfato de Sódio 0,1 N - padronizada (ABNT NBR 11589:1989)</w:t>
            </w:r>
          </w:p>
        </w:tc>
        <w:tc>
          <w:tcPr>
            <w:tcW w:w="1418" w:type="dxa"/>
            <w:tcBorders>
              <w:top w:val="single" w:sz="4" w:space="0" w:color="auto"/>
              <w:left w:val="single" w:sz="4" w:space="0" w:color="auto"/>
              <w:bottom w:val="single" w:sz="4" w:space="0" w:color="auto"/>
              <w:right w:val="single" w:sz="4" w:space="0" w:color="auto"/>
            </w:tcBorders>
          </w:tcPr>
          <w:p w14:paraId="5CE7392C"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997" w:type="dxa"/>
            <w:tcBorders>
              <w:top w:val="single" w:sz="4" w:space="0" w:color="auto"/>
              <w:left w:val="single" w:sz="4" w:space="0" w:color="auto"/>
              <w:bottom w:val="single" w:sz="4" w:space="0" w:color="auto"/>
              <w:right w:val="single" w:sz="4" w:space="0" w:color="auto"/>
            </w:tcBorders>
          </w:tcPr>
          <w:p w14:paraId="4A74443F" w14:textId="77777777" w:rsidR="00831D0F" w:rsidRPr="00C75A39" w:rsidRDefault="00831D0F" w:rsidP="00C75A39">
            <w:pPr>
              <w:spacing w:line="240" w:lineRule="auto"/>
              <w:ind w:firstLine="0"/>
              <w:rPr>
                <w:rFonts w:asciiTheme="majorHAnsi" w:hAnsiTheme="majorHAnsi" w:cs="Calibri"/>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tcPr>
          <w:p w14:paraId="4B1877E8" w14:textId="77777777" w:rsidR="00831D0F" w:rsidRPr="00C75A39" w:rsidRDefault="00831D0F" w:rsidP="00C75A39">
            <w:pPr>
              <w:spacing w:line="240" w:lineRule="auto"/>
              <w:ind w:firstLine="0"/>
              <w:rPr>
                <w:rFonts w:asciiTheme="majorHAnsi" w:hAnsiTheme="majorHAnsi" w:cs="Calibri"/>
                <w:color w:val="000000"/>
                <w:sz w:val="22"/>
                <w:szCs w:val="22"/>
              </w:rPr>
            </w:pPr>
          </w:p>
        </w:tc>
      </w:tr>
      <w:tr w:rsidR="00831D0F" w:rsidRPr="00C75A39" w14:paraId="140742A3" w14:textId="04BCCB1D" w:rsidTr="007B16C7">
        <w:trPr>
          <w:trHeight w:val="283"/>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50CA90AC" w14:textId="77777777" w:rsidR="00831D0F" w:rsidRPr="00C75A39" w:rsidRDefault="00831D0F" w:rsidP="00C75A39">
            <w:pPr>
              <w:spacing w:line="240" w:lineRule="auto"/>
              <w:ind w:firstLine="0"/>
              <w:jc w:val="center"/>
              <w:rPr>
                <w:rFonts w:asciiTheme="majorHAnsi" w:eastAsia="Times New Roman" w:hAnsiTheme="majorHAnsi" w:cs="Calibri"/>
                <w:color w:val="000000" w:themeColor="text1"/>
                <w:sz w:val="22"/>
                <w:szCs w:val="22"/>
                <w:lang w:eastAsia="pt-BR"/>
              </w:rPr>
            </w:pPr>
            <w:r w:rsidRPr="00C75A39">
              <w:rPr>
                <w:rFonts w:asciiTheme="majorHAnsi" w:eastAsia="Times New Roman" w:hAnsiTheme="majorHAnsi" w:cs="Calibri"/>
                <w:color w:val="000000" w:themeColor="text1"/>
                <w:sz w:val="22"/>
                <w:szCs w:val="22"/>
                <w:lang w:eastAsia="pt-BR"/>
              </w:rPr>
              <w:t>09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1CF533" w14:textId="77777777" w:rsidR="00831D0F" w:rsidRPr="00C75A39" w:rsidRDefault="00831D0F" w:rsidP="00C75A39">
            <w:pPr>
              <w:spacing w:line="240" w:lineRule="auto"/>
              <w:ind w:firstLine="0"/>
              <w:jc w:val="center"/>
              <w:rPr>
                <w:rFonts w:asciiTheme="majorHAnsi" w:eastAsia="Times New Roman" w:hAnsiTheme="majorHAnsi" w:cs="Calibri"/>
                <w:color w:val="000000" w:themeColor="text1"/>
                <w:sz w:val="22"/>
                <w:szCs w:val="22"/>
                <w:lang w:eastAsia="pt-BR"/>
              </w:rPr>
            </w:pPr>
            <w:r w:rsidRPr="00C75A39">
              <w:rPr>
                <w:rFonts w:asciiTheme="majorHAnsi" w:eastAsia="Times New Roman" w:hAnsiTheme="majorHAnsi" w:cs="Calibri"/>
                <w:color w:val="000000" w:themeColor="text1"/>
                <w:sz w:val="22"/>
                <w:szCs w:val="22"/>
                <w:lang w:eastAsia="pt-BR"/>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F7496C" w14:textId="77777777" w:rsidR="00831D0F" w:rsidRPr="00C75A39" w:rsidRDefault="00831D0F" w:rsidP="00C75A39">
            <w:pPr>
              <w:spacing w:line="240" w:lineRule="auto"/>
              <w:ind w:firstLine="0"/>
              <w:rPr>
                <w:rFonts w:asciiTheme="majorHAnsi" w:hAnsiTheme="majorHAnsi" w:cs="Calibri"/>
                <w:color w:val="000000" w:themeColor="text1"/>
                <w:sz w:val="22"/>
                <w:szCs w:val="22"/>
              </w:rPr>
            </w:pPr>
            <w:r w:rsidRPr="00C75A39">
              <w:rPr>
                <w:rFonts w:asciiTheme="majorHAnsi" w:hAnsiTheme="majorHAnsi" w:cs="Calibri"/>
                <w:color w:val="000000" w:themeColor="text1"/>
                <w:sz w:val="22"/>
                <w:szCs w:val="22"/>
              </w:rPr>
              <w:t>unidade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C867EF" w14:textId="77777777" w:rsidR="00831D0F" w:rsidRPr="00C75A39" w:rsidRDefault="00831D0F" w:rsidP="00C75A39">
            <w:pPr>
              <w:spacing w:line="240" w:lineRule="auto"/>
              <w:ind w:firstLine="0"/>
              <w:jc w:val="center"/>
              <w:rPr>
                <w:rFonts w:asciiTheme="majorHAnsi" w:eastAsia="Times New Roman" w:hAnsiTheme="majorHAnsi" w:cs="Calibri"/>
                <w:color w:val="000000" w:themeColor="text1"/>
                <w:sz w:val="22"/>
                <w:szCs w:val="22"/>
                <w:lang w:eastAsia="pt-BR"/>
              </w:rPr>
            </w:pPr>
            <w:r w:rsidRPr="00C75A39">
              <w:rPr>
                <w:rFonts w:asciiTheme="majorHAnsi" w:eastAsia="Times New Roman" w:hAnsiTheme="majorHAnsi" w:cs="Calibri"/>
                <w:color w:val="000000" w:themeColor="text1"/>
                <w:sz w:val="22"/>
                <w:szCs w:val="22"/>
                <w:lang w:eastAsia="pt-BR"/>
              </w:rPr>
              <w:t>50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D5C9684" w14:textId="77777777" w:rsidR="00831D0F" w:rsidRPr="00C75A39" w:rsidRDefault="00831D0F" w:rsidP="00C75A39">
            <w:pPr>
              <w:spacing w:line="240" w:lineRule="auto"/>
              <w:ind w:firstLine="0"/>
              <w:rPr>
                <w:rFonts w:asciiTheme="majorHAnsi" w:hAnsiTheme="majorHAnsi" w:cs="Calibri"/>
                <w:color w:val="000000" w:themeColor="text1"/>
                <w:sz w:val="22"/>
                <w:szCs w:val="22"/>
              </w:rPr>
            </w:pPr>
            <w:r w:rsidRPr="00C75A39">
              <w:rPr>
                <w:rFonts w:asciiTheme="majorHAnsi" w:hAnsiTheme="majorHAnsi" w:cs="Calibri"/>
                <w:color w:val="000000" w:themeColor="text1"/>
                <w:sz w:val="22"/>
                <w:szCs w:val="22"/>
              </w:rPr>
              <w:t xml:space="preserve">Frasco de plástico polietileno de boca estreita, capacidade de 500 ml (sem Tiossulfato de Sódio, sem graduação e não </w:t>
            </w:r>
            <w:proofErr w:type="spellStart"/>
            <w:r w:rsidRPr="00C75A39">
              <w:rPr>
                <w:rFonts w:asciiTheme="majorHAnsi" w:hAnsiTheme="majorHAnsi" w:cs="Calibri"/>
                <w:color w:val="000000" w:themeColor="text1"/>
                <w:sz w:val="22"/>
                <w:szCs w:val="22"/>
              </w:rPr>
              <w:t>autocloavável</w:t>
            </w:r>
            <w:proofErr w:type="spellEnd"/>
            <w:r w:rsidRPr="00C75A39">
              <w:rPr>
                <w:rFonts w:asciiTheme="majorHAnsi" w:hAnsiTheme="majorHAnsi" w:cs="Calibri"/>
                <w:color w:val="000000" w:themeColor="text1"/>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046395A5" w14:textId="77777777" w:rsidR="00831D0F" w:rsidRPr="00C75A39" w:rsidRDefault="00831D0F" w:rsidP="00C75A39">
            <w:pPr>
              <w:spacing w:line="240" w:lineRule="auto"/>
              <w:ind w:firstLine="0"/>
              <w:rPr>
                <w:rFonts w:asciiTheme="majorHAnsi" w:hAnsiTheme="majorHAnsi" w:cs="Calibri"/>
                <w:color w:val="000000" w:themeColor="text1"/>
                <w:sz w:val="22"/>
                <w:szCs w:val="22"/>
              </w:rPr>
            </w:pPr>
          </w:p>
        </w:tc>
        <w:tc>
          <w:tcPr>
            <w:tcW w:w="997" w:type="dxa"/>
            <w:tcBorders>
              <w:top w:val="single" w:sz="4" w:space="0" w:color="auto"/>
              <w:left w:val="single" w:sz="4" w:space="0" w:color="auto"/>
              <w:bottom w:val="single" w:sz="4" w:space="0" w:color="auto"/>
              <w:right w:val="single" w:sz="4" w:space="0" w:color="auto"/>
            </w:tcBorders>
          </w:tcPr>
          <w:p w14:paraId="4A44C586" w14:textId="77777777" w:rsidR="00831D0F" w:rsidRPr="00C75A39" w:rsidRDefault="00831D0F" w:rsidP="00C75A39">
            <w:pPr>
              <w:spacing w:line="240" w:lineRule="auto"/>
              <w:ind w:firstLine="0"/>
              <w:rPr>
                <w:rFonts w:asciiTheme="majorHAnsi" w:hAnsiTheme="majorHAnsi" w:cs="Calibri"/>
                <w:color w:val="000000" w:themeColor="text1"/>
                <w:sz w:val="22"/>
                <w:szCs w:val="22"/>
              </w:rPr>
            </w:pPr>
          </w:p>
        </w:tc>
        <w:tc>
          <w:tcPr>
            <w:tcW w:w="1054" w:type="dxa"/>
            <w:tcBorders>
              <w:top w:val="single" w:sz="4" w:space="0" w:color="auto"/>
              <w:left w:val="single" w:sz="4" w:space="0" w:color="auto"/>
              <w:bottom w:val="single" w:sz="4" w:space="0" w:color="auto"/>
              <w:right w:val="single" w:sz="4" w:space="0" w:color="auto"/>
            </w:tcBorders>
          </w:tcPr>
          <w:p w14:paraId="59C8C41E" w14:textId="77777777" w:rsidR="00831D0F" w:rsidRPr="00C75A39" w:rsidRDefault="00831D0F" w:rsidP="00C75A39">
            <w:pPr>
              <w:spacing w:line="240" w:lineRule="auto"/>
              <w:ind w:firstLine="0"/>
              <w:rPr>
                <w:rFonts w:asciiTheme="majorHAnsi" w:hAnsiTheme="majorHAnsi" w:cs="Calibri"/>
                <w:color w:val="000000" w:themeColor="text1"/>
                <w:sz w:val="22"/>
                <w:szCs w:val="22"/>
              </w:rPr>
            </w:pPr>
          </w:p>
        </w:tc>
      </w:tr>
    </w:tbl>
    <w:p w14:paraId="59E5A59F" w14:textId="77777777" w:rsidR="00363DB4" w:rsidRPr="00C75A39" w:rsidRDefault="00363DB4" w:rsidP="00C75A39">
      <w:pPr>
        <w:suppressAutoHyphens/>
        <w:spacing w:before="240" w:line="240" w:lineRule="auto"/>
        <w:ind w:right="-2" w:firstLine="567"/>
        <w:textAlignment w:val="baseline"/>
        <w:rPr>
          <w:rFonts w:asciiTheme="majorHAnsi" w:eastAsia="SimSun" w:hAnsiTheme="majorHAnsi" w:cs="Cambria"/>
          <w:sz w:val="22"/>
          <w:szCs w:val="22"/>
        </w:rPr>
      </w:pPr>
      <w:r w:rsidRPr="00C75A39">
        <w:rPr>
          <w:rFonts w:asciiTheme="majorHAnsi" w:eastAsia="SimSun" w:hAnsiTheme="majorHAnsi" w:cs="Cambria"/>
          <w:sz w:val="22"/>
          <w:szCs w:val="22"/>
        </w:rPr>
        <w:t xml:space="preserve">VALIDADE DA PROPOSTA: - 60 (sessenta) dias corridos, a partir de sua apresentação; </w:t>
      </w:r>
    </w:p>
    <w:p w14:paraId="5A0F97B5" w14:textId="77777777" w:rsidR="00363DB4" w:rsidRPr="00C75A39" w:rsidRDefault="00363DB4" w:rsidP="00C75A39">
      <w:pPr>
        <w:suppressAutoHyphens/>
        <w:spacing w:before="240" w:line="240" w:lineRule="auto"/>
        <w:ind w:right="-2" w:firstLine="567"/>
        <w:textAlignment w:val="baseline"/>
        <w:rPr>
          <w:rFonts w:asciiTheme="majorHAnsi" w:eastAsia="SimSun" w:hAnsiTheme="majorHAnsi" w:cs="Cambria"/>
          <w:sz w:val="22"/>
          <w:szCs w:val="22"/>
        </w:rPr>
      </w:pPr>
      <w:r w:rsidRPr="00C75A39">
        <w:rPr>
          <w:rFonts w:asciiTheme="majorHAnsi" w:eastAsia="SimSun" w:hAnsiTheme="majorHAnsi" w:cs="Cambria"/>
          <w:b/>
          <w:sz w:val="22"/>
          <w:szCs w:val="22"/>
        </w:rPr>
        <w:t>1.</w:t>
      </w:r>
      <w:r w:rsidRPr="00C75A39">
        <w:rPr>
          <w:rFonts w:asciiTheme="majorHAnsi" w:eastAsia="SimSun" w:hAnsiTheme="majorHAnsi" w:cs="Cambria"/>
          <w:sz w:val="22"/>
          <w:szCs w:val="22"/>
        </w:rPr>
        <w:t xml:space="preserve"> declara, sob as penas da lei, em especial o art. 299 do Código Penal Brasileiro, que:</w:t>
      </w:r>
    </w:p>
    <w:p w14:paraId="233BD784" w14:textId="77777777" w:rsidR="00363DB4" w:rsidRPr="00C75A39" w:rsidRDefault="00363DB4" w:rsidP="00C75A39">
      <w:pPr>
        <w:suppressAutoHyphens/>
        <w:spacing w:before="240" w:line="240" w:lineRule="auto"/>
        <w:ind w:right="-2" w:firstLine="567"/>
        <w:textAlignment w:val="baseline"/>
        <w:rPr>
          <w:rFonts w:asciiTheme="majorHAnsi" w:eastAsia="SimSun" w:hAnsiTheme="majorHAnsi" w:cs="Cambria"/>
          <w:sz w:val="22"/>
          <w:szCs w:val="22"/>
        </w:rPr>
      </w:pPr>
      <w:r w:rsidRPr="00C75A39">
        <w:rPr>
          <w:rFonts w:asciiTheme="majorHAnsi" w:eastAsia="SimSun" w:hAnsiTheme="majorHAnsi" w:cs="Cambria"/>
          <w:b/>
          <w:sz w:val="22"/>
          <w:szCs w:val="22"/>
        </w:rPr>
        <w:t>a)</w:t>
      </w:r>
      <w:r w:rsidRPr="00C75A39">
        <w:rPr>
          <w:rFonts w:asciiTheme="majorHAnsi" w:eastAsia="SimSun" w:hAnsiTheme="majorHAnsi" w:cs="Cambria"/>
          <w:sz w:val="22"/>
          <w:szCs w:val="22"/>
        </w:rPr>
        <w:t xml:space="preserve">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49C7B7D9" w14:textId="77777777" w:rsidR="00363DB4" w:rsidRPr="00C75A39" w:rsidRDefault="00363DB4" w:rsidP="00C75A39">
      <w:pPr>
        <w:suppressAutoHyphens/>
        <w:spacing w:before="240" w:line="240" w:lineRule="auto"/>
        <w:ind w:right="-2" w:firstLine="567"/>
        <w:textAlignment w:val="baseline"/>
        <w:rPr>
          <w:rFonts w:asciiTheme="majorHAnsi" w:eastAsia="SimSun" w:hAnsiTheme="majorHAnsi" w:cs="Cambria"/>
          <w:sz w:val="22"/>
          <w:szCs w:val="22"/>
        </w:rPr>
      </w:pPr>
      <w:r w:rsidRPr="00C75A39">
        <w:rPr>
          <w:rFonts w:asciiTheme="majorHAnsi" w:eastAsia="SimSun" w:hAnsiTheme="majorHAnsi" w:cs="Cambria"/>
          <w:b/>
          <w:sz w:val="22"/>
          <w:szCs w:val="22"/>
        </w:rPr>
        <w:t>b)</w:t>
      </w:r>
      <w:r w:rsidRPr="00C75A39">
        <w:rPr>
          <w:rFonts w:asciiTheme="majorHAnsi" w:eastAsia="SimSun" w:hAnsiTheme="majorHAnsi" w:cs="Cambria"/>
          <w:sz w:val="22"/>
          <w:szCs w:val="22"/>
        </w:rPr>
        <w:t xml:space="preserve"> A intenção de apresentar a proposta não foi informada, discutida ou recebida de qualquer outro participante potencial ou de fato da licitação por qualquer meio ou por qualquer pessoa;</w:t>
      </w:r>
    </w:p>
    <w:p w14:paraId="0DE4D1F5" w14:textId="77777777" w:rsidR="00363DB4" w:rsidRPr="00C75A39" w:rsidRDefault="00363DB4" w:rsidP="00C75A39">
      <w:pPr>
        <w:suppressAutoHyphens/>
        <w:spacing w:before="240" w:line="240" w:lineRule="auto"/>
        <w:ind w:right="-2" w:firstLine="567"/>
        <w:textAlignment w:val="baseline"/>
        <w:rPr>
          <w:rFonts w:asciiTheme="majorHAnsi" w:eastAsia="SimSun" w:hAnsiTheme="majorHAnsi" w:cs="Cambria"/>
          <w:sz w:val="22"/>
          <w:szCs w:val="22"/>
        </w:rPr>
      </w:pPr>
      <w:r w:rsidRPr="00C75A39">
        <w:rPr>
          <w:rFonts w:asciiTheme="majorHAnsi" w:eastAsia="SimSun" w:hAnsiTheme="majorHAnsi" w:cs="Cambria"/>
          <w:b/>
          <w:sz w:val="22"/>
          <w:szCs w:val="22"/>
        </w:rPr>
        <w:t>c)</w:t>
      </w:r>
      <w:r w:rsidRPr="00C75A39">
        <w:rPr>
          <w:rFonts w:asciiTheme="majorHAnsi" w:eastAsia="SimSun" w:hAnsiTheme="majorHAnsi" w:cs="Cambria"/>
          <w:sz w:val="22"/>
          <w:szCs w:val="22"/>
        </w:rPr>
        <w:t xml:space="preserve"> Que não tentou, por qualquer meio ou por qualquer pessoa, influir na decisão de qualquer outro participante potencial ou de fato da licitação quanto a participar ou não da referida licitação;</w:t>
      </w:r>
    </w:p>
    <w:p w14:paraId="1E575A7B" w14:textId="77777777" w:rsidR="00363DB4" w:rsidRPr="00C75A39" w:rsidRDefault="00363DB4" w:rsidP="00C75A39">
      <w:pPr>
        <w:suppressAutoHyphens/>
        <w:spacing w:before="240" w:line="240" w:lineRule="auto"/>
        <w:ind w:right="-2" w:firstLine="567"/>
        <w:textAlignment w:val="baseline"/>
        <w:rPr>
          <w:rFonts w:asciiTheme="majorHAnsi" w:eastAsia="SimSun" w:hAnsiTheme="majorHAnsi" w:cs="Cambria"/>
          <w:sz w:val="22"/>
          <w:szCs w:val="22"/>
        </w:rPr>
      </w:pPr>
      <w:r w:rsidRPr="00C75A39">
        <w:rPr>
          <w:rFonts w:asciiTheme="majorHAnsi" w:eastAsia="SimSun" w:hAnsiTheme="majorHAnsi" w:cs="Cambria"/>
          <w:b/>
          <w:sz w:val="22"/>
          <w:szCs w:val="22"/>
        </w:rPr>
        <w:t>d)</w:t>
      </w:r>
      <w:r w:rsidRPr="00C75A39">
        <w:rPr>
          <w:rFonts w:asciiTheme="majorHAnsi" w:eastAsia="SimSun" w:hAnsiTheme="majorHAnsi" w:cs="Cambria"/>
          <w:sz w:val="22"/>
          <w:szCs w:val="22"/>
        </w:rPr>
        <w:t xml:space="preserve">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1836D62F" w14:textId="77777777" w:rsidR="00363DB4" w:rsidRPr="00C75A39" w:rsidRDefault="00363DB4" w:rsidP="00C75A39">
      <w:pPr>
        <w:suppressAutoHyphens/>
        <w:spacing w:before="240" w:line="240" w:lineRule="auto"/>
        <w:ind w:right="-2" w:firstLine="567"/>
        <w:textAlignment w:val="baseline"/>
        <w:rPr>
          <w:rFonts w:asciiTheme="majorHAnsi" w:eastAsia="SimSun" w:hAnsiTheme="majorHAnsi" w:cs="Cambria"/>
          <w:sz w:val="22"/>
          <w:szCs w:val="22"/>
        </w:rPr>
      </w:pPr>
      <w:r w:rsidRPr="00C75A39">
        <w:rPr>
          <w:rFonts w:asciiTheme="majorHAnsi" w:eastAsia="SimSun" w:hAnsiTheme="majorHAnsi" w:cs="Cambria"/>
          <w:b/>
          <w:sz w:val="22"/>
          <w:szCs w:val="22"/>
        </w:rPr>
        <w:t>e)</w:t>
      </w:r>
      <w:r w:rsidRPr="00C75A39">
        <w:rPr>
          <w:rFonts w:asciiTheme="majorHAnsi" w:eastAsia="SimSun" w:hAnsiTheme="majorHAnsi" w:cs="Cambria"/>
          <w:sz w:val="22"/>
          <w:szCs w:val="22"/>
        </w:rPr>
        <w:t xml:space="preserve"> Que o conteúdo da proposta apresentada para participar da licitação não foi, no todo ou em parte, direta ou indiretamente, informado, discutido ou recebido de qualquer integrante do órgão licitante antes da abertura oficial das propostas; </w:t>
      </w:r>
    </w:p>
    <w:p w14:paraId="0AC39714" w14:textId="77777777" w:rsidR="00363DB4" w:rsidRPr="00C75A39" w:rsidRDefault="00363DB4" w:rsidP="00C75A39">
      <w:pPr>
        <w:suppressAutoHyphens/>
        <w:spacing w:before="240" w:line="240" w:lineRule="auto"/>
        <w:ind w:right="-2" w:firstLine="567"/>
        <w:textAlignment w:val="baseline"/>
        <w:rPr>
          <w:rFonts w:asciiTheme="majorHAnsi" w:eastAsia="SimSun" w:hAnsiTheme="majorHAnsi" w:cs="Cambria"/>
          <w:sz w:val="22"/>
          <w:szCs w:val="22"/>
        </w:rPr>
      </w:pPr>
      <w:r w:rsidRPr="00C75A39">
        <w:rPr>
          <w:rFonts w:asciiTheme="majorHAnsi" w:eastAsia="SimSun" w:hAnsiTheme="majorHAnsi" w:cs="Cambria"/>
          <w:b/>
          <w:sz w:val="22"/>
          <w:szCs w:val="22"/>
        </w:rPr>
        <w:t>f)</w:t>
      </w:r>
      <w:r w:rsidRPr="00C75A39">
        <w:rPr>
          <w:rFonts w:asciiTheme="majorHAnsi" w:eastAsia="SimSun" w:hAnsiTheme="majorHAnsi" w:cs="Cambria"/>
          <w:sz w:val="22"/>
          <w:szCs w:val="22"/>
        </w:rPr>
        <w:t xml:space="preserve"> Que o conteúdo da proposta apresentada para participar desta licitação não foi, no todo ou em parte, direta ou indiretamente, informado, discutido ou recebido de qualquer integrante </w:t>
      </w:r>
      <w:proofErr w:type="spellStart"/>
      <w:r w:rsidRPr="00C75A39">
        <w:rPr>
          <w:rFonts w:asciiTheme="majorHAnsi" w:eastAsia="SimSun" w:hAnsiTheme="majorHAnsi" w:cs="Cambria"/>
          <w:sz w:val="22"/>
          <w:szCs w:val="22"/>
        </w:rPr>
        <w:t>Autatrquia</w:t>
      </w:r>
      <w:proofErr w:type="spellEnd"/>
      <w:r w:rsidRPr="00C75A39">
        <w:rPr>
          <w:rFonts w:asciiTheme="majorHAnsi" w:eastAsia="SimSun" w:hAnsiTheme="majorHAnsi" w:cs="Cambria"/>
          <w:sz w:val="22"/>
          <w:szCs w:val="22"/>
        </w:rPr>
        <w:t xml:space="preserve"> antes da abertura oficial das propostas;</w:t>
      </w:r>
    </w:p>
    <w:p w14:paraId="0C87911E" w14:textId="77777777" w:rsidR="00363DB4" w:rsidRPr="00C75A39" w:rsidRDefault="00363DB4" w:rsidP="00C75A39">
      <w:pPr>
        <w:suppressAutoHyphens/>
        <w:spacing w:before="240" w:line="240" w:lineRule="auto"/>
        <w:ind w:right="-2" w:firstLine="567"/>
        <w:textAlignment w:val="baseline"/>
        <w:rPr>
          <w:rFonts w:asciiTheme="majorHAnsi" w:eastAsia="SimSun" w:hAnsiTheme="majorHAnsi" w:cs="Cambria"/>
          <w:sz w:val="22"/>
          <w:szCs w:val="22"/>
        </w:rPr>
      </w:pPr>
      <w:r w:rsidRPr="00C75A39">
        <w:rPr>
          <w:rFonts w:asciiTheme="majorHAnsi" w:eastAsia="SimSun" w:hAnsiTheme="majorHAnsi" w:cs="Cambria"/>
          <w:b/>
          <w:sz w:val="22"/>
          <w:szCs w:val="22"/>
        </w:rPr>
        <w:t xml:space="preserve"> g)</w:t>
      </w:r>
      <w:r w:rsidRPr="00C75A39">
        <w:rPr>
          <w:rFonts w:asciiTheme="majorHAnsi" w:eastAsia="SimSun" w:hAnsiTheme="majorHAnsi" w:cs="Cambria"/>
          <w:sz w:val="22"/>
          <w:szCs w:val="22"/>
        </w:rPr>
        <w:t xml:space="preserve"> Que está plenamente ciente do teor e da extensão desta declaração e que detém plenos poderes e informações para firmá-la.</w:t>
      </w:r>
    </w:p>
    <w:p w14:paraId="47D6DDE0" w14:textId="77777777" w:rsidR="00363DB4" w:rsidRPr="00C75A39" w:rsidRDefault="00363DB4" w:rsidP="00C75A39">
      <w:pPr>
        <w:suppressAutoHyphens/>
        <w:spacing w:before="240" w:line="240" w:lineRule="auto"/>
        <w:ind w:right="-2" w:firstLine="567"/>
        <w:textAlignment w:val="baseline"/>
        <w:rPr>
          <w:rFonts w:asciiTheme="majorHAnsi" w:eastAsia="SimSun" w:hAnsiTheme="majorHAnsi" w:cs="Cambria"/>
          <w:sz w:val="22"/>
          <w:szCs w:val="22"/>
        </w:rPr>
      </w:pPr>
      <w:r w:rsidRPr="00C75A39">
        <w:rPr>
          <w:rFonts w:asciiTheme="majorHAnsi" w:eastAsia="SimSun" w:hAnsiTheme="majorHAnsi" w:cs="Cambria"/>
          <w:sz w:val="22"/>
          <w:szCs w:val="22"/>
        </w:rPr>
        <w:t xml:space="preserve"> </w:t>
      </w:r>
      <w:r w:rsidRPr="00C75A39">
        <w:rPr>
          <w:rFonts w:asciiTheme="majorHAnsi" w:eastAsia="SimSun" w:hAnsiTheme="majorHAnsi" w:cs="Cambria"/>
          <w:b/>
          <w:sz w:val="22"/>
          <w:szCs w:val="22"/>
        </w:rPr>
        <w:t>h)</w:t>
      </w:r>
      <w:r w:rsidRPr="00C75A39">
        <w:rPr>
          <w:rFonts w:asciiTheme="majorHAnsi" w:eastAsia="SimSun" w:hAnsiTheme="majorHAnsi" w:cs="Cambria"/>
          <w:sz w:val="22"/>
          <w:szCs w:val="22"/>
        </w:rPr>
        <w:t xml:space="preserve">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190ABA23" w14:textId="77777777" w:rsidR="00363DB4" w:rsidRPr="00C75A39" w:rsidRDefault="00363DB4" w:rsidP="00C75A39">
      <w:pPr>
        <w:spacing w:line="240" w:lineRule="auto"/>
        <w:ind w:right="-2" w:firstLine="567"/>
        <w:jc w:val="left"/>
        <w:rPr>
          <w:rFonts w:asciiTheme="majorHAnsi" w:hAnsiTheme="majorHAnsi" w:cs="Cambria"/>
          <w:sz w:val="22"/>
          <w:szCs w:val="22"/>
        </w:rPr>
      </w:pPr>
    </w:p>
    <w:p w14:paraId="4B93896F" w14:textId="77777777" w:rsidR="00363DB4" w:rsidRPr="00C75A39" w:rsidRDefault="00363DB4" w:rsidP="00C75A39">
      <w:pPr>
        <w:spacing w:line="240" w:lineRule="auto"/>
        <w:ind w:right="-2" w:firstLine="567"/>
        <w:jc w:val="left"/>
        <w:rPr>
          <w:rFonts w:asciiTheme="majorHAnsi" w:hAnsiTheme="majorHAnsi" w:cs="Cambria"/>
          <w:sz w:val="22"/>
          <w:szCs w:val="22"/>
        </w:rPr>
      </w:pPr>
    </w:p>
    <w:p w14:paraId="760C546B" w14:textId="77777777" w:rsidR="00363DB4" w:rsidRPr="00C75A39" w:rsidRDefault="00363DB4" w:rsidP="00C75A39">
      <w:pPr>
        <w:spacing w:line="240" w:lineRule="auto"/>
        <w:ind w:right="-2" w:firstLine="567"/>
        <w:jc w:val="left"/>
        <w:rPr>
          <w:rFonts w:asciiTheme="majorHAnsi" w:hAnsiTheme="majorHAnsi" w:cs="Cambria"/>
          <w:sz w:val="22"/>
          <w:szCs w:val="22"/>
        </w:rPr>
      </w:pPr>
    </w:p>
    <w:p w14:paraId="520F78B1" w14:textId="77777777" w:rsidR="00363DB4" w:rsidRPr="00C75A39" w:rsidRDefault="00363DB4" w:rsidP="00C75A39">
      <w:pPr>
        <w:spacing w:line="240" w:lineRule="auto"/>
        <w:ind w:right="-2" w:firstLine="567"/>
        <w:jc w:val="left"/>
        <w:rPr>
          <w:rFonts w:asciiTheme="majorHAnsi" w:hAnsiTheme="majorHAnsi" w:cs="Cambria"/>
          <w:sz w:val="22"/>
          <w:szCs w:val="22"/>
        </w:rPr>
      </w:pPr>
    </w:p>
    <w:p w14:paraId="369606D4" w14:textId="77777777" w:rsidR="00363DB4" w:rsidRPr="00C75A39" w:rsidRDefault="00363DB4" w:rsidP="00C75A39">
      <w:pPr>
        <w:spacing w:line="240" w:lineRule="auto"/>
        <w:ind w:right="-2" w:firstLine="567"/>
        <w:jc w:val="left"/>
        <w:rPr>
          <w:rFonts w:asciiTheme="majorHAnsi" w:hAnsiTheme="majorHAnsi" w:cs="Cambria"/>
          <w:sz w:val="22"/>
          <w:szCs w:val="22"/>
        </w:rPr>
      </w:pPr>
    </w:p>
    <w:p w14:paraId="3490B567" w14:textId="77777777" w:rsidR="00363DB4" w:rsidRPr="00C75A39" w:rsidRDefault="00363DB4" w:rsidP="00C75A39">
      <w:pPr>
        <w:spacing w:line="240" w:lineRule="auto"/>
        <w:ind w:right="-2" w:firstLine="567"/>
        <w:jc w:val="left"/>
        <w:rPr>
          <w:rFonts w:asciiTheme="majorHAnsi" w:hAnsiTheme="majorHAnsi" w:cs="Cambria"/>
          <w:sz w:val="22"/>
          <w:szCs w:val="22"/>
        </w:rPr>
      </w:pPr>
      <w:r w:rsidRPr="00C75A39">
        <w:rPr>
          <w:rFonts w:asciiTheme="majorHAnsi" w:hAnsiTheme="majorHAnsi" w:cs="Cambria"/>
          <w:sz w:val="22"/>
          <w:szCs w:val="22"/>
        </w:rPr>
        <w:t>LOCAL E DATA</w:t>
      </w:r>
    </w:p>
    <w:p w14:paraId="2E8C07B6" w14:textId="77777777" w:rsidR="00363DB4" w:rsidRPr="00C75A39" w:rsidRDefault="00363DB4" w:rsidP="00C75A39">
      <w:pPr>
        <w:spacing w:line="240" w:lineRule="auto"/>
        <w:ind w:right="-2" w:firstLine="567"/>
        <w:rPr>
          <w:rFonts w:asciiTheme="majorHAnsi" w:hAnsiTheme="majorHAnsi" w:cs="Cambria"/>
          <w:sz w:val="22"/>
          <w:szCs w:val="22"/>
        </w:rPr>
      </w:pPr>
      <w:r w:rsidRPr="00C75A39">
        <w:rPr>
          <w:rFonts w:asciiTheme="majorHAnsi" w:hAnsiTheme="majorHAnsi" w:cs="Cambria"/>
          <w:sz w:val="22"/>
          <w:szCs w:val="22"/>
        </w:rPr>
        <w:t xml:space="preserve">CARIMBO DA EMPRESA/ASSINATURA DO RESPONSÁVEL </w:t>
      </w:r>
      <w:bookmarkStart w:id="1" w:name="_Hlk176251056"/>
      <w:bookmarkEnd w:id="1"/>
    </w:p>
    <w:p w14:paraId="4D109C0C" w14:textId="77777777" w:rsidR="00363DB4" w:rsidRPr="00C75A39" w:rsidRDefault="00363DB4" w:rsidP="00C75A39">
      <w:pPr>
        <w:spacing w:line="240" w:lineRule="auto"/>
        <w:ind w:right="-2" w:firstLine="567"/>
        <w:rPr>
          <w:rFonts w:asciiTheme="majorHAnsi" w:hAnsiTheme="majorHAnsi" w:cs="Cambria"/>
          <w:sz w:val="22"/>
          <w:szCs w:val="22"/>
        </w:rPr>
      </w:pPr>
    </w:p>
    <w:p w14:paraId="7257403D" w14:textId="5AD8F82B" w:rsidR="002979AC" w:rsidRDefault="002979AC" w:rsidP="00C75A39">
      <w:pPr>
        <w:spacing w:line="240" w:lineRule="auto"/>
        <w:ind w:firstLine="0"/>
        <w:rPr>
          <w:rFonts w:asciiTheme="majorHAnsi" w:hAnsiTheme="majorHAnsi" w:cs="Arial"/>
          <w:b/>
          <w:sz w:val="22"/>
          <w:szCs w:val="22"/>
        </w:rPr>
      </w:pPr>
    </w:p>
    <w:p w14:paraId="50B56449" w14:textId="59D5161D" w:rsidR="000D20F9" w:rsidRDefault="000D20F9" w:rsidP="00C75A39">
      <w:pPr>
        <w:spacing w:line="240" w:lineRule="auto"/>
        <w:ind w:firstLine="0"/>
        <w:rPr>
          <w:rFonts w:asciiTheme="majorHAnsi" w:hAnsiTheme="majorHAnsi" w:cs="Arial"/>
          <w:b/>
          <w:sz w:val="22"/>
          <w:szCs w:val="22"/>
        </w:rPr>
      </w:pPr>
    </w:p>
    <w:p w14:paraId="5EBE4F51" w14:textId="45F5CF23" w:rsidR="000D20F9" w:rsidRDefault="000D20F9" w:rsidP="00C75A39">
      <w:pPr>
        <w:spacing w:line="240" w:lineRule="auto"/>
        <w:ind w:firstLine="0"/>
        <w:rPr>
          <w:rFonts w:asciiTheme="majorHAnsi" w:hAnsiTheme="majorHAnsi" w:cs="Arial"/>
          <w:b/>
          <w:sz w:val="22"/>
          <w:szCs w:val="22"/>
        </w:rPr>
      </w:pPr>
    </w:p>
    <w:p w14:paraId="02183D19" w14:textId="76EC9137" w:rsidR="000D20F9" w:rsidRDefault="000D20F9" w:rsidP="00C75A39">
      <w:pPr>
        <w:spacing w:line="240" w:lineRule="auto"/>
        <w:ind w:firstLine="0"/>
        <w:rPr>
          <w:rFonts w:asciiTheme="majorHAnsi" w:hAnsiTheme="majorHAnsi" w:cs="Arial"/>
          <w:b/>
          <w:sz w:val="22"/>
          <w:szCs w:val="22"/>
        </w:rPr>
      </w:pPr>
    </w:p>
    <w:p w14:paraId="6C8BE078" w14:textId="4D2F4551" w:rsidR="000D20F9" w:rsidRDefault="000D20F9" w:rsidP="00C75A39">
      <w:pPr>
        <w:spacing w:line="240" w:lineRule="auto"/>
        <w:ind w:firstLine="0"/>
        <w:rPr>
          <w:rFonts w:asciiTheme="majorHAnsi" w:hAnsiTheme="majorHAnsi" w:cs="Arial"/>
          <w:b/>
          <w:sz w:val="22"/>
          <w:szCs w:val="22"/>
        </w:rPr>
      </w:pPr>
    </w:p>
    <w:p w14:paraId="298319A8" w14:textId="257C04B8" w:rsidR="000D20F9" w:rsidRDefault="000D20F9" w:rsidP="00C75A39">
      <w:pPr>
        <w:spacing w:line="240" w:lineRule="auto"/>
        <w:ind w:firstLine="0"/>
        <w:rPr>
          <w:rFonts w:asciiTheme="majorHAnsi" w:hAnsiTheme="majorHAnsi" w:cs="Arial"/>
          <w:b/>
          <w:sz w:val="22"/>
          <w:szCs w:val="22"/>
        </w:rPr>
      </w:pPr>
    </w:p>
    <w:p w14:paraId="21CDD3A6" w14:textId="703D41BF" w:rsidR="000D20F9" w:rsidRDefault="000D20F9" w:rsidP="00C75A39">
      <w:pPr>
        <w:spacing w:line="240" w:lineRule="auto"/>
        <w:ind w:firstLine="0"/>
        <w:rPr>
          <w:rFonts w:asciiTheme="majorHAnsi" w:hAnsiTheme="majorHAnsi" w:cs="Arial"/>
          <w:b/>
          <w:sz w:val="22"/>
          <w:szCs w:val="22"/>
        </w:rPr>
      </w:pPr>
    </w:p>
    <w:p w14:paraId="7910304C" w14:textId="7D19D3CF" w:rsidR="000D20F9" w:rsidRDefault="000D20F9" w:rsidP="00C75A39">
      <w:pPr>
        <w:spacing w:line="240" w:lineRule="auto"/>
        <w:ind w:firstLine="0"/>
        <w:rPr>
          <w:rFonts w:asciiTheme="majorHAnsi" w:hAnsiTheme="majorHAnsi" w:cs="Arial"/>
          <w:b/>
          <w:sz w:val="22"/>
          <w:szCs w:val="22"/>
        </w:rPr>
      </w:pPr>
    </w:p>
    <w:p w14:paraId="62DFA44F" w14:textId="38AF4B22" w:rsidR="000D20F9" w:rsidRDefault="000D20F9" w:rsidP="00C75A39">
      <w:pPr>
        <w:spacing w:line="240" w:lineRule="auto"/>
        <w:ind w:firstLine="0"/>
        <w:rPr>
          <w:rFonts w:asciiTheme="majorHAnsi" w:hAnsiTheme="majorHAnsi" w:cs="Arial"/>
          <w:b/>
          <w:sz w:val="22"/>
          <w:szCs w:val="22"/>
        </w:rPr>
      </w:pPr>
    </w:p>
    <w:p w14:paraId="37E2286D" w14:textId="7A35A59A" w:rsidR="000D20F9" w:rsidRDefault="000D20F9" w:rsidP="00C75A39">
      <w:pPr>
        <w:spacing w:line="240" w:lineRule="auto"/>
        <w:ind w:firstLine="0"/>
        <w:rPr>
          <w:rFonts w:asciiTheme="majorHAnsi" w:hAnsiTheme="majorHAnsi" w:cs="Arial"/>
          <w:b/>
          <w:sz w:val="22"/>
          <w:szCs w:val="22"/>
        </w:rPr>
      </w:pPr>
    </w:p>
    <w:p w14:paraId="771EF423" w14:textId="7988D1D5" w:rsidR="000D20F9" w:rsidRDefault="000D20F9" w:rsidP="00C75A39">
      <w:pPr>
        <w:spacing w:line="240" w:lineRule="auto"/>
        <w:ind w:firstLine="0"/>
        <w:rPr>
          <w:rFonts w:asciiTheme="majorHAnsi" w:hAnsiTheme="majorHAnsi" w:cs="Arial"/>
          <w:b/>
          <w:sz w:val="22"/>
          <w:szCs w:val="22"/>
        </w:rPr>
      </w:pPr>
    </w:p>
    <w:p w14:paraId="10E6C09B" w14:textId="7F77C742" w:rsidR="000D20F9" w:rsidRDefault="000D20F9" w:rsidP="00C75A39">
      <w:pPr>
        <w:spacing w:line="240" w:lineRule="auto"/>
        <w:ind w:firstLine="0"/>
        <w:rPr>
          <w:rFonts w:asciiTheme="majorHAnsi" w:hAnsiTheme="majorHAnsi" w:cs="Arial"/>
          <w:b/>
          <w:sz w:val="22"/>
          <w:szCs w:val="22"/>
        </w:rPr>
      </w:pPr>
    </w:p>
    <w:p w14:paraId="31241DB9" w14:textId="519507AA" w:rsidR="000D20F9" w:rsidRDefault="000D20F9" w:rsidP="00C75A39">
      <w:pPr>
        <w:spacing w:line="240" w:lineRule="auto"/>
        <w:ind w:firstLine="0"/>
        <w:rPr>
          <w:rFonts w:asciiTheme="majorHAnsi" w:hAnsiTheme="majorHAnsi" w:cs="Arial"/>
          <w:b/>
          <w:sz w:val="22"/>
          <w:szCs w:val="22"/>
        </w:rPr>
      </w:pPr>
    </w:p>
    <w:p w14:paraId="5D53ED35" w14:textId="77BFEC08" w:rsidR="000D20F9" w:rsidRDefault="000D20F9" w:rsidP="00C75A39">
      <w:pPr>
        <w:spacing w:line="240" w:lineRule="auto"/>
        <w:ind w:firstLine="0"/>
        <w:rPr>
          <w:rFonts w:asciiTheme="majorHAnsi" w:hAnsiTheme="majorHAnsi" w:cs="Arial"/>
          <w:b/>
          <w:sz w:val="22"/>
          <w:szCs w:val="22"/>
        </w:rPr>
      </w:pPr>
    </w:p>
    <w:p w14:paraId="18CEF0AF" w14:textId="55F43420" w:rsidR="000D20F9" w:rsidRDefault="000D20F9" w:rsidP="00C75A39">
      <w:pPr>
        <w:spacing w:line="240" w:lineRule="auto"/>
        <w:ind w:firstLine="0"/>
        <w:rPr>
          <w:rFonts w:asciiTheme="majorHAnsi" w:hAnsiTheme="majorHAnsi" w:cs="Arial"/>
          <w:b/>
          <w:sz w:val="22"/>
          <w:szCs w:val="22"/>
        </w:rPr>
      </w:pPr>
    </w:p>
    <w:p w14:paraId="1480A591" w14:textId="265C5B68" w:rsidR="000D20F9" w:rsidRDefault="000D20F9" w:rsidP="00C75A39">
      <w:pPr>
        <w:spacing w:line="240" w:lineRule="auto"/>
        <w:ind w:firstLine="0"/>
        <w:rPr>
          <w:rFonts w:asciiTheme="majorHAnsi" w:hAnsiTheme="majorHAnsi" w:cs="Arial"/>
          <w:b/>
          <w:sz w:val="22"/>
          <w:szCs w:val="22"/>
        </w:rPr>
      </w:pPr>
    </w:p>
    <w:p w14:paraId="402B734E" w14:textId="5DF35EF6" w:rsidR="000D20F9" w:rsidRDefault="000D20F9" w:rsidP="00C75A39">
      <w:pPr>
        <w:spacing w:line="240" w:lineRule="auto"/>
        <w:ind w:firstLine="0"/>
        <w:rPr>
          <w:rFonts w:asciiTheme="majorHAnsi" w:hAnsiTheme="majorHAnsi" w:cs="Arial"/>
          <w:b/>
          <w:sz w:val="22"/>
          <w:szCs w:val="22"/>
        </w:rPr>
      </w:pPr>
    </w:p>
    <w:p w14:paraId="5C8EE539" w14:textId="70FC9E16" w:rsidR="000D20F9" w:rsidRDefault="000D20F9" w:rsidP="00C75A39">
      <w:pPr>
        <w:spacing w:line="240" w:lineRule="auto"/>
        <w:ind w:firstLine="0"/>
        <w:rPr>
          <w:rFonts w:asciiTheme="majorHAnsi" w:hAnsiTheme="majorHAnsi" w:cs="Arial"/>
          <w:b/>
          <w:sz w:val="22"/>
          <w:szCs w:val="22"/>
        </w:rPr>
      </w:pPr>
    </w:p>
    <w:p w14:paraId="26499ECA" w14:textId="715D7B54" w:rsidR="000D20F9" w:rsidRDefault="000D20F9" w:rsidP="00C75A39">
      <w:pPr>
        <w:spacing w:line="240" w:lineRule="auto"/>
        <w:ind w:firstLine="0"/>
        <w:rPr>
          <w:rFonts w:asciiTheme="majorHAnsi" w:hAnsiTheme="majorHAnsi" w:cs="Arial"/>
          <w:b/>
          <w:sz w:val="22"/>
          <w:szCs w:val="22"/>
        </w:rPr>
      </w:pPr>
    </w:p>
    <w:p w14:paraId="2A513E74" w14:textId="09D5A237" w:rsidR="000D20F9" w:rsidRDefault="000D20F9" w:rsidP="00C75A39">
      <w:pPr>
        <w:spacing w:line="240" w:lineRule="auto"/>
        <w:ind w:firstLine="0"/>
        <w:rPr>
          <w:rFonts w:asciiTheme="majorHAnsi" w:hAnsiTheme="majorHAnsi" w:cs="Arial"/>
          <w:b/>
          <w:sz w:val="22"/>
          <w:szCs w:val="22"/>
        </w:rPr>
      </w:pPr>
    </w:p>
    <w:p w14:paraId="63BCC2B0" w14:textId="0E475776" w:rsidR="000D20F9" w:rsidRDefault="000D20F9" w:rsidP="00C75A39">
      <w:pPr>
        <w:spacing w:line="240" w:lineRule="auto"/>
        <w:ind w:firstLine="0"/>
        <w:rPr>
          <w:rFonts w:asciiTheme="majorHAnsi" w:hAnsiTheme="majorHAnsi" w:cs="Arial"/>
          <w:b/>
          <w:sz w:val="22"/>
          <w:szCs w:val="22"/>
        </w:rPr>
      </w:pPr>
    </w:p>
    <w:p w14:paraId="61F313AB" w14:textId="4546841A" w:rsidR="00B92A06" w:rsidRDefault="00B92A06" w:rsidP="00C75A39">
      <w:pPr>
        <w:spacing w:line="240" w:lineRule="auto"/>
        <w:ind w:firstLine="0"/>
        <w:rPr>
          <w:rFonts w:asciiTheme="majorHAnsi" w:hAnsiTheme="majorHAnsi" w:cs="Arial"/>
          <w:b/>
          <w:sz w:val="22"/>
          <w:szCs w:val="22"/>
        </w:rPr>
      </w:pPr>
    </w:p>
    <w:p w14:paraId="3D46B263" w14:textId="5C364ABE" w:rsidR="00B92A06" w:rsidRDefault="00B92A06" w:rsidP="00C75A39">
      <w:pPr>
        <w:spacing w:line="240" w:lineRule="auto"/>
        <w:ind w:firstLine="0"/>
        <w:rPr>
          <w:rFonts w:asciiTheme="majorHAnsi" w:hAnsiTheme="majorHAnsi" w:cs="Arial"/>
          <w:b/>
          <w:sz w:val="22"/>
          <w:szCs w:val="22"/>
        </w:rPr>
      </w:pPr>
    </w:p>
    <w:p w14:paraId="29DE3F81" w14:textId="4E370198" w:rsidR="00B92A06" w:rsidRDefault="00B92A06" w:rsidP="00C75A39">
      <w:pPr>
        <w:spacing w:line="240" w:lineRule="auto"/>
        <w:ind w:firstLine="0"/>
        <w:rPr>
          <w:rFonts w:asciiTheme="majorHAnsi" w:hAnsiTheme="majorHAnsi" w:cs="Arial"/>
          <w:b/>
          <w:sz w:val="22"/>
          <w:szCs w:val="22"/>
        </w:rPr>
      </w:pPr>
    </w:p>
    <w:p w14:paraId="2F44F3DE" w14:textId="034C68B7" w:rsidR="00B92A06" w:rsidRDefault="00B92A06" w:rsidP="00C75A39">
      <w:pPr>
        <w:spacing w:line="240" w:lineRule="auto"/>
        <w:ind w:firstLine="0"/>
        <w:rPr>
          <w:rFonts w:asciiTheme="majorHAnsi" w:hAnsiTheme="majorHAnsi" w:cs="Arial"/>
          <w:b/>
          <w:sz w:val="22"/>
          <w:szCs w:val="22"/>
        </w:rPr>
      </w:pPr>
    </w:p>
    <w:p w14:paraId="2559D886" w14:textId="02D44E53" w:rsidR="00B92A06" w:rsidRDefault="00B92A06" w:rsidP="00C75A39">
      <w:pPr>
        <w:spacing w:line="240" w:lineRule="auto"/>
        <w:ind w:firstLine="0"/>
        <w:rPr>
          <w:rFonts w:asciiTheme="majorHAnsi" w:hAnsiTheme="majorHAnsi" w:cs="Arial"/>
          <w:b/>
          <w:sz w:val="22"/>
          <w:szCs w:val="22"/>
        </w:rPr>
      </w:pPr>
    </w:p>
    <w:p w14:paraId="25CD6EC4" w14:textId="551F19EA" w:rsidR="00B92A06" w:rsidRDefault="00B92A06" w:rsidP="00C75A39">
      <w:pPr>
        <w:spacing w:line="240" w:lineRule="auto"/>
        <w:ind w:firstLine="0"/>
        <w:rPr>
          <w:rFonts w:asciiTheme="majorHAnsi" w:hAnsiTheme="majorHAnsi" w:cs="Arial"/>
          <w:b/>
          <w:sz w:val="22"/>
          <w:szCs w:val="22"/>
        </w:rPr>
      </w:pPr>
    </w:p>
    <w:p w14:paraId="25320625" w14:textId="0B226EA5" w:rsidR="00B92A06" w:rsidRDefault="00B92A06" w:rsidP="00C75A39">
      <w:pPr>
        <w:spacing w:line="240" w:lineRule="auto"/>
        <w:ind w:firstLine="0"/>
        <w:rPr>
          <w:rFonts w:asciiTheme="majorHAnsi" w:hAnsiTheme="majorHAnsi" w:cs="Arial"/>
          <w:b/>
          <w:sz w:val="22"/>
          <w:szCs w:val="22"/>
        </w:rPr>
      </w:pPr>
    </w:p>
    <w:p w14:paraId="42FB6212" w14:textId="40EE13DF" w:rsidR="00B92A06" w:rsidRDefault="00B92A06" w:rsidP="00C75A39">
      <w:pPr>
        <w:spacing w:line="240" w:lineRule="auto"/>
        <w:ind w:firstLine="0"/>
        <w:rPr>
          <w:rFonts w:asciiTheme="majorHAnsi" w:hAnsiTheme="majorHAnsi" w:cs="Arial"/>
          <w:b/>
          <w:sz w:val="22"/>
          <w:szCs w:val="22"/>
        </w:rPr>
      </w:pPr>
    </w:p>
    <w:p w14:paraId="087D28DB" w14:textId="4495210A" w:rsidR="00B92A06" w:rsidRDefault="00B92A06" w:rsidP="00C75A39">
      <w:pPr>
        <w:spacing w:line="240" w:lineRule="auto"/>
        <w:ind w:firstLine="0"/>
        <w:rPr>
          <w:rFonts w:asciiTheme="majorHAnsi" w:hAnsiTheme="majorHAnsi" w:cs="Arial"/>
          <w:b/>
          <w:sz w:val="22"/>
          <w:szCs w:val="22"/>
        </w:rPr>
      </w:pPr>
    </w:p>
    <w:p w14:paraId="2821616A" w14:textId="23A2DEC0" w:rsidR="00B92A06" w:rsidRDefault="00B92A06" w:rsidP="00C75A39">
      <w:pPr>
        <w:spacing w:line="240" w:lineRule="auto"/>
        <w:ind w:firstLine="0"/>
        <w:rPr>
          <w:rFonts w:asciiTheme="majorHAnsi" w:hAnsiTheme="majorHAnsi" w:cs="Arial"/>
          <w:b/>
          <w:sz w:val="22"/>
          <w:szCs w:val="22"/>
        </w:rPr>
      </w:pPr>
    </w:p>
    <w:p w14:paraId="3A482AEA" w14:textId="7DA33190" w:rsidR="00B92A06" w:rsidRDefault="00B92A06" w:rsidP="00C75A39">
      <w:pPr>
        <w:spacing w:line="240" w:lineRule="auto"/>
        <w:ind w:firstLine="0"/>
        <w:rPr>
          <w:rFonts w:asciiTheme="majorHAnsi" w:hAnsiTheme="majorHAnsi" w:cs="Arial"/>
          <w:b/>
          <w:sz w:val="22"/>
          <w:szCs w:val="22"/>
        </w:rPr>
      </w:pPr>
    </w:p>
    <w:p w14:paraId="78B16A5A" w14:textId="494A0770" w:rsidR="00B92A06" w:rsidRDefault="00B92A06" w:rsidP="00C75A39">
      <w:pPr>
        <w:spacing w:line="240" w:lineRule="auto"/>
        <w:ind w:firstLine="0"/>
        <w:rPr>
          <w:rFonts w:asciiTheme="majorHAnsi" w:hAnsiTheme="majorHAnsi" w:cs="Arial"/>
          <w:b/>
          <w:sz w:val="22"/>
          <w:szCs w:val="22"/>
        </w:rPr>
      </w:pPr>
    </w:p>
    <w:p w14:paraId="380C408F" w14:textId="491584DE" w:rsidR="00B92A06" w:rsidRDefault="00B92A06" w:rsidP="00C75A39">
      <w:pPr>
        <w:spacing w:line="240" w:lineRule="auto"/>
        <w:ind w:firstLine="0"/>
        <w:rPr>
          <w:rFonts w:asciiTheme="majorHAnsi" w:hAnsiTheme="majorHAnsi" w:cs="Arial"/>
          <w:b/>
          <w:sz w:val="22"/>
          <w:szCs w:val="22"/>
        </w:rPr>
      </w:pPr>
    </w:p>
    <w:p w14:paraId="59970719" w14:textId="11F82ABE" w:rsidR="00B92A06" w:rsidRDefault="00B92A06" w:rsidP="00C75A39">
      <w:pPr>
        <w:spacing w:line="240" w:lineRule="auto"/>
        <w:ind w:firstLine="0"/>
        <w:rPr>
          <w:rFonts w:asciiTheme="majorHAnsi" w:hAnsiTheme="majorHAnsi" w:cs="Arial"/>
          <w:b/>
          <w:sz w:val="22"/>
          <w:szCs w:val="22"/>
        </w:rPr>
      </w:pPr>
    </w:p>
    <w:p w14:paraId="788C7AA2" w14:textId="4049A139" w:rsidR="00B92A06" w:rsidRDefault="00B92A06" w:rsidP="00C75A39">
      <w:pPr>
        <w:spacing w:line="240" w:lineRule="auto"/>
        <w:ind w:firstLine="0"/>
        <w:rPr>
          <w:rFonts w:asciiTheme="majorHAnsi" w:hAnsiTheme="majorHAnsi" w:cs="Arial"/>
          <w:b/>
          <w:sz w:val="22"/>
          <w:szCs w:val="22"/>
        </w:rPr>
      </w:pPr>
    </w:p>
    <w:p w14:paraId="63BAD1A9" w14:textId="110A24F4" w:rsidR="00B92A06" w:rsidRDefault="00B92A06" w:rsidP="00C75A39">
      <w:pPr>
        <w:spacing w:line="240" w:lineRule="auto"/>
        <w:ind w:firstLine="0"/>
        <w:rPr>
          <w:rFonts w:asciiTheme="majorHAnsi" w:hAnsiTheme="majorHAnsi" w:cs="Arial"/>
          <w:b/>
          <w:sz w:val="22"/>
          <w:szCs w:val="22"/>
        </w:rPr>
      </w:pPr>
    </w:p>
    <w:p w14:paraId="4D384EFA" w14:textId="043A985A" w:rsidR="00B92A06" w:rsidRDefault="00B92A06" w:rsidP="00C75A39">
      <w:pPr>
        <w:spacing w:line="240" w:lineRule="auto"/>
        <w:ind w:firstLine="0"/>
        <w:rPr>
          <w:rFonts w:asciiTheme="majorHAnsi" w:hAnsiTheme="majorHAnsi" w:cs="Arial"/>
          <w:b/>
          <w:sz w:val="22"/>
          <w:szCs w:val="22"/>
        </w:rPr>
      </w:pPr>
    </w:p>
    <w:p w14:paraId="56F36BC4" w14:textId="537A2B73" w:rsidR="00B92A06" w:rsidRDefault="00B92A06" w:rsidP="00C75A39">
      <w:pPr>
        <w:spacing w:line="240" w:lineRule="auto"/>
        <w:ind w:firstLine="0"/>
        <w:rPr>
          <w:rFonts w:asciiTheme="majorHAnsi" w:hAnsiTheme="majorHAnsi" w:cs="Arial"/>
          <w:b/>
          <w:sz w:val="22"/>
          <w:szCs w:val="22"/>
        </w:rPr>
      </w:pPr>
    </w:p>
    <w:p w14:paraId="10E1AE2D" w14:textId="3CE3AE31" w:rsidR="00B92A06" w:rsidRDefault="00B92A06" w:rsidP="00C75A39">
      <w:pPr>
        <w:spacing w:line="240" w:lineRule="auto"/>
        <w:ind w:firstLine="0"/>
        <w:rPr>
          <w:rFonts w:asciiTheme="majorHAnsi" w:hAnsiTheme="majorHAnsi" w:cs="Arial"/>
          <w:b/>
          <w:sz w:val="22"/>
          <w:szCs w:val="22"/>
        </w:rPr>
      </w:pPr>
    </w:p>
    <w:p w14:paraId="059E7056" w14:textId="2A484140" w:rsidR="00B92A06" w:rsidRDefault="00B92A06" w:rsidP="00C75A39">
      <w:pPr>
        <w:spacing w:line="240" w:lineRule="auto"/>
        <w:ind w:firstLine="0"/>
        <w:rPr>
          <w:rFonts w:asciiTheme="majorHAnsi" w:hAnsiTheme="majorHAnsi" w:cs="Arial"/>
          <w:b/>
          <w:sz w:val="22"/>
          <w:szCs w:val="22"/>
        </w:rPr>
      </w:pPr>
    </w:p>
    <w:p w14:paraId="30FBFBF5" w14:textId="4DFDB953" w:rsidR="00B92A06" w:rsidRDefault="00B92A06" w:rsidP="00C75A39">
      <w:pPr>
        <w:spacing w:line="240" w:lineRule="auto"/>
        <w:ind w:firstLine="0"/>
        <w:rPr>
          <w:rFonts w:asciiTheme="majorHAnsi" w:hAnsiTheme="majorHAnsi" w:cs="Arial"/>
          <w:b/>
          <w:sz w:val="22"/>
          <w:szCs w:val="22"/>
        </w:rPr>
      </w:pPr>
    </w:p>
    <w:p w14:paraId="7585A3A7" w14:textId="77777777" w:rsidR="00B92A06" w:rsidRDefault="00B92A06" w:rsidP="00C75A39">
      <w:pPr>
        <w:spacing w:line="240" w:lineRule="auto"/>
        <w:ind w:firstLine="0"/>
        <w:rPr>
          <w:rFonts w:asciiTheme="majorHAnsi" w:hAnsiTheme="majorHAnsi" w:cs="Arial"/>
          <w:b/>
          <w:sz w:val="22"/>
          <w:szCs w:val="22"/>
        </w:rPr>
      </w:pPr>
    </w:p>
    <w:p w14:paraId="36624788" w14:textId="77777777" w:rsidR="000D20F9" w:rsidRPr="00C75A39" w:rsidRDefault="000D20F9" w:rsidP="00C75A39">
      <w:pPr>
        <w:spacing w:line="240" w:lineRule="auto"/>
        <w:ind w:firstLine="0"/>
        <w:rPr>
          <w:rFonts w:asciiTheme="majorHAnsi" w:hAnsiTheme="majorHAnsi" w:cs="Arial"/>
          <w:b/>
          <w:sz w:val="22"/>
          <w:szCs w:val="22"/>
        </w:rPr>
      </w:pPr>
    </w:p>
    <w:p w14:paraId="28D25D0E" w14:textId="77777777" w:rsidR="002979AC" w:rsidRPr="00C75A39" w:rsidRDefault="002979AC" w:rsidP="00C75A39">
      <w:pPr>
        <w:spacing w:line="240" w:lineRule="auto"/>
        <w:ind w:firstLine="0"/>
        <w:jc w:val="center"/>
        <w:rPr>
          <w:rFonts w:asciiTheme="majorHAnsi" w:hAnsiTheme="majorHAnsi" w:cs="Arial"/>
          <w:b/>
          <w:sz w:val="22"/>
          <w:szCs w:val="22"/>
        </w:rPr>
      </w:pPr>
    </w:p>
    <w:p w14:paraId="26CA46FA" w14:textId="18484D83" w:rsidR="002776EE" w:rsidRPr="00C75A39" w:rsidRDefault="002776EE" w:rsidP="00C75A39">
      <w:pPr>
        <w:spacing w:line="240" w:lineRule="auto"/>
        <w:ind w:firstLine="0"/>
        <w:jc w:val="center"/>
        <w:rPr>
          <w:rFonts w:asciiTheme="majorHAnsi" w:hAnsiTheme="majorHAnsi" w:cs="Arial"/>
          <w:b/>
          <w:sz w:val="22"/>
          <w:szCs w:val="22"/>
        </w:rPr>
      </w:pPr>
      <w:r w:rsidRPr="00C75A39">
        <w:rPr>
          <w:rFonts w:asciiTheme="majorHAnsi" w:hAnsiTheme="majorHAnsi" w:cs="Arial"/>
          <w:b/>
          <w:sz w:val="22"/>
          <w:szCs w:val="22"/>
        </w:rPr>
        <w:t>ANEXO II</w:t>
      </w:r>
      <w:r w:rsidR="00363DB4" w:rsidRPr="00C75A39">
        <w:rPr>
          <w:rFonts w:asciiTheme="majorHAnsi" w:hAnsiTheme="majorHAnsi" w:cs="Arial"/>
          <w:b/>
          <w:sz w:val="22"/>
          <w:szCs w:val="22"/>
        </w:rPr>
        <w:t>I</w:t>
      </w:r>
    </w:p>
    <w:p w14:paraId="3911A329" w14:textId="77777777" w:rsidR="002776EE" w:rsidRPr="00C75A39" w:rsidRDefault="002776EE" w:rsidP="00C75A39">
      <w:pPr>
        <w:spacing w:line="240" w:lineRule="auto"/>
        <w:ind w:firstLine="0"/>
        <w:rPr>
          <w:rFonts w:asciiTheme="majorHAnsi" w:hAnsiTheme="majorHAnsi" w:cs="Arial"/>
          <w:sz w:val="22"/>
          <w:szCs w:val="22"/>
        </w:rPr>
      </w:pPr>
    </w:p>
    <w:p w14:paraId="74AD3A87" w14:textId="77777777" w:rsidR="002776EE" w:rsidRPr="00C75A39" w:rsidRDefault="002776EE" w:rsidP="00C75A39">
      <w:pPr>
        <w:spacing w:line="240" w:lineRule="auto"/>
        <w:ind w:firstLine="0"/>
        <w:jc w:val="center"/>
        <w:rPr>
          <w:rFonts w:asciiTheme="majorHAnsi" w:hAnsiTheme="majorHAnsi" w:cs="Arial"/>
          <w:b/>
          <w:sz w:val="22"/>
          <w:szCs w:val="22"/>
        </w:rPr>
      </w:pPr>
      <w:r w:rsidRPr="00C75A39">
        <w:rPr>
          <w:rFonts w:asciiTheme="majorHAnsi" w:hAnsiTheme="majorHAnsi" w:cs="Arial"/>
          <w:b/>
          <w:sz w:val="22"/>
          <w:szCs w:val="22"/>
        </w:rPr>
        <w:t>DADOS DO RESPONSÁVEL POR ASSINAR O CONTRATO</w:t>
      </w:r>
    </w:p>
    <w:p w14:paraId="34AB36B1" w14:textId="77777777" w:rsidR="002776EE" w:rsidRPr="00C75A39" w:rsidRDefault="002776EE" w:rsidP="00C75A39">
      <w:pPr>
        <w:spacing w:line="240" w:lineRule="auto"/>
        <w:ind w:firstLine="0"/>
        <w:rPr>
          <w:rFonts w:asciiTheme="majorHAnsi" w:hAnsiTheme="majorHAnsi" w:cs="Arial"/>
          <w:sz w:val="22"/>
          <w:szCs w:val="22"/>
        </w:rPr>
      </w:pPr>
    </w:p>
    <w:p w14:paraId="5C97F4FD" w14:textId="77777777" w:rsidR="002776EE" w:rsidRPr="00C75A39" w:rsidRDefault="002776EE" w:rsidP="00C75A39">
      <w:pPr>
        <w:spacing w:line="240" w:lineRule="auto"/>
        <w:ind w:firstLine="0"/>
        <w:rPr>
          <w:rFonts w:asciiTheme="majorHAnsi" w:hAnsiTheme="majorHAnsi" w:cs="Arial"/>
          <w:sz w:val="22"/>
          <w:szCs w:val="22"/>
        </w:rPr>
      </w:pPr>
    </w:p>
    <w:p w14:paraId="4C9E7C94" w14:textId="2DEA2D7C" w:rsidR="002776EE" w:rsidRPr="00C75A39" w:rsidRDefault="002776EE" w:rsidP="00C75A39">
      <w:pPr>
        <w:spacing w:line="240" w:lineRule="auto"/>
        <w:ind w:firstLine="0"/>
        <w:rPr>
          <w:rFonts w:asciiTheme="majorHAnsi" w:hAnsiTheme="majorHAnsi" w:cs="Arial"/>
          <w:b/>
          <w:color w:val="000000" w:themeColor="text1"/>
          <w:sz w:val="22"/>
          <w:szCs w:val="22"/>
        </w:rPr>
      </w:pPr>
      <w:r w:rsidRPr="00C75A39">
        <w:rPr>
          <w:rFonts w:asciiTheme="majorHAnsi" w:hAnsiTheme="majorHAnsi" w:cs="Arial"/>
          <w:b/>
          <w:color w:val="000000" w:themeColor="text1"/>
          <w:sz w:val="22"/>
          <w:szCs w:val="22"/>
        </w:rPr>
        <w:t>PREGÃO ELETRÔNICO Nº 00</w:t>
      </w:r>
      <w:r w:rsidR="009A645E" w:rsidRPr="00C75A39">
        <w:rPr>
          <w:rFonts w:asciiTheme="majorHAnsi" w:hAnsiTheme="majorHAnsi" w:cs="Arial"/>
          <w:b/>
          <w:color w:val="000000" w:themeColor="text1"/>
          <w:sz w:val="22"/>
          <w:szCs w:val="22"/>
        </w:rPr>
        <w:t>3</w:t>
      </w:r>
      <w:r w:rsidRPr="00C75A39">
        <w:rPr>
          <w:rFonts w:asciiTheme="majorHAnsi" w:hAnsiTheme="majorHAnsi" w:cs="Arial"/>
          <w:b/>
          <w:color w:val="000000" w:themeColor="text1"/>
          <w:sz w:val="22"/>
          <w:szCs w:val="22"/>
        </w:rPr>
        <w:t>/202</w:t>
      </w:r>
      <w:r w:rsidR="009A645E" w:rsidRPr="00C75A39">
        <w:rPr>
          <w:rFonts w:asciiTheme="majorHAnsi" w:hAnsiTheme="majorHAnsi" w:cs="Arial"/>
          <w:b/>
          <w:color w:val="000000" w:themeColor="text1"/>
          <w:sz w:val="22"/>
          <w:szCs w:val="22"/>
        </w:rPr>
        <w:t>5</w:t>
      </w:r>
    </w:p>
    <w:p w14:paraId="771E1E77" w14:textId="3C050D78" w:rsidR="002776EE" w:rsidRPr="00C75A39" w:rsidRDefault="002776EE" w:rsidP="00C75A39">
      <w:pPr>
        <w:spacing w:line="240" w:lineRule="auto"/>
        <w:ind w:firstLine="0"/>
        <w:rPr>
          <w:rFonts w:asciiTheme="majorHAnsi" w:hAnsiTheme="majorHAnsi" w:cs="Arial"/>
          <w:b/>
          <w:color w:val="000000" w:themeColor="text1"/>
          <w:sz w:val="22"/>
          <w:szCs w:val="22"/>
        </w:rPr>
      </w:pPr>
      <w:r w:rsidRPr="00C75A39">
        <w:rPr>
          <w:rFonts w:asciiTheme="majorHAnsi" w:hAnsiTheme="majorHAnsi" w:cs="Arial"/>
          <w:b/>
          <w:color w:val="000000" w:themeColor="text1"/>
          <w:sz w:val="22"/>
          <w:szCs w:val="22"/>
        </w:rPr>
        <w:t xml:space="preserve">PROCESSO </w:t>
      </w:r>
      <w:r w:rsidR="008A1C0C" w:rsidRPr="00C75A39">
        <w:rPr>
          <w:rFonts w:asciiTheme="majorHAnsi" w:hAnsiTheme="majorHAnsi" w:cs="Arial"/>
          <w:b/>
          <w:color w:val="000000" w:themeColor="text1"/>
          <w:sz w:val="22"/>
          <w:szCs w:val="22"/>
        </w:rPr>
        <w:t xml:space="preserve">ADMINISTRATIVO </w:t>
      </w:r>
      <w:r w:rsidRPr="00C75A39">
        <w:rPr>
          <w:rFonts w:asciiTheme="majorHAnsi" w:hAnsiTheme="majorHAnsi" w:cs="Arial"/>
          <w:b/>
          <w:color w:val="000000" w:themeColor="text1"/>
          <w:sz w:val="22"/>
          <w:szCs w:val="22"/>
        </w:rPr>
        <w:t>Nº</w:t>
      </w:r>
      <w:r w:rsidR="008A1C0C" w:rsidRPr="00C75A39">
        <w:rPr>
          <w:rFonts w:asciiTheme="majorHAnsi" w:hAnsiTheme="majorHAnsi" w:cs="Arial"/>
          <w:b/>
          <w:color w:val="000000" w:themeColor="text1"/>
          <w:sz w:val="22"/>
          <w:szCs w:val="22"/>
        </w:rPr>
        <w:t>: 0</w:t>
      </w:r>
      <w:r w:rsidR="009A645E" w:rsidRPr="00C75A39">
        <w:rPr>
          <w:rFonts w:asciiTheme="majorHAnsi" w:hAnsiTheme="majorHAnsi" w:cs="Arial"/>
          <w:b/>
          <w:color w:val="000000" w:themeColor="text1"/>
          <w:sz w:val="22"/>
          <w:szCs w:val="22"/>
        </w:rPr>
        <w:t>11</w:t>
      </w:r>
      <w:r w:rsidR="008A1C0C" w:rsidRPr="00C75A39">
        <w:rPr>
          <w:rFonts w:asciiTheme="majorHAnsi" w:hAnsiTheme="majorHAnsi" w:cs="Arial"/>
          <w:b/>
          <w:color w:val="000000" w:themeColor="text1"/>
          <w:sz w:val="22"/>
          <w:szCs w:val="22"/>
        </w:rPr>
        <w:t>/202</w:t>
      </w:r>
      <w:r w:rsidR="009A645E" w:rsidRPr="00C75A39">
        <w:rPr>
          <w:rFonts w:asciiTheme="majorHAnsi" w:hAnsiTheme="majorHAnsi" w:cs="Arial"/>
          <w:b/>
          <w:color w:val="000000" w:themeColor="text1"/>
          <w:sz w:val="22"/>
          <w:szCs w:val="22"/>
        </w:rPr>
        <w:t>5</w:t>
      </w:r>
    </w:p>
    <w:p w14:paraId="5983C03A" w14:textId="77777777" w:rsidR="002776EE" w:rsidRPr="00C75A39" w:rsidRDefault="002776EE" w:rsidP="00C75A39">
      <w:pPr>
        <w:spacing w:line="240" w:lineRule="auto"/>
        <w:ind w:firstLine="0"/>
        <w:rPr>
          <w:rFonts w:asciiTheme="majorHAnsi" w:hAnsiTheme="majorHAnsi" w:cs="Arial"/>
          <w:sz w:val="22"/>
          <w:szCs w:val="22"/>
        </w:rPr>
      </w:pPr>
    </w:p>
    <w:p w14:paraId="2E725ACC" w14:textId="77777777" w:rsidR="002776EE" w:rsidRPr="00C75A39" w:rsidRDefault="002776EE" w:rsidP="00C75A39">
      <w:pPr>
        <w:spacing w:line="240" w:lineRule="auto"/>
        <w:ind w:firstLine="0"/>
        <w:rPr>
          <w:rFonts w:asciiTheme="majorHAnsi" w:hAnsiTheme="majorHAnsi" w:cs="Arial"/>
          <w:sz w:val="22"/>
          <w:szCs w:val="22"/>
        </w:rPr>
      </w:pPr>
    </w:p>
    <w:p w14:paraId="741202E5"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Informo para os devidos fins, que o responsável por assinar o contrato pela empresa</w:t>
      </w:r>
    </w:p>
    <w:p w14:paraId="720613A2"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 xml:space="preserve"> </w:t>
      </w:r>
      <w:r w:rsidRPr="00C75A39">
        <w:rPr>
          <w:rFonts w:asciiTheme="majorHAnsi" w:hAnsiTheme="majorHAnsi" w:cs="Arial"/>
          <w:sz w:val="22"/>
          <w:szCs w:val="22"/>
        </w:rPr>
        <w:tab/>
        <w:t xml:space="preserve">_________, será o(a) seu/sua representante legal, o(a) </w:t>
      </w:r>
      <w:proofErr w:type="spellStart"/>
      <w:r w:rsidRPr="00C75A39">
        <w:rPr>
          <w:rFonts w:asciiTheme="majorHAnsi" w:hAnsiTheme="majorHAnsi" w:cs="Arial"/>
          <w:sz w:val="22"/>
          <w:szCs w:val="22"/>
        </w:rPr>
        <w:t>Sr</w:t>
      </w:r>
      <w:proofErr w:type="spellEnd"/>
      <w:r w:rsidRPr="00C75A39">
        <w:rPr>
          <w:rFonts w:asciiTheme="majorHAnsi" w:hAnsiTheme="majorHAnsi" w:cs="Arial"/>
          <w:sz w:val="22"/>
          <w:szCs w:val="22"/>
        </w:rPr>
        <w:t>(a</w:t>
      </w:r>
      <w:proofErr w:type="gramStart"/>
      <w:r w:rsidRPr="00C75A39">
        <w:rPr>
          <w:rFonts w:asciiTheme="majorHAnsi" w:hAnsiTheme="majorHAnsi" w:cs="Arial"/>
          <w:sz w:val="22"/>
          <w:szCs w:val="22"/>
        </w:rPr>
        <w:t>)._</w:t>
      </w:r>
      <w:proofErr w:type="gramEnd"/>
      <w:r w:rsidRPr="00C75A39">
        <w:rPr>
          <w:rFonts w:asciiTheme="majorHAnsi" w:hAnsiTheme="majorHAnsi" w:cs="Arial"/>
          <w:sz w:val="22"/>
          <w:szCs w:val="22"/>
        </w:rPr>
        <w:t>_______</w:t>
      </w:r>
      <w:r w:rsidRPr="00C75A39">
        <w:rPr>
          <w:rFonts w:asciiTheme="majorHAnsi" w:hAnsiTheme="majorHAnsi" w:cs="Arial"/>
          <w:sz w:val="22"/>
          <w:szCs w:val="22"/>
        </w:rPr>
        <w:tab/>
        <w:t>, cujo os  dados complementares para o preenchimento do Contrato encontram-se abaixo:</w:t>
      </w:r>
    </w:p>
    <w:p w14:paraId="13B399DD" w14:textId="52DFD8C7" w:rsidR="00EE1D09" w:rsidRPr="00C75A39" w:rsidRDefault="00EE1D09" w:rsidP="00C75A39">
      <w:pPr>
        <w:spacing w:line="240" w:lineRule="auto"/>
        <w:ind w:firstLine="0"/>
        <w:rPr>
          <w:rFonts w:asciiTheme="majorHAnsi" w:hAnsiTheme="majorHAnsi" w:cs="Arial"/>
          <w:sz w:val="22"/>
          <w:szCs w:val="22"/>
        </w:rPr>
      </w:pPr>
    </w:p>
    <w:p w14:paraId="708C2CBF" w14:textId="77777777" w:rsidR="002F2A14" w:rsidRPr="00C75A39" w:rsidRDefault="002F2A14" w:rsidP="00C75A39">
      <w:pPr>
        <w:spacing w:line="240" w:lineRule="auto"/>
        <w:ind w:firstLine="0"/>
        <w:rPr>
          <w:rFonts w:asciiTheme="majorHAnsi" w:hAnsiTheme="majorHAnsi" w:cs="Arial"/>
          <w:sz w:val="22"/>
          <w:szCs w:val="22"/>
        </w:rPr>
      </w:pPr>
    </w:p>
    <w:p w14:paraId="6E2C2536" w14:textId="4314E575"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Cargo:</w:t>
      </w:r>
    </w:p>
    <w:p w14:paraId="42851CB7"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CPF:</w:t>
      </w:r>
    </w:p>
    <w:p w14:paraId="551CFEAE"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RG:</w:t>
      </w:r>
    </w:p>
    <w:p w14:paraId="7C4B6FA9"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Endereço residencial completo:</w:t>
      </w:r>
    </w:p>
    <w:p w14:paraId="3EE00C2A"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E-mail institucional:</w:t>
      </w:r>
    </w:p>
    <w:p w14:paraId="015A0401"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E-mail pessoal:</w:t>
      </w:r>
    </w:p>
    <w:p w14:paraId="549B6636"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Telefone(s):</w:t>
      </w:r>
    </w:p>
    <w:p w14:paraId="68AD1B2D" w14:textId="77777777" w:rsidR="002776EE" w:rsidRPr="00C75A39" w:rsidRDefault="002776EE" w:rsidP="00C75A39">
      <w:pPr>
        <w:spacing w:line="240" w:lineRule="auto"/>
        <w:ind w:firstLine="0"/>
        <w:rPr>
          <w:rFonts w:asciiTheme="majorHAnsi" w:hAnsiTheme="majorHAnsi" w:cs="Arial"/>
          <w:sz w:val="22"/>
          <w:szCs w:val="22"/>
        </w:rPr>
      </w:pPr>
    </w:p>
    <w:p w14:paraId="53F88D53" w14:textId="2FCE0ACE"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 ............... de</w:t>
      </w:r>
      <w:r w:rsidRPr="00C75A39">
        <w:rPr>
          <w:rFonts w:asciiTheme="majorHAnsi" w:hAnsiTheme="majorHAnsi" w:cs="Arial"/>
          <w:sz w:val="22"/>
          <w:szCs w:val="22"/>
        </w:rPr>
        <w:tab/>
      </w:r>
      <w:proofErr w:type="spellStart"/>
      <w:r w:rsidRPr="00C75A39">
        <w:rPr>
          <w:rFonts w:asciiTheme="majorHAnsi" w:hAnsiTheme="majorHAnsi" w:cs="Arial"/>
          <w:sz w:val="22"/>
          <w:szCs w:val="22"/>
        </w:rPr>
        <w:t>de</w:t>
      </w:r>
      <w:proofErr w:type="spellEnd"/>
      <w:r w:rsidRPr="00C75A39">
        <w:rPr>
          <w:rFonts w:asciiTheme="majorHAnsi" w:hAnsiTheme="majorHAnsi" w:cs="Arial"/>
          <w:sz w:val="22"/>
          <w:szCs w:val="22"/>
        </w:rPr>
        <w:t xml:space="preserve"> 202</w:t>
      </w:r>
      <w:r w:rsidR="009A645E" w:rsidRPr="00C75A39">
        <w:rPr>
          <w:rFonts w:asciiTheme="majorHAnsi" w:hAnsiTheme="majorHAnsi" w:cs="Arial"/>
          <w:sz w:val="22"/>
          <w:szCs w:val="22"/>
        </w:rPr>
        <w:t>5</w:t>
      </w:r>
      <w:r w:rsidRPr="00C75A39">
        <w:rPr>
          <w:rFonts w:asciiTheme="majorHAnsi" w:hAnsiTheme="majorHAnsi" w:cs="Arial"/>
          <w:sz w:val="22"/>
          <w:szCs w:val="22"/>
        </w:rPr>
        <w:t>.</w:t>
      </w:r>
    </w:p>
    <w:p w14:paraId="01528C49" w14:textId="77777777" w:rsidR="002776EE" w:rsidRPr="00C75A39" w:rsidRDefault="002776EE" w:rsidP="00C75A39">
      <w:pPr>
        <w:spacing w:line="240" w:lineRule="auto"/>
        <w:ind w:firstLine="0"/>
        <w:rPr>
          <w:rFonts w:asciiTheme="majorHAnsi" w:hAnsiTheme="majorHAnsi" w:cs="Arial"/>
          <w:sz w:val="22"/>
          <w:szCs w:val="22"/>
        </w:rPr>
      </w:pPr>
    </w:p>
    <w:p w14:paraId="56DC8BE8" w14:textId="77777777" w:rsidR="002776EE" w:rsidRPr="00C75A39" w:rsidRDefault="002776EE" w:rsidP="00C75A39">
      <w:pPr>
        <w:spacing w:line="240" w:lineRule="auto"/>
        <w:ind w:firstLine="0"/>
        <w:rPr>
          <w:rFonts w:asciiTheme="majorHAnsi" w:hAnsiTheme="majorHAnsi" w:cs="Arial"/>
          <w:sz w:val="22"/>
          <w:szCs w:val="22"/>
        </w:rPr>
      </w:pPr>
    </w:p>
    <w:p w14:paraId="65F036BF" w14:textId="66E82C5E" w:rsidR="002776EE" w:rsidRPr="00C75A39" w:rsidRDefault="002776EE" w:rsidP="00C75A39">
      <w:pPr>
        <w:spacing w:line="240" w:lineRule="auto"/>
        <w:ind w:firstLine="0"/>
        <w:rPr>
          <w:rFonts w:asciiTheme="majorHAnsi" w:hAnsiTheme="majorHAnsi" w:cs="Arial"/>
          <w:sz w:val="22"/>
          <w:szCs w:val="22"/>
        </w:rPr>
      </w:pPr>
    </w:p>
    <w:p w14:paraId="6AD9C829"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Razão Social da Empresa</w:t>
      </w:r>
    </w:p>
    <w:p w14:paraId="3FE0C1C8"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Nome do responsável/procurador</w:t>
      </w:r>
    </w:p>
    <w:p w14:paraId="2C76FD49" w14:textId="77777777"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Cargo do responsável/procurador</w:t>
      </w:r>
    </w:p>
    <w:p w14:paraId="6BDF9503" w14:textId="104F661D" w:rsidR="002776EE" w:rsidRPr="00C75A39" w:rsidRDefault="002776EE" w:rsidP="00C75A39">
      <w:pPr>
        <w:spacing w:line="240" w:lineRule="auto"/>
        <w:ind w:firstLine="0"/>
        <w:rPr>
          <w:rFonts w:asciiTheme="majorHAnsi" w:hAnsiTheme="majorHAnsi" w:cs="Arial"/>
          <w:sz w:val="22"/>
          <w:szCs w:val="22"/>
        </w:rPr>
      </w:pPr>
      <w:r w:rsidRPr="00C75A39">
        <w:rPr>
          <w:rFonts w:asciiTheme="majorHAnsi" w:hAnsiTheme="majorHAnsi" w:cs="Arial"/>
          <w:sz w:val="22"/>
          <w:szCs w:val="22"/>
        </w:rPr>
        <w:t>N° do documento de identidade</w:t>
      </w:r>
    </w:p>
    <w:p w14:paraId="510D137E" w14:textId="7DB1A202" w:rsidR="00363DB4" w:rsidRPr="00C75A39" w:rsidRDefault="00363DB4" w:rsidP="00C75A39">
      <w:pPr>
        <w:spacing w:line="240" w:lineRule="auto"/>
        <w:ind w:firstLine="0"/>
        <w:rPr>
          <w:rFonts w:asciiTheme="majorHAnsi" w:hAnsiTheme="majorHAnsi" w:cs="Arial"/>
          <w:sz w:val="22"/>
          <w:szCs w:val="22"/>
        </w:rPr>
      </w:pPr>
    </w:p>
    <w:p w14:paraId="22A133BE" w14:textId="1D4AD42C" w:rsidR="00363DB4" w:rsidRPr="00C75A39" w:rsidRDefault="00363DB4" w:rsidP="00C75A39">
      <w:pPr>
        <w:spacing w:line="240" w:lineRule="auto"/>
        <w:ind w:firstLine="0"/>
        <w:rPr>
          <w:rFonts w:asciiTheme="majorHAnsi" w:hAnsiTheme="majorHAnsi" w:cs="Arial"/>
          <w:sz w:val="22"/>
          <w:szCs w:val="22"/>
        </w:rPr>
      </w:pPr>
    </w:p>
    <w:p w14:paraId="5ABA4EC9" w14:textId="386D54B4" w:rsidR="00363DB4" w:rsidRPr="00C75A39" w:rsidRDefault="00363DB4" w:rsidP="00C75A39">
      <w:pPr>
        <w:spacing w:line="240" w:lineRule="auto"/>
        <w:ind w:firstLine="0"/>
        <w:rPr>
          <w:rFonts w:asciiTheme="majorHAnsi" w:hAnsiTheme="majorHAnsi" w:cs="Arial"/>
          <w:sz w:val="22"/>
          <w:szCs w:val="22"/>
        </w:rPr>
      </w:pPr>
    </w:p>
    <w:p w14:paraId="55575581" w14:textId="12782715" w:rsidR="00363DB4" w:rsidRPr="00C75A39" w:rsidRDefault="00363DB4" w:rsidP="00C75A39">
      <w:pPr>
        <w:spacing w:line="240" w:lineRule="auto"/>
        <w:ind w:firstLine="0"/>
        <w:rPr>
          <w:rFonts w:asciiTheme="majorHAnsi" w:hAnsiTheme="majorHAnsi" w:cs="Arial"/>
          <w:sz w:val="22"/>
          <w:szCs w:val="22"/>
        </w:rPr>
      </w:pPr>
    </w:p>
    <w:p w14:paraId="268015B7" w14:textId="1ACDD317" w:rsidR="00363DB4" w:rsidRPr="00C75A39" w:rsidRDefault="00363DB4" w:rsidP="00C75A39">
      <w:pPr>
        <w:spacing w:line="240" w:lineRule="auto"/>
        <w:ind w:firstLine="0"/>
        <w:rPr>
          <w:rFonts w:asciiTheme="majorHAnsi" w:hAnsiTheme="majorHAnsi" w:cs="Arial"/>
          <w:sz w:val="22"/>
          <w:szCs w:val="22"/>
        </w:rPr>
      </w:pPr>
    </w:p>
    <w:p w14:paraId="6527E960" w14:textId="473107C7" w:rsidR="00363DB4" w:rsidRPr="00C75A39" w:rsidRDefault="00363DB4" w:rsidP="00C75A39">
      <w:pPr>
        <w:spacing w:line="240" w:lineRule="auto"/>
        <w:ind w:firstLine="0"/>
        <w:rPr>
          <w:rFonts w:asciiTheme="majorHAnsi" w:hAnsiTheme="majorHAnsi" w:cs="Arial"/>
          <w:sz w:val="22"/>
          <w:szCs w:val="22"/>
        </w:rPr>
      </w:pPr>
    </w:p>
    <w:p w14:paraId="3F043975" w14:textId="201D0104" w:rsidR="00363DB4" w:rsidRPr="00C75A39" w:rsidRDefault="00363DB4" w:rsidP="00C75A39">
      <w:pPr>
        <w:spacing w:line="240" w:lineRule="auto"/>
        <w:ind w:firstLine="0"/>
        <w:rPr>
          <w:rFonts w:asciiTheme="majorHAnsi" w:hAnsiTheme="majorHAnsi" w:cs="Arial"/>
          <w:sz w:val="22"/>
          <w:szCs w:val="22"/>
        </w:rPr>
      </w:pPr>
    </w:p>
    <w:p w14:paraId="13BCC32F" w14:textId="4B98958D" w:rsidR="00363DB4" w:rsidRPr="00C75A39" w:rsidRDefault="00363DB4" w:rsidP="00C75A39">
      <w:pPr>
        <w:spacing w:line="240" w:lineRule="auto"/>
        <w:ind w:firstLine="0"/>
        <w:rPr>
          <w:rFonts w:asciiTheme="majorHAnsi" w:hAnsiTheme="majorHAnsi" w:cs="Arial"/>
          <w:sz w:val="22"/>
          <w:szCs w:val="22"/>
        </w:rPr>
      </w:pPr>
    </w:p>
    <w:p w14:paraId="37AE13E5" w14:textId="2C3E1195" w:rsidR="00363DB4" w:rsidRPr="00C75A39" w:rsidRDefault="00363DB4" w:rsidP="00C75A39">
      <w:pPr>
        <w:spacing w:line="240" w:lineRule="auto"/>
        <w:ind w:firstLine="0"/>
        <w:rPr>
          <w:rFonts w:asciiTheme="majorHAnsi" w:hAnsiTheme="majorHAnsi" w:cs="Arial"/>
          <w:sz w:val="22"/>
          <w:szCs w:val="22"/>
        </w:rPr>
      </w:pPr>
    </w:p>
    <w:p w14:paraId="64354F5A" w14:textId="6C3221CF" w:rsidR="00363DB4" w:rsidRPr="00C75A39" w:rsidRDefault="00363DB4" w:rsidP="00C75A39">
      <w:pPr>
        <w:spacing w:line="240" w:lineRule="auto"/>
        <w:ind w:firstLine="0"/>
        <w:rPr>
          <w:rFonts w:asciiTheme="majorHAnsi" w:hAnsiTheme="majorHAnsi" w:cs="Arial"/>
          <w:sz w:val="22"/>
          <w:szCs w:val="22"/>
        </w:rPr>
      </w:pPr>
    </w:p>
    <w:p w14:paraId="5A47F48A" w14:textId="157D332B" w:rsidR="00363DB4" w:rsidRPr="00C75A39" w:rsidRDefault="00363DB4" w:rsidP="00C75A39">
      <w:pPr>
        <w:spacing w:line="240" w:lineRule="auto"/>
        <w:ind w:firstLine="0"/>
        <w:rPr>
          <w:rFonts w:asciiTheme="majorHAnsi" w:hAnsiTheme="majorHAnsi" w:cs="Arial"/>
          <w:sz w:val="22"/>
          <w:szCs w:val="22"/>
        </w:rPr>
      </w:pPr>
    </w:p>
    <w:p w14:paraId="7F20B4B6" w14:textId="24C19DE2" w:rsidR="00363DB4" w:rsidRPr="00C75A39" w:rsidRDefault="00363DB4" w:rsidP="00C75A39">
      <w:pPr>
        <w:spacing w:line="240" w:lineRule="auto"/>
        <w:ind w:firstLine="0"/>
        <w:rPr>
          <w:rFonts w:asciiTheme="majorHAnsi" w:hAnsiTheme="majorHAnsi" w:cs="Arial"/>
          <w:sz w:val="22"/>
          <w:szCs w:val="22"/>
        </w:rPr>
      </w:pPr>
    </w:p>
    <w:p w14:paraId="32D2B301" w14:textId="582A0747" w:rsidR="00363DB4" w:rsidRPr="00C75A39" w:rsidRDefault="00363DB4" w:rsidP="00C75A39">
      <w:pPr>
        <w:spacing w:line="240" w:lineRule="auto"/>
        <w:ind w:firstLine="0"/>
        <w:rPr>
          <w:rFonts w:asciiTheme="majorHAnsi" w:hAnsiTheme="majorHAnsi" w:cs="Arial"/>
          <w:sz w:val="22"/>
          <w:szCs w:val="22"/>
        </w:rPr>
      </w:pPr>
    </w:p>
    <w:p w14:paraId="5F66076E" w14:textId="68380297" w:rsidR="00363DB4" w:rsidRPr="00C75A39" w:rsidRDefault="00363DB4" w:rsidP="00C75A39">
      <w:pPr>
        <w:spacing w:line="240" w:lineRule="auto"/>
        <w:ind w:firstLine="0"/>
        <w:rPr>
          <w:rFonts w:asciiTheme="majorHAnsi" w:hAnsiTheme="majorHAnsi" w:cs="Arial"/>
          <w:sz w:val="22"/>
          <w:szCs w:val="22"/>
        </w:rPr>
      </w:pPr>
    </w:p>
    <w:p w14:paraId="47C84FD2" w14:textId="6AAAF385" w:rsidR="00363DB4" w:rsidRPr="00C75A39" w:rsidRDefault="00363DB4" w:rsidP="00C75A39">
      <w:pPr>
        <w:spacing w:line="240" w:lineRule="auto"/>
        <w:ind w:firstLine="0"/>
        <w:rPr>
          <w:rFonts w:asciiTheme="majorHAnsi" w:hAnsiTheme="majorHAnsi" w:cs="Arial"/>
          <w:sz w:val="22"/>
          <w:szCs w:val="22"/>
        </w:rPr>
      </w:pPr>
    </w:p>
    <w:p w14:paraId="3B4D130D" w14:textId="789908B8" w:rsidR="00363DB4" w:rsidRPr="00C75A39" w:rsidRDefault="00363DB4" w:rsidP="00C75A39">
      <w:pPr>
        <w:spacing w:line="240" w:lineRule="auto"/>
        <w:ind w:firstLine="0"/>
        <w:rPr>
          <w:rFonts w:asciiTheme="majorHAnsi" w:hAnsiTheme="majorHAnsi" w:cs="Arial"/>
          <w:sz w:val="22"/>
          <w:szCs w:val="22"/>
        </w:rPr>
      </w:pPr>
    </w:p>
    <w:p w14:paraId="21F072BB" w14:textId="735EF529" w:rsidR="007B16C7" w:rsidRDefault="007B16C7" w:rsidP="00C75A39">
      <w:pPr>
        <w:spacing w:line="240" w:lineRule="auto"/>
        <w:ind w:firstLine="0"/>
        <w:rPr>
          <w:rFonts w:asciiTheme="majorHAnsi" w:hAnsiTheme="majorHAnsi" w:cs="Arial"/>
          <w:sz w:val="22"/>
          <w:szCs w:val="22"/>
        </w:rPr>
      </w:pPr>
    </w:p>
    <w:p w14:paraId="1CF00E0C" w14:textId="4057A86B" w:rsidR="000D20F9" w:rsidRDefault="000D20F9" w:rsidP="00C75A39">
      <w:pPr>
        <w:spacing w:line="240" w:lineRule="auto"/>
        <w:ind w:firstLine="0"/>
        <w:rPr>
          <w:rFonts w:asciiTheme="majorHAnsi" w:hAnsiTheme="majorHAnsi" w:cs="Arial"/>
          <w:sz w:val="22"/>
          <w:szCs w:val="22"/>
        </w:rPr>
      </w:pPr>
    </w:p>
    <w:p w14:paraId="7DE4E456" w14:textId="5118C4C8" w:rsidR="000D20F9" w:rsidRDefault="000D20F9" w:rsidP="00C75A39">
      <w:pPr>
        <w:spacing w:line="240" w:lineRule="auto"/>
        <w:ind w:firstLine="0"/>
        <w:rPr>
          <w:rFonts w:asciiTheme="majorHAnsi" w:hAnsiTheme="majorHAnsi" w:cs="Arial"/>
          <w:sz w:val="22"/>
          <w:szCs w:val="22"/>
        </w:rPr>
      </w:pPr>
    </w:p>
    <w:p w14:paraId="3E420B24" w14:textId="06B23FCB" w:rsidR="000D20F9" w:rsidRDefault="000D20F9" w:rsidP="00C75A39">
      <w:pPr>
        <w:spacing w:line="240" w:lineRule="auto"/>
        <w:ind w:firstLine="0"/>
        <w:rPr>
          <w:rFonts w:asciiTheme="majorHAnsi" w:hAnsiTheme="majorHAnsi" w:cs="Arial"/>
          <w:sz w:val="22"/>
          <w:szCs w:val="22"/>
        </w:rPr>
      </w:pPr>
    </w:p>
    <w:p w14:paraId="7F460ECE" w14:textId="3DB300A7" w:rsidR="000D20F9" w:rsidRDefault="000D20F9" w:rsidP="00C75A39">
      <w:pPr>
        <w:spacing w:line="240" w:lineRule="auto"/>
        <w:ind w:firstLine="0"/>
        <w:rPr>
          <w:rFonts w:asciiTheme="majorHAnsi" w:hAnsiTheme="majorHAnsi" w:cs="Arial"/>
          <w:sz w:val="22"/>
          <w:szCs w:val="22"/>
        </w:rPr>
      </w:pPr>
    </w:p>
    <w:p w14:paraId="172CDE69" w14:textId="77777777" w:rsidR="000D20F9" w:rsidRPr="00C75A39" w:rsidRDefault="000D20F9" w:rsidP="00C75A39">
      <w:pPr>
        <w:spacing w:line="240" w:lineRule="auto"/>
        <w:ind w:firstLine="0"/>
        <w:rPr>
          <w:rFonts w:asciiTheme="majorHAnsi" w:hAnsiTheme="majorHAnsi" w:cs="Arial"/>
          <w:sz w:val="22"/>
          <w:szCs w:val="22"/>
        </w:rPr>
      </w:pPr>
    </w:p>
    <w:p w14:paraId="46AB7D98" w14:textId="0E8158F4" w:rsidR="00363DB4" w:rsidRPr="00C75A39" w:rsidRDefault="00363DB4" w:rsidP="00C75A39">
      <w:pPr>
        <w:spacing w:line="240" w:lineRule="auto"/>
        <w:ind w:firstLine="0"/>
        <w:rPr>
          <w:rFonts w:asciiTheme="majorHAnsi" w:hAnsiTheme="majorHAnsi" w:cs="Arial"/>
          <w:sz w:val="22"/>
          <w:szCs w:val="22"/>
        </w:rPr>
      </w:pPr>
    </w:p>
    <w:p w14:paraId="133E537F" w14:textId="77777777" w:rsidR="009A645E" w:rsidRPr="00C75A39" w:rsidRDefault="009A645E" w:rsidP="00C75A39">
      <w:pPr>
        <w:spacing w:line="240" w:lineRule="auto"/>
        <w:ind w:firstLine="0"/>
        <w:rPr>
          <w:rFonts w:asciiTheme="majorHAnsi" w:hAnsiTheme="majorHAnsi" w:cs="Arial"/>
          <w:sz w:val="22"/>
          <w:szCs w:val="22"/>
        </w:rPr>
      </w:pPr>
    </w:p>
    <w:p w14:paraId="1D02858B" w14:textId="04C9F42D" w:rsidR="00363DB4" w:rsidRPr="00C75A39" w:rsidRDefault="00363DB4" w:rsidP="00C75A39">
      <w:pPr>
        <w:spacing w:line="240" w:lineRule="auto"/>
        <w:ind w:firstLine="567"/>
        <w:jc w:val="center"/>
        <w:rPr>
          <w:rFonts w:asciiTheme="majorHAnsi" w:hAnsiTheme="majorHAnsi" w:cs="Arial"/>
          <w:b/>
          <w:bCs/>
          <w:sz w:val="22"/>
          <w:szCs w:val="22"/>
        </w:rPr>
      </w:pPr>
    </w:p>
    <w:sectPr w:rsidR="00363DB4" w:rsidRPr="00C75A39" w:rsidSect="00B92A06">
      <w:headerReference w:type="even" r:id="rId8"/>
      <w:footerReference w:type="default" r:id="rId9"/>
      <w:headerReference w:type="first" r:id="rId10"/>
      <w:type w:val="continuous"/>
      <w:pgSz w:w="11906" w:h="16838"/>
      <w:pgMar w:top="567" w:right="1134" w:bottom="567" w:left="1701" w:header="709" w:footer="618"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AA404" w14:textId="77777777" w:rsidR="00613C0B" w:rsidRDefault="00613C0B" w:rsidP="00B57814">
      <w:pPr>
        <w:spacing w:line="240" w:lineRule="auto"/>
      </w:pPr>
      <w:r>
        <w:separator/>
      </w:r>
    </w:p>
  </w:endnote>
  <w:endnote w:type="continuationSeparator" w:id="0">
    <w:p w14:paraId="30D9AE8E" w14:textId="77777777" w:rsidR="00613C0B" w:rsidRDefault="00613C0B" w:rsidP="00B57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Liberation Serif">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A5688" w14:textId="0F4E6EA7" w:rsidR="007E3F0C" w:rsidRPr="00E87B08" w:rsidRDefault="00B92A06" w:rsidP="00B92A06">
    <w:pPr>
      <w:pStyle w:val="Rodap"/>
      <w:tabs>
        <w:tab w:val="clear" w:pos="4252"/>
        <w:tab w:val="clear" w:pos="8504"/>
        <w:tab w:val="left" w:pos="7296"/>
      </w:tabs>
      <w:ind w:left="-1134" w:right="-426"/>
      <w:rPr>
        <w:rFonts w:ascii="Century Gothic" w:hAnsi="Century Gothic"/>
        <w:color w:val="4472C4" w:themeColor="accent1"/>
        <w:sz w:val="14"/>
        <w:szCs w:val="14"/>
      </w:rPr>
    </w:pPr>
    <w:r>
      <w:rPr>
        <w:rFonts w:ascii="Century Gothic" w:hAnsi="Century Gothic"/>
        <w:color w:val="4472C4" w:themeColor="accent1"/>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7854D" w14:textId="77777777" w:rsidR="00613C0B" w:rsidRDefault="00613C0B" w:rsidP="00B57814">
      <w:pPr>
        <w:spacing w:line="240" w:lineRule="auto"/>
      </w:pPr>
      <w:r>
        <w:separator/>
      </w:r>
    </w:p>
  </w:footnote>
  <w:footnote w:type="continuationSeparator" w:id="0">
    <w:p w14:paraId="197EDFA1" w14:textId="77777777" w:rsidR="00613C0B" w:rsidRDefault="00613C0B" w:rsidP="00B57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236F" w14:textId="732CE5D2" w:rsidR="007E3F0C" w:rsidRDefault="00613C0B">
    <w:pPr>
      <w:pStyle w:val="Cabealho"/>
    </w:pPr>
    <w:r>
      <w:rPr>
        <w:noProof/>
      </w:rPr>
      <w:pict w14:anchorId="1C799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0" type="#_x0000_t75" style="position:absolute;left:0;text-align:left;margin-left:0;margin-top:0;width:453.05pt;height:223.1pt;z-index:-251652096;mso-position-horizontal:center;mso-position-horizontal-relative:margin;mso-position-vertical:center;mso-position-vertical-relative:margin" o:allowincell="f">
          <v:imagedata r:id="rId1" o:title="Logo SAAE - Transparente" gain="19661f" blacklevel="22938f"/>
          <w10:wrap anchorx="margin" anchory="margin"/>
        </v:shape>
      </w:pict>
    </w:r>
  </w:p>
  <w:p w14:paraId="1E513777" w14:textId="77777777" w:rsidR="007E3F0C" w:rsidRDefault="007E3F0C"/>
  <w:p w14:paraId="7BD7EF77" w14:textId="77777777" w:rsidR="007E3F0C" w:rsidRDefault="007E3F0C"/>
  <w:p w14:paraId="60A619FC" w14:textId="77777777" w:rsidR="007E3F0C" w:rsidRDefault="007E3F0C"/>
  <w:p w14:paraId="11A0B4BD" w14:textId="77777777" w:rsidR="007E3F0C" w:rsidRDefault="007E3F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D7AA" w14:textId="55A9616C" w:rsidR="007E3F0C" w:rsidRDefault="00613C0B">
    <w:pPr>
      <w:pStyle w:val="Cabealho"/>
    </w:pPr>
    <w:r>
      <w:rPr>
        <w:noProof/>
      </w:rPr>
      <w:pict w14:anchorId="5E0B5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453.05pt;height:223.1pt;z-index:-251653120;mso-position-horizontal:center;mso-position-horizontal-relative:margin;mso-position-vertical:center;mso-position-vertical-relative:margin"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 o:bullet="t">
        <v:imagedata r:id="rId1" o:title=""/>
      </v:shape>
    </w:pict>
  </w:numPicBullet>
  <w:abstractNum w:abstractNumId="0" w15:restartNumberingAfterBreak="0">
    <w:nsid w:val="F39F7CE4"/>
    <w:multiLevelType w:val="singleLevel"/>
    <w:tmpl w:val="F39F7CE4"/>
    <w:lvl w:ilvl="0">
      <w:start w:val="1"/>
      <w:numFmt w:val="lowerLetter"/>
      <w:suff w:val="space"/>
      <w:lvlText w:val="(%1)"/>
      <w:lvlJc w:val="left"/>
      <w:pPr>
        <w:ind w:left="946" w:firstLine="0"/>
      </w:pPr>
      <w:rPr>
        <w:b/>
      </w:rPr>
    </w:lvl>
  </w:abstractNum>
  <w:abstractNum w:abstractNumId="1" w15:restartNumberingAfterBreak="0">
    <w:nsid w:val="00000004"/>
    <w:multiLevelType w:val="multilevel"/>
    <w:tmpl w:val="00000004"/>
    <w:name w:val="WW8Num7"/>
    <w:lvl w:ilvl="0">
      <w:start w:val="10"/>
      <w:numFmt w:val="decimal"/>
      <w:lvlText w:val="%1."/>
      <w:lvlJc w:val="left"/>
      <w:pPr>
        <w:tabs>
          <w:tab w:val="num" w:pos="0"/>
        </w:tabs>
        <w:ind w:left="660" w:hanging="660"/>
      </w:pPr>
      <w:rPr>
        <w:rFonts w:hint="default"/>
      </w:rPr>
    </w:lvl>
    <w:lvl w:ilvl="1">
      <w:start w:val="1"/>
      <w:numFmt w:val="decimal"/>
      <w:lvlText w:val="%1.%2."/>
      <w:lvlJc w:val="left"/>
      <w:pPr>
        <w:tabs>
          <w:tab w:val="num" w:pos="0"/>
        </w:tabs>
        <w:ind w:left="720" w:hanging="720"/>
      </w:pPr>
      <w:rPr>
        <w:rFonts w:ascii="Arial" w:hAnsi="Arial" w:cs="Arial" w:hint="default"/>
        <w:b/>
        <w:w w:val="110"/>
        <w:sz w:val="22"/>
        <w:szCs w:val="22"/>
      </w:rPr>
    </w:lvl>
    <w:lvl w:ilvl="2">
      <w:start w:val="4"/>
      <w:numFmt w:val="decimal"/>
      <w:lvlText w:val="%1.%2.%3."/>
      <w:lvlJc w:val="left"/>
      <w:pPr>
        <w:tabs>
          <w:tab w:val="num" w:pos="0"/>
        </w:tabs>
        <w:ind w:left="720" w:hanging="720"/>
      </w:pPr>
      <w:rPr>
        <w:rFonts w:ascii="Arial" w:hAnsi="Arial" w:cs="Arial" w:hint="default"/>
        <w:b/>
        <w:w w:val="110"/>
        <w:sz w:val="22"/>
        <w:szCs w:val="22"/>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7"/>
    <w:multiLevelType w:val="multilevel"/>
    <w:tmpl w:val="00000007"/>
    <w:name w:val="WW8Num26"/>
    <w:lvl w:ilvl="0">
      <w:start w:val="1"/>
      <w:numFmt w:val="decimal"/>
      <w:lvlText w:val="%1."/>
      <w:lvlJc w:val="left"/>
      <w:pPr>
        <w:tabs>
          <w:tab w:val="num" w:pos="0"/>
        </w:tabs>
        <w:ind w:left="381" w:hanging="267"/>
      </w:pPr>
      <w:rPr>
        <w:rFonts w:ascii="Calibri" w:eastAsia="Arial MT" w:hAnsi="Calibri" w:cs="Calibri"/>
        <w:b/>
        <w:bCs/>
        <w:spacing w:val="-2"/>
        <w:w w:val="99"/>
        <w:sz w:val="22"/>
        <w:szCs w:val="22"/>
        <w:lang w:val="pt-PT" w:bidi="ar-SA"/>
      </w:rPr>
    </w:lvl>
    <w:lvl w:ilvl="1">
      <w:start w:val="1"/>
      <w:numFmt w:val="decimal"/>
      <w:lvlText w:val="%1.%2."/>
      <w:lvlJc w:val="left"/>
      <w:pPr>
        <w:tabs>
          <w:tab w:val="num" w:pos="0"/>
        </w:tabs>
        <w:ind w:left="115" w:hanging="648"/>
      </w:pPr>
      <w:rPr>
        <w:rFonts w:ascii="Calibri" w:hAnsi="Calibri" w:cs="Calibri"/>
        <w:b/>
        <w:i w:val="0"/>
        <w:spacing w:val="-2"/>
        <w:w w:val="99"/>
        <w:lang w:val="pt-PT" w:bidi="ar-SA"/>
      </w:rPr>
    </w:lvl>
    <w:lvl w:ilvl="2">
      <w:start w:val="1"/>
      <w:numFmt w:val="lowerLetter"/>
      <w:lvlText w:val="%3)"/>
      <w:lvlJc w:val="left"/>
      <w:pPr>
        <w:tabs>
          <w:tab w:val="num" w:pos="0"/>
        </w:tabs>
        <w:ind w:left="835" w:hanging="648"/>
      </w:pPr>
      <w:rPr>
        <w:rFonts w:ascii="Arial" w:eastAsia="Times New Roman" w:hAnsi="Arial" w:cs="Arial"/>
        <w:b/>
        <w:color w:val="00007F"/>
        <w:spacing w:val="-1"/>
        <w:w w:val="99"/>
        <w:sz w:val="24"/>
        <w:szCs w:val="24"/>
        <w:lang w:val="pt-PT" w:bidi="ar-SA"/>
      </w:rPr>
    </w:lvl>
    <w:lvl w:ilvl="3">
      <w:numFmt w:val="bullet"/>
      <w:lvlText w:val="•"/>
      <w:lvlJc w:val="left"/>
      <w:pPr>
        <w:tabs>
          <w:tab w:val="num" w:pos="0"/>
        </w:tabs>
        <w:ind w:left="840" w:hanging="648"/>
      </w:pPr>
      <w:rPr>
        <w:rFonts w:ascii="Liberation Serif" w:hAnsi="Liberation Serif"/>
        <w:lang w:val="pt-PT" w:bidi="ar-SA"/>
      </w:rPr>
    </w:lvl>
    <w:lvl w:ilvl="4">
      <w:numFmt w:val="bullet"/>
      <w:lvlText w:val="•"/>
      <w:lvlJc w:val="left"/>
      <w:pPr>
        <w:tabs>
          <w:tab w:val="num" w:pos="0"/>
        </w:tabs>
        <w:ind w:left="2211" w:hanging="648"/>
      </w:pPr>
      <w:rPr>
        <w:rFonts w:ascii="Liberation Serif" w:hAnsi="Liberation Serif"/>
        <w:lang w:val="pt-PT" w:bidi="ar-SA"/>
      </w:rPr>
    </w:lvl>
    <w:lvl w:ilvl="5">
      <w:numFmt w:val="bullet"/>
      <w:lvlText w:val="•"/>
      <w:lvlJc w:val="left"/>
      <w:pPr>
        <w:tabs>
          <w:tab w:val="num" w:pos="0"/>
        </w:tabs>
        <w:ind w:left="3582" w:hanging="648"/>
      </w:pPr>
      <w:rPr>
        <w:rFonts w:ascii="Liberation Serif" w:hAnsi="Liberation Serif"/>
        <w:lang w:val="pt-PT" w:bidi="ar-SA"/>
      </w:rPr>
    </w:lvl>
    <w:lvl w:ilvl="6">
      <w:numFmt w:val="bullet"/>
      <w:lvlText w:val="•"/>
      <w:lvlJc w:val="left"/>
      <w:pPr>
        <w:tabs>
          <w:tab w:val="num" w:pos="0"/>
        </w:tabs>
        <w:ind w:left="4954" w:hanging="648"/>
      </w:pPr>
      <w:rPr>
        <w:rFonts w:ascii="Liberation Serif" w:hAnsi="Liberation Serif"/>
        <w:lang w:val="pt-PT" w:bidi="ar-SA"/>
      </w:rPr>
    </w:lvl>
    <w:lvl w:ilvl="7">
      <w:numFmt w:val="bullet"/>
      <w:lvlText w:val="•"/>
      <w:lvlJc w:val="left"/>
      <w:pPr>
        <w:tabs>
          <w:tab w:val="num" w:pos="0"/>
        </w:tabs>
        <w:ind w:left="6325" w:hanging="648"/>
      </w:pPr>
      <w:rPr>
        <w:rFonts w:ascii="Liberation Serif" w:hAnsi="Liberation Serif"/>
        <w:lang w:val="pt-PT" w:bidi="ar-SA"/>
      </w:rPr>
    </w:lvl>
    <w:lvl w:ilvl="8">
      <w:numFmt w:val="bullet"/>
      <w:lvlText w:val="•"/>
      <w:lvlJc w:val="left"/>
      <w:pPr>
        <w:tabs>
          <w:tab w:val="num" w:pos="0"/>
        </w:tabs>
        <w:ind w:left="7697" w:hanging="648"/>
      </w:pPr>
      <w:rPr>
        <w:rFonts w:ascii="Liberation Serif" w:hAnsi="Liberation Serif"/>
        <w:lang w:val="pt-PT" w:bidi="ar-SA"/>
      </w:rPr>
    </w:lvl>
  </w:abstractNum>
  <w:abstractNum w:abstractNumId="3" w15:restartNumberingAfterBreak="0">
    <w:nsid w:val="00000008"/>
    <w:multiLevelType w:val="multilevel"/>
    <w:tmpl w:val="00000008"/>
    <w:name w:val="WW8Num29"/>
    <w:lvl w:ilvl="0">
      <w:start w:val="10"/>
      <w:numFmt w:val="decimal"/>
      <w:lvlText w:val="%1."/>
      <w:lvlJc w:val="left"/>
      <w:pPr>
        <w:tabs>
          <w:tab w:val="num" w:pos="0"/>
        </w:tabs>
        <w:ind w:left="405" w:hanging="405"/>
      </w:pPr>
      <w:rPr>
        <w:rFonts w:hint="default"/>
      </w:rPr>
    </w:lvl>
    <w:lvl w:ilvl="1">
      <w:start w:val="1"/>
      <w:numFmt w:val="decimal"/>
      <w:lvlText w:val="%1.%2."/>
      <w:lvlJc w:val="left"/>
      <w:pPr>
        <w:tabs>
          <w:tab w:val="num" w:pos="0"/>
        </w:tabs>
        <w:ind w:left="547" w:hanging="405"/>
      </w:pPr>
      <w:rPr>
        <w:rFonts w:ascii="Arial" w:hAnsi="Arial" w:cs="Arial" w:hint="default"/>
        <w:b/>
        <w:sz w:val="22"/>
        <w:szCs w:val="22"/>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1932" w:hanging="108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576" w:hanging="1440"/>
      </w:pPr>
      <w:rPr>
        <w:rFonts w:hint="default"/>
      </w:rPr>
    </w:lvl>
  </w:abstractNum>
  <w:abstractNum w:abstractNumId="4" w15:restartNumberingAfterBreak="0">
    <w:nsid w:val="0A1A31CB"/>
    <w:multiLevelType w:val="multilevel"/>
    <w:tmpl w:val="8B56E07C"/>
    <w:lvl w:ilvl="0">
      <w:start w:val="1"/>
      <w:numFmt w:val="decimal"/>
      <w:lvlText w:val="%1."/>
      <w:lvlJc w:val="left"/>
      <w:pPr>
        <w:ind w:left="390" w:hanging="390"/>
      </w:pPr>
    </w:lvl>
    <w:lvl w:ilvl="1">
      <w:start w:val="4"/>
      <w:numFmt w:val="decimal"/>
      <w:lvlText w:val="%1.%2."/>
      <w:lvlJc w:val="left"/>
      <w:pPr>
        <w:ind w:left="1429" w:hanging="720"/>
      </w:pPr>
      <w:rPr>
        <w:b/>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0B94651F"/>
    <w:multiLevelType w:val="multilevel"/>
    <w:tmpl w:val="D5DC014A"/>
    <w:lvl w:ilvl="0">
      <w:start w:val="1"/>
      <w:numFmt w:val="decimal"/>
      <w:lvlText w:val="%1."/>
      <w:lvlJc w:val="left"/>
      <w:pPr>
        <w:ind w:left="1069" w:hanging="360"/>
      </w:p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6" w15:restartNumberingAfterBreak="0">
    <w:nsid w:val="0D582A06"/>
    <w:multiLevelType w:val="multilevel"/>
    <w:tmpl w:val="7092FED0"/>
    <w:lvl w:ilvl="0">
      <w:start w:val="12"/>
      <w:numFmt w:val="decimal"/>
      <w:lvlText w:val="%1."/>
      <w:lvlJc w:val="left"/>
      <w:pPr>
        <w:ind w:left="576" w:hanging="576"/>
      </w:pPr>
      <w:rPr>
        <w:rFonts w:hint="default"/>
        <w:color w:val="000000" w:themeColor="text1"/>
      </w:rPr>
    </w:lvl>
    <w:lvl w:ilvl="1">
      <w:start w:val="1"/>
      <w:numFmt w:val="decimal"/>
      <w:lvlText w:val="%1.%2."/>
      <w:lvlJc w:val="left"/>
      <w:pPr>
        <w:ind w:left="1440" w:hanging="720"/>
      </w:pPr>
      <w:rPr>
        <w:rFonts w:hint="default"/>
        <w:b/>
        <w:bCs/>
      </w:rPr>
    </w:lvl>
    <w:lvl w:ilvl="2">
      <w:start w:val="4"/>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E5B5A9D"/>
    <w:multiLevelType w:val="multilevel"/>
    <w:tmpl w:val="9C341E8E"/>
    <w:lvl w:ilvl="0">
      <w:start w:val="11"/>
      <w:numFmt w:val="decimal"/>
      <w:lvlText w:val="%1."/>
      <w:lvlJc w:val="left"/>
      <w:pPr>
        <w:ind w:left="420" w:hanging="420"/>
      </w:pPr>
      <w:rPr>
        <w:rFonts w:hint="default"/>
      </w:rPr>
    </w:lvl>
    <w:lvl w:ilvl="1">
      <w:start w:val="3"/>
      <w:numFmt w:val="decimal"/>
      <w:lvlText w:val="%1.%2."/>
      <w:lvlJc w:val="left"/>
      <w:pPr>
        <w:ind w:left="5115" w:hanging="720"/>
      </w:pPr>
      <w:rPr>
        <w:rFonts w:hint="default"/>
        <w:b/>
        <w:bCs/>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8" w15:restartNumberingAfterBreak="0">
    <w:nsid w:val="0F376440"/>
    <w:multiLevelType w:val="multilevel"/>
    <w:tmpl w:val="B900BEB8"/>
    <w:lvl w:ilvl="0">
      <w:start w:val="9"/>
      <w:numFmt w:val="decimal"/>
      <w:lvlText w:val="%1."/>
      <w:lvlJc w:val="left"/>
      <w:pPr>
        <w:ind w:left="432" w:hanging="432"/>
      </w:pPr>
      <w:rPr>
        <w:rFonts w:hint="default"/>
      </w:rPr>
    </w:lvl>
    <w:lvl w:ilvl="1">
      <w:start w:val="1"/>
      <w:numFmt w:val="decimal"/>
      <w:lvlText w:val="%1.%2."/>
      <w:lvlJc w:val="left"/>
      <w:pPr>
        <w:ind w:left="1003" w:hanging="720"/>
      </w:pPr>
      <w:rPr>
        <w:rFonts w:hint="default"/>
        <w:b/>
        <w:bCs/>
      </w:rPr>
    </w:lvl>
    <w:lvl w:ilvl="2">
      <w:start w:val="4"/>
      <w:numFmt w:val="decimal"/>
      <w:lvlText w:val="%1.%2.%3."/>
      <w:lvlJc w:val="left"/>
      <w:pPr>
        <w:ind w:left="1286" w:hanging="720"/>
      </w:pPr>
      <w:rPr>
        <w:rFonts w:hint="default"/>
        <w:b/>
        <w:b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0FF13D31"/>
    <w:multiLevelType w:val="multilevel"/>
    <w:tmpl w:val="9D8EBCBC"/>
    <w:lvl w:ilvl="0">
      <w:start w:val="1"/>
      <w:numFmt w:val="decimal"/>
      <w:lvlText w:val="%1."/>
      <w:lvlJc w:val="left"/>
      <w:pPr>
        <w:ind w:left="360" w:hanging="360"/>
      </w:pPr>
      <w:rPr>
        <w:rFonts w:cs="Calibri" w:hint="default"/>
        <w:b/>
        <w:i/>
      </w:rPr>
    </w:lvl>
    <w:lvl w:ilvl="1">
      <w:start w:val="1"/>
      <w:numFmt w:val="decimal"/>
      <w:lvlText w:val="%1.%2."/>
      <w:lvlJc w:val="left"/>
      <w:pPr>
        <w:ind w:left="1854" w:hanging="720"/>
      </w:pPr>
      <w:rPr>
        <w:rFonts w:cs="Calibri" w:hint="default"/>
        <w:b/>
        <w:i w:val="0"/>
      </w:rPr>
    </w:lvl>
    <w:lvl w:ilvl="2">
      <w:start w:val="1"/>
      <w:numFmt w:val="decimal"/>
      <w:lvlText w:val="%1.%2.%3."/>
      <w:lvlJc w:val="left"/>
      <w:pPr>
        <w:ind w:left="2988" w:hanging="720"/>
      </w:pPr>
      <w:rPr>
        <w:rFonts w:cs="Calibri" w:hint="default"/>
        <w:b/>
        <w:i w:val="0"/>
      </w:rPr>
    </w:lvl>
    <w:lvl w:ilvl="3">
      <w:start w:val="1"/>
      <w:numFmt w:val="decimal"/>
      <w:lvlText w:val="%1.%2.%3.%4."/>
      <w:lvlJc w:val="left"/>
      <w:pPr>
        <w:ind w:left="4482" w:hanging="1080"/>
      </w:pPr>
      <w:rPr>
        <w:rFonts w:cs="Calibri" w:hint="default"/>
        <w:b/>
        <w:i/>
      </w:rPr>
    </w:lvl>
    <w:lvl w:ilvl="4">
      <w:start w:val="1"/>
      <w:numFmt w:val="decimal"/>
      <w:lvlText w:val="%1.%2.%3.%4.%5."/>
      <w:lvlJc w:val="left"/>
      <w:pPr>
        <w:ind w:left="5616" w:hanging="1080"/>
      </w:pPr>
      <w:rPr>
        <w:rFonts w:cs="Calibri" w:hint="default"/>
        <w:b/>
        <w:i/>
      </w:rPr>
    </w:lvl>
    <w:lvl w:ilvl="5">
      <w:start w:val="1"/>
      <w:numFmt w:val="decimal"/>
      <w:lvlText w:val="%1.%2.%3.%4.%5.%6."/>
      <w:lvlJc w:val="left"/>
      <w:pPr>
        <w:ind w:left="7110" w:hanging="1440"/>
      </w:pPr>
      <w:rPr>
        <w:rFonts w:cs="Calibri" w:hint="default"/>
        <w:b/>
        <w:i/>
      </w:rPr>
    </w:lvl>
    <w:lvl w:ilvl="6">
      <w:start w:val="1"/>
      <w:numFmt w:val="decimal"/>
      <w:lvlText w:val="%1.%2.%3.%4.%5.%6.%7."/>
      <w:lvlJc w:val="left"/>
      <w:pPr>
        <w:ind w:left="8604" w:hanging="1800"/>
      </w:pPr>
      <w:rPr>
        <w:rFonts w:cs="Calibri" w:hint="default"/>
        <w:b/>
        <w:i/>
      </w:rPr>
    </w:lvl>
    <w:lvl w:ilvl="7">
      <w:start w:val="1"/>
      <w:numFmt w:val="decimal"/>
      <w:lvlText w:val="%1.%2.%3.%4.%5.%6.%7.%8."/>
      <w:lvlJc w:val="left"/>
      <w:pPr>
        <w:ind w:left="9738" w:hanging="1800"/>
      </w:pPr>
      <w:rPr>
        <w:rFonts w:cs="Calibri" w:hint="default"/>
        <w:b/>
        <w:i/>
      </w:rPr>
    </w:lvl>
    <w:lvl w:ilvl="8">
      <w:start w:val="1"/>
      <w:numFmt w:val="decimal"/>
      <w:lvlText w:val="%1.%2.%3.%4.%5.%6.%7.%8.%9."/>
      <w:lvlJc w:val="left"/>
      <w:pPr>
        <w:ind w:left="11232" w:hanging="2160"/>
      </w:pPr>
      <w:rPr>
        <w:rFonts w:cs="Calibri" w:hint="default"/>
        <w:b/>
        <w:i/>
      </w:rPr>
    </w:lvl>
  </w:abstractNum>
  <w:abstractNum w:abstractNumId="10" w15:restartNumberingAfterBreak="0">
    <w:nsid w:val="10AB1564"/>
    <w:multiLevelType w:val="multilevel"/>
    <w:tmpl w:val="55FE6C36"/>
    <w:lvl w:ilvl="0">
      <w:start w:val="9"/>
      <w:numFmt w:val="decimal"/>
      <w:lvlText w:val="%1."/>
      <w:lvlJc w:val="left"/>
      <w:pPr>
        <w:ind w:left="540" w:hanging="540"/>
      </w:pPr>
      <w:rPr>
        <w:rFonts w:hint="default"/>
      </w:rPr>
    </w:lvl>
    <w:lvl w:ilvl="1">
      <w:start w:val="6"/>
      <w:numFmt w:val="decimal"/>
      <w:lvlText w:val="%1.%2."/>
      <w:lvlJc w:val="left"/>
      <w:pPr>
        <w:ind w:left="1363" w:hanging="720"/>
      </w:pPr>
      <w:rPr>
        <w:rFonts w:hint="default"/>
      </w:rPr>
    </w:lvl>
    <w:lvl w:ilvl="2">
      <w:start w:val="4"/>
      <w:numFmt w:val="decimal"/>
      <w:lvlText w:val="%1.%2.%3."/>
      <w:lvlJc w:val="left"/>
      <w:pPr>
        <w:ind w:left="2006" w:hanging="720"/>
      </w:pPr>
      <w:rPr>
        <w:rFonts w:hint="default"/>
        <w:b/>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1" w15:restartNumberingAfterBreak="0">
    <w:nsid w:val="15535034"/>
    <w:multiLevelType w:val="hybridMultilevel"/>
    <w:tmpl w:val="B6B2404E"/>
    <w:lvl w:ilvl="0" w:tplc="7EB09DD6">
      <w:start w:val="1"/>
      <w:numFmt w:val="decimal"/>
      <w:pStyle w:val="11Normal"/>
      <w:lvlText w:val="%1."/>
      <w:lvlJc w:val="left"/>
      <w:pPr>
        <w:ind w:left="1429" w:hanging="360"/>
      </w:pPr>
      <w:rPr>
        <w:color w:val="808080" w:themeColor="background1" w:themeShade="80"/>
      </w:rPr>
    </w:lvl>
    <w:lvl w:ilvl="1" w:tplc="03B8E544">
      <w:start w:val="1"/>
      <w:numFmt w:val="lowerLetter"/>
      <w:pStyle w:val="Nvel2-Red"/>
      <w:lvlText w:val="%2."/>
      <w:lvlJc w:val="left"/>
      <w:pPr>
        <w:ind w:left="2149" w:hanging="360"/>
      </w:pPr>
      <w:rPr>
        <w:color w:val="808080" w:themeColor="background1" w:themeShade="80"/>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7641BCD"/>
    <w:multiLevelType w:val="multilevel"/>
    <w:tmpl w:val="3808045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A9B699A"/>
    <w:multiLevelType w:val="multilevel"/>
    <w:tmpl w:val="1A9B699A"/>
    <w:lvl w:ilvl="0">
      <w:start w:val="1"/>
      <w:numFmt w:val="lowerLetter"/>
      <w:lvlText w:val="%1)"/>
      <w:lvlJc w:val="left"/>
      <w:pPr>
        <w:ind w:left="2988" w:hanging="360"/>
      </w:pPr>
      <w:rPr>
        <w:b/>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4" w15:restartNumberingAfterBreak="0">
    <w:nsid w:val="1D0C1953"/>
    <w:multiLevelType w:val="multilevel"/>
    <w:tmpl w:val="1D0C1953"/>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F71445"/>
    <w:multiLevelType w:val="multilevel"/>
    <w:tmpl w:val="151AF7F6"/>
    <w:lvl w:ilvl="0">
      <w:start w:val="2"/>
      <w:numFmt w:val="decimal"/>
      <w:lvlText w:val="%1."/>
      <w:lvlJc w:val="left"/>
      <w:pPr>
        <w:ind w:left="360" w:hanging="360"/>
      </w:pPr>
    </w:lvl>
    <w:lvl w:ilvl="1">
      <w:start w:val="1"/>
      <w:numFmt w:val="decimal"/>
      <w:lvlText w:val="%1.%2."/>
      <w:lvlJc w:val="left"/>
      <w:pPr>
        <w:ind w:left="1855" w:hanging="720"/>
      </w:pPr>
      <w:rPr>
        <w:b/>
        <w:b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283B17CF"/>
    <w:multiLevelType w:val="multilevel"/>
    <w:tmpl w:val="EEF02B6C"/>
    <w:lvl w:ilvl="0">
      <w:start w:val="13"/>
      <w:numFmt w:val="decimal"/>
      <w:lvlText w:val="%1."/>
      <w:lvlJc w:val="left"/>
      <w:pPr>
        <w:ind w:left="576" w:hanging="576"/>
      </w:pPr>
      <w:rPr>
        <w:rFonts w:hint="default"/>
      </w:rPr>
    </w:lvl>
    <w:lvl w:ilvl="1">
      <w:start w:val="1"/>
      <w:numFmt w:val="decimal"/>
      <w:lvlText w:val="%1.%2."/>
      <w:lvlJc w:val="left"/>
      <w:pPr>
        <w:ind w:left="1440" w:hanging="720"/>
      </w:pPr>
      <w:rPr>
        <w:rFonts w:hint="default"/>
        <w:b/>
        <w:bCs/>
      </w:rPr>
    </w:lvl>
    <w:lvl w:ilvl="2">
      <w:start w:val="2"/>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3BF61AA"/>
    <w:multiLevelType w:val="multilevel"/>
    <w:tmpl w:val="33BF61AA"/>
    <w:lvl w:ilvl="0">
      <w:start w:val="1"/>
      <w:numFmt w:val="decimal"/>
      <w:lvlText w:val="%1."/>
      <w:lvlJc w:val="left"/>
      <w:pPr>
        <w:ind w:left="360" w:hanging="360"/>
      </w:pPr>
    </w:lvl>
    <w:lvl w:ilvl="1">
      <w:start w:val="4"/>
      <w:numFmt w:val="decimal"/>
      <w:lvlText w:val="%1.%2."/>
      <w:lvlJc w:val="left"/>
      <w:pPr>
        <w:ind w:left="1571" w:hanging="720"/>
      </w:pPr>
      <w:rPr>
        <w:b/>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9" w15:restartNumberingAfterBreak="0">
    <w:nsid w:val="34BA75B4"/>
    <w:multiLevelType w:val="multilevel"/>
    <w:tmpl w:val="6EA2C8E0"/>
    <w:lvl w:ilvl="0">
      <w:start w:val="8"/>
      <w:numFmt w:val="decimal"/>
      <w:lvlText w:val="%1."/>
      <w:lvlJc w:val="left"/>
      <w:pPr>
        <w:ind w:left="576" w:hanging="576"/>
      </w:pPr>
      <w:rPr>
        <w:rFonts w:hint="default"/>
      </w:rPr>
    </w:lvl>
    <w:lvl w:ilvl="1">
      <w:start w:val="10"/>
      <w:numFmt w:val="decimal"/>
      <w:lvlText w:val="%1.%2."/>
      <w:lvlJc w:val="left"/>
      <w:pPr>
        <w:ind w:left="1440" w:hanging="720"/>
      </w:pPr>
      <w:rPr>
        <w:rFonts w:hint="default"/>
        <w:b/>
        <w:bCs/>
      </w:rPr>
    </w:lvl>
    <w:lvl w:ilvl="2">
      <w:start w:val="4"/>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4F973B6"/>
    <w:multiLevelType w:val="multilevel"/>
    <w:tmpl w:val="38242422"/>
    <w:lvl w:ilvl="0">
      <w:start w:val="2"/>
      <w:numFmt w:val="decimal"/>
      <w:lvlText w:val="%1."/>
      <w:lvlJc w:val="left"/>
      <w:pPr>
        <w:ind w:left="360" w:hanging="360"/>
      </w:pPr>
      <w:rPr>
        <w:rFonts w:hint="default"/>
      </w:rPr>
    </w:lvl>
    <w:lvl w:ilvl="1">
      <w:start w:val="2"/>
      <w:numFmt w:val="decimal"/>
      <w:lvlText w:val="%1.%2."/>
      <w:lvlJc w:val="left"/>
      <w:pPr>
        <w:ind w:left="7918" w:hanging="720"/>
      </w:pPr>
      <w:rPr>
        <w:rFonts w:hint="default"/>
        <w:b/>
        <w:bCs/>
      </w:rPr>
    </w:lvl>
    <w:lvl w:ilvl="2">
      <w:start w:val="1"/>
      <w:numFmt w:val="decimal"/>
      <w:lvlText w:val="%1.%2.%3."/>
      <w:lvlJc w:val="left"/>
      <w:pPr>
        <w:ind w:left="15116" w:hanging="720"/>
      </w:pPr>
      <w:rPr>
        <w:rFonts w:hint="default"/>
      </w:rPr>
    </w:lvl>
    <w:lvl w:ilvl="3">
      <w:start w:val="1"/>
      <w:numFmt w:val="decimal"/>
      <w:lvlText w:val="%1.%2.%3.%4."/>
      <w:lvlJc w:val="left"/>
      <w:pPr>
        <w:ind w:left="22674" w:hanging="1080"/>
      </w:pPr>
      <w:rPr>
        <w:rFonts w:hint="default"/>
      </w:rPr>
    </w:lvl>
    <w:lvl w:ilvl="4">
      <w:start w:val="1"/>
      <w:numFmt w:val="decimal"/>
      <w:lvlText w:val="%1.%2.%3.%4.%5."/>
      <w:lvlJc w:val="left"/>
      <w:pPr>
        <w:ind w:left="29872" w:hanging="1080"/>
      </w:pPr>
      <w:rPr>
        <w:rFonts w:hint="default"/>
      </w:rPr>
    </w:lvl>
    <w:lvl w:ilvl="5">
      <w:start w:val="1"/>
      <w:numFmt w:val="decimal"/>
      <w:lvlText w:val="%1.%2.%3.%4.%5.%6."/>
      <w:lvlJc w:val="left"/>
      <w:pPr>
        <w:ind w:left="-28106" w:hanging="1440"/>
      </w:pPr>
      <w:rPr>
        <w:rFonts w:hint="default"/>
      </w:rPr>
    </w:lvl>
    <w:lvl w:ilvl="6">
      <w:start w:val="1"/>
      <w:numFmt w:val="decimal"/>
      <w:lvlText w:val="%1.%2.%3.%4.%5.%6.%7."/>
      <w:lvlJc w:val="left"/>
      <w:pPr>
        <w:ind w:left="-20548" w:hanging="1800"/>
      </w:pPr>
      <w:rPr>
        <w:rFonts w:hint="default"/>
      </w:rPr>
    </w:lvl>
    <w:lvl w:ilvl="7">
      <w:start w:val="1"/>
      <w:numFmt w:val="decimal"/>
      <w:lvlText w:val="%1.%2.%3.%4.%5.%6.%7.%8."/>
      <w:lvlJc w:val="left"/>
      <w:pPr>
        <w:ind w:left="-13350" w:hanging="1800"/>
      </w:pPr>
      <w:rPr>
        <w:rFonts w:hint="default"/>
      </w:rPr>
    </w:lvl>
    <w:lvl w:ilvl="8">
      <w:start w:val="1"/>
      <w:numFmt w:val="decimal"/>
      <w:lvlText w:val="%1.%2.%3.%4.%5.%6.%7.%8.%9."/>
      <w:lvlJc w:val="left"/>
      <w:pPr>
        <w:ind w:left="-5792" w:hanging="2160"/>
      </w:pPr>
      <w:rPr>
        <w:rFonts w:hint="default"/>
      </w:rPr>
    </w:lvl>
  </w:abstractNum>
  <w:abstractNum w:abstractNumId="21" w15:restartNumberingAfterBreak="0">
    <w:nsid w:val="38B254BD"/>
    <w:multiLevelType w:val="hybridMultilevel"/>
    <w:tmpl w:val="D54EA496"/>
    <w:lvl w:ilvl="0" w:tplc="CEDC8CEC">
      <w:start w:val="12"/>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3A3A023B"/>
    <w:multiLevelType w:val="multilevel"/>
    <w:tmpl w:val="2228A048"/>
    <w:lvl w:ilvl="0">
      <w:start w:val="10"/>
      <w:numFmt w:val="decimal"/>
      <w:lvlText w:val="%1."/>
      <w:lvlJc w:val="left"/>
      <w:pPr>
        <w:ind w:left="528" w:hanging="528"/>
      </w:pPr>
      <w:rPr>
        <w:rFonts w:hint="default"/>
      </w:rPr>
    </w:lvl>
    <w:lvl w:ilvl="1">
      <w:start w:val="1"/>
      <w:numFmt w:val="decimal"/>
      <w:lvlText w:val="%1.%2."/>
      <w:lvlJc w:val="left"/>
      <w:pPr>
        <w:ind w:left="1003" w:hanging="720"/>
      </w:pPr>
      <w:rPr>
        <w:rFonts w:hint="default"/>
        <w:b/>
        <w:bCs/>
      </w:rPr>
    </w:lvl>
    <w:lvl w:ilvl="2">
      <w:start w:val="1"/>
      <w:numFmt w:val="decimal"/>
      <w:lvlText w:val="%1.%2.%3."/>
      <w:lvlJc w:val="left"/>
      <w:pPr>
        <w:ind w:left="1286" w:hanging="720"/>
      </w:pPr>
      <w:rPr>
        <w:rFonts w:hint="default"/>
        <w:b/>
        <w:b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ED2453E"/>
    <w:multiLevelType w:val="multilevel"/>
    <w:tmpl w:val="6A8CFCAE"/>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0A119EA"/>
    <w:multiLevelType w:val="multilevel"/>
    <w:tmpl w:val="FF5619D0"/>
    <w:lvl w:ilvl="0">
      <w:start w:val="11"/>
      <w:numFmt w:val="decimal"/>
      <w:lvlText w:val="%1."/>
      <w:lvlJc w:val="left"/>
      <w:pPr>
        <w:ind w:left="576" w:hanging="576"/>
      </w:pPr>
      <w:rPr>
        <w:rFonts w:hint="default"/>
      </w:rPr>
    </w:lvl>
    <w:lvl w:ilvl="1">
      <w:start w:val="1"/>
      <w:numFmt w:val="decimal"/>
      <w:lvlText w:val="%1.%2."/>
      <w:lvlJc w:val="left"/>
      <w:pPr>
        <w:ind w:left="1003" w:hanging="720"/>
      </w:pPr>
      <w:rPr>
        <w:rFonts w:hint="default"/>
        <w:b/>
        <w:bCs/>
      </w:rPr>
    </w:lvl>
    <w:lvl w:ilvl="2">
      <w:start w:val="4"/>
      <w:numFmt w:val="decimal"/>
      <w:lvlText w:val="%1.%2.%3."/>
      <w:lvlJc w:val="left"/>
      <w:pPr>
        <w:ind w:left="1286" w:hanging="720"/>
      </w:pPr>
      <w:rPr>
        <w:rFonts w:hint="default"/>
        <w:b/>
        <w:bCs/>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26"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7" w15:restartNumberingAfterBreak="0">
    <w:nsid w:val="4D905C25"/>
    <w:multiLevelType w:val="multilevel"/>
    <w:tmpl w:val="25F80CD6"/>
    <w:lvl w:ilvl="0">
      <w:start w:val="11"/>
      <w:numFmt w:val="decimal"/>
      <w:lvlText w:val="%1."/>
      <w:lvlJc w:val="left"/>
      <w:pPr>
        <w:ind w:left="420" w:hanging="420"/>
      </w:pPr>
      <w:rPr>
        <w:rFonts w:hint="default"/>
      </w:rPr>
    </w:lvl>
    <w:lvl w:ilvl="1">
      <w:start w:val="1"/>
      <w:numFmt w:val="decimal"/>
      <w:lvlText w:val="%1.%2."/>
      <w:lvlJc w:val="left"/>
      <w:pPr>
        <w:ind w:left="1003" w:hanging="720"/>
      </w:pPr>
      <w:rPr>
        <w:rFonts w:hint="default"/>
        <w:b/>
        <w:bCs/>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15:restartNumberingAfterBreak="0">
    <w:nsid w:val="5525333B"/>
    <w:multiLevelType w:val="multilevel"/>
    <w:tmpl w:val="C2A4944C"/>
    <w:lvl w:ilvl="0">
      <w:start w:val="6"/>
      <w:numFmt w:val="decimal"/>
      <w:lvlText w:val="%1."/>
      <w:lvlJc w:val="left"/>
      <w:pPr>
        <w:ind w:left="360" w:hanging="360"/>
      </w:pPr>
      <w:rPr>
        <w:rFonts w:hint="default"/>
        <w:color w:val="000000" w:themeColor="text1"/>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1DD361E"/>
    <w:multiLevelType w:val="multilevel"/>
    <w:tmpl w:val="E4DEDF56"/>
    <w:lvl w:ilvl="0">
      <w:start w:val="8"/>
      <w:numFmt w:val="decimal"/>
      <w:pStyle w:val="Nivel01Titulo"/>
      <w:lvlText w:val="%1."/>
      <w:lvlJc w:val="left"/>
      <w:pPr>
        <w:ind w:left="360" w:hanging="360"/>
      </w:pPr>
      <w:rPr>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b/>
        <w:i w:val="0"/>
        <w:color w:val="auto"/>
        <w:sz w:val="24"/>
        <w:szCs w:val="24"/>
      </w:rPr>
    </w:lvl>
    <w:lvl w:ilvl="3">
      <w:start w:val="1"/>
      <w:numFmt w:val="decimal"/>
      <w:suff w:val="space"/>
      <w:lvlText w:val="%1.%2.%3.%4."/>
      <w:lvlJc w:val="left"/>
      <w:pPr>
        <w:ind w:left="2127"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7702CD"/>
    <w:multiLevelType w:val="multilevel"/>
    <w:tmpl w:val="739CB178"/>
    <w:lvl w:ilvl="0">
      <w:start w:val="8"/>
      <w:numFmt w:val="decimal"/>
      <w:lvlText w:val="%1."/>
      <w:lvlJc w:val="left"/>
      <w:pPr>
        <w:ind w:left="660" w:hanging="660"/>
      </w:pPr>
      <w:rPr>
        <w:rFonts w:hint="default"/>
      </w:rPr>
    </w:lvl>
    <w:lvl w:ilvl="1">
      <w:start w:val="10"/>
      <w:numFmt w:val="decimal"/>
      <w:lvlText w:val="%1.%2."/>
      <w:lvlJc w:val="left"/>
      <w:pPr>
        <w:ind w:left="1003" w:hanging="720"/>
      </w:pPr>
      <w:rPr>
        <w:rFonts w:hint="default"/>
        <w:b/>
        <w:bCs/>
      </w:rPr>
    </w:lvl>
    <w:lvl w:ilvl="2">
      <w:start w:val="4"/>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15:restartNumberingAfterBreak="0">
    <w:nsid w:val="76001CFC"/>
    <w:multiLevelType w:val="multilevel"/>
    <w:tmpl w:val="50BCC3F8"/>
    <w:lvl w:ilvl="0">
      <w:start w:val="12"/>
      <w:numFmt w:val="decimal"/>
      <w:lvlText w:val="%1."/>
      <w:lvlJc w:val="left"/>
      <w:pPr>
        <w:ind w:left="528" w:hanging="528"/>
      </w:pPr>
      <w:rPr>
        <w:rFonts w:hint="default"/>
        <w:color w:val="000000" w:themeColor="text1"/>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3E471B"/>
    <w:multiLevelType w:val="hybridMultilevel"/>
    <w:tmpl w:val="A9EEC008"/>
    <w:lvl w:ilvl="0" w:tplc="600ADDC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263D3C"/>
    <w:multiLevelType w:val="multilevel"/>
    <w:tmpl w:val="29E46C74"/>
    <w:lvl w:ilvl="0">
      <w:start w:val="3"/>
      <w:numFmt w:val="decimal"/>
      <w:lvlText w:val="%1."/>
      <w:lvlJc w:val="left"/>
      <w:pPr>
        <w:ind w:left="360" w:hanging="360"/>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EE148CF"/>
    <w:multiLevelType w:val="multilevel"/>
    <w:tmpl w:val="7EE148CF"/>
    <w:lvl w:ilvl="0">
      <w:start w:val="1"/>
      <w:numFmt w:val="lowerLetter"/>
      <w:lvlText w:val="%1)"/>
      <w:lvlJc w:val="left"/>
      <w:pPr>
        <w:ind w:left="356" w:hanging="240"/>
      </w:pPr>
      <w:rPr>
        <w:rFonts w:ascii="Times New Roman" w:eastAsia="Cambria" w:hAnsi="Times New Roman" w:cs="Cambria"/>
        <w:b/>
        <w:bCs w:val="0"/>
        <w:i w:val="0"/>
        <w:iCs w:val="0"/>
        <w:spacing w:val="-1"/>
        <w:w w:val="100"/>
        <w:sz w:val="24"/>
        <w:szCs w:val="22"/>
        <w:lang w:val="pt-PT" w:eastAsia="en-US" w:bidi="ar-SA"/>
      </w:rPr>
    </w:lvl>
    <w:lvl w:ilvl="1">
      <w:start w:val="1"/>
      <w:numFmt w:val="bullet"/>
      <w:lvlText w:val=""/>
      <w:lvlJc w:val="left"/>
      <w:pPr>
        <w:ind w:left="1324" w:hanging="240"/>
      </w:pPr>
      <w:rPr>
        <w:rFonts w:ascii="Symbol" w:hAnsi="Symbol" w:cs="Symbol" w:hint="default"/>
        <w:lang w:val="pt-PT" w:eastAsia="en-US" w:bidi="ar-SA"/>
      </w:rPr>
    </w:lvl>
    <w:lvl w:ilvl="2">
      <w:start w:val="1"/>
      <w:numFmt w:val="bullet"/>
      <w:lvlText w:val=""/>
      <w:lvlJc w:val="left"/>
      <w:pPr>
        <w:ind w:left="2289" w:hanging="240"/>
      </w:pPr>
      <w:rPr>
        <w:rFonts w:ascii="Symbol" w:hAnsi="Symbol" w:cs="Symbol" w:hint="default"/>
        <w:lang w:val="pt-PT" w:eastAsia="en-US" w:bidi="ar-SA"/>
      </w:rPr>
    </w:lvl>
    <w:lvl w:ilvl="3">
      <w:start w:val="1"/>
      <w:numFmt w:val="bullet"/>
      <w:lvlText w:val=""/>
      <w:lvlJc w:val="left"/>
      <w:pPr>
        <w:ind w:left="3253" w:hanging="240"/>
      </w:pPr>
      <w:rPr>
        <w:rFonts w:ascii="Symbol" w:hAnsi="Symbol" w:cs="Symbol" w:hint="default"/>
        <w:lang w:val="pt-PT" w:eastAsia="en-US" w:bidi="ar-SA"/>
      </w:rPr>
    </w:lvl>
    <w:lvl w:ilvl="4">
      <w:start w:val="1"/>
      <w:numFmt w:val="bullet"/>
      <w:lvlText w:val=""/>
      <w:lvlJc w:val="left"/>
      <w:pPr>
        <w:ind w:left="4218" w:hanging="240"/>
      </w:pPr>
      <w:rPr>
        <w:rFonts w:ascii="Symbol" w:hAnsi="Symbol" w:cs="Symbol" w:hint="default"/>
        <w:lang w:val="pt-PT" w:eastAsia="en-US" w:bidi="ar-SA"/>
      </w:rPr>
    </w:lvl>
    <w:lvl w:ilvl="5">
      <w:start w:val="1"/>
      <w:numFmt w:val="bullet"/>
      <w:lvlText w:val=""/>
      <w:lvlJc w:val="left"/>
      <w:pPr>
        <w:ind w:left="5183" w:hanging="240"/>
      </w:pPr>
      <w:rPr>
        <w:rFonts w:ascii="Symbol" w:hAnsi="Symbol" w:cs="Symbol" w:hint="default"/>
        <w:lang w:val="pt-PT" w:eastAsia="en-US" w:bidi="ar-SA"/>
      </w:rPr>
    </w:lvl>
    <w:lvl w:ilvl="6">
      <w:start w:val="1"/>
      <w:numFmt w:val="bullet"/>
      <w:lvlText w:val=""/>
      <w:lvlJc w:val="left"/>
      <w:pPr>
        <w:ind w:left="6147" w:hanging="240"/>
      </w:pPr>
      <w:rPr>
        <w:rFonts w:ascii="Symbol" w:hAnsi="Symbol" w:cs="Symbol" w:hint="default"/>
        <w:lang w:val="pt-PT" w:eastAsia="en-US" w:bidi="ar-SA"/>
      </w:rPr>
    </w:lvl>
    <w:lvl w:ilvl="7">
      <w:start w:val="1"/>
      <w:numFmt w:val="bullet"/>
      <w:lvlText w:val=""/>
      <w:lvlJc w:val="left"/>
      <w:pPr>
        <w:ind w:left="7112" w:hanging="240"/>
      </w:pPr>
      <w:rPr>
        <w:rFonts w:ascii="Symbol" w:hAnsi="Symbol" w:cs="Symbol" w:hint="default"/>
        <w:lang w:val="pt-PT" w:eastAsia="en-US" w:bidi="ar-SA"/>
      </w:rPr>
    </w:lvl>
    <w:lvl w:ilvl="8">
      <w:start w:val="1"/>
      <w:numFmt w:val="bullet"/>
      <w:lvlText w:val=""/>
      <w:lvlJc w:val="left"/>
      <w:pPr>
        <w:ind w:left="8077" w:hanging="240"/>
      </w:pPr>
      <w:rPr>
        <w:rFonts w:ascii="Symbol" w:hAnsi="Symbol" w:cs="Symbol" w:hint="default"/>
        <w:lang w:val="pt-PT" w:eastAsia="en-US" w:bidi="ar-SA"/>
      </w:rPr>
    </w:lvl>
  </w:abstractNum>
  <w:abstractNum w:abstractNumId="36" w15:restartNumberingAfterBreak="0">
    <w:nsid w:val="7EF70F98"/>
    <w:multiLevelType w:val="multilevel"/>
    <w:tmpl w:val="1FF67686"/>
    <w:lvl w:ilvl="0">
      <w:start w:val="9"/>
      <w:numFmt w:val="decimal"/>
      <w:lvlText w:val="%1."/>
      <w:lvlJc w:val="left"/>
      <w:pPr>
        <w:ind w:left="468" w:hanging="468"/>
      </w:pPr>
    </w:lvl>
    <w:lvl w:ilvl="1">
      <w:start w:val="6"/>
      <w:numFmt w:val="decimal"/>
      <w:lvlText w:val="%1.%2."/>
      <w:lvlJc w:val="left"/>
      <w:pPr>
        <w:ind w:left="1440" w:hanging="720"/>
      </w:pPr>
    </w:lvl>
    <w:lvl w:ilvl="2">
      <w:start w:val="4"/>
      <w:numFmt w:val="decimal"/>
      <w:lvlText w:val="%1.%2.%3."/>
      <w:lvlJc w:val="left"/>
      <w:pPr>
        <w:ind w:left="2160" w:hanging="720"/>
      </w:pPr>
      <w:rPr>
        <w:b/>
        <w:bCs/>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11"/>
  </w:num>
  <w:num w:numId="2">
    <w:abstractNumId w:val="30"/>
  </w:num>
  <w:num w:numId="3">
    <w:abstractNumId w:val="15"/>
  </w:num>
  <w:num w:numId="4">
    <w:abstractNumId w:val="33"/>
  </w:num>
  <w:num w:numId="5">
    <w:abstractNumId w:val="29"/>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0"/>
  </w:num>
  <w:num w:numId="8">
    <w:abstractNumId w:val="12"/>
  </w:num>
  <w:num w:numId="9">
    <w:abstractNumId w:val="34"/>
  </w:num>
  <w:num w:numId="10">
    <w:abstractNumId w:val="28"/>
  </w:num>
  <w:num w:numId="11">
    <w:abstractNumId w:val="23"/>
  </w:num>
  <w:num w:numId="12">
    <w:abstractNumId w:val="25"/>
  </w:num>
  <w:num w:numId="13">
    <w:abstractNumId w:val="0"/>
  </w:num>
  <w:num w:numId="14">
    <w:abstractNumId w:val="35"/>
  </w:num>
  <w:num w:numId="15">
    <w:abstractNumId w:val="13"/>
  </w:num>
  <w:num w:numId="16">
    <w:abstractNumId w:val="9"/>
  </w:num>
  <w:num w:numId="17">
    <w:abstractNumId w:val="7"/>
  </w:num>
  <w:num w:numId="18">
    <w:abstractNumId w:val="19"/>
  </w:num>
  <w:num w:numId="19">
    <w:abstractNumId w:val="6"/>
  </w:num>
  <w:num w:numId="20">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num>
  <w:num w:numId="26">
    <w:abstractNumId w:val="36"/>
    <w:lvlOverride w:ilvl="0">
      <w:startOverride w:val="9"/>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1"/>
  </w:num>
  <w:num w:numId="30">
    <w:abstractNumId w:val="10"/>
  </w:num>
  <w:num w:numId="31">
    <w:abstractNumId w:val="27"/>
  </w:num>
  <w:num w:numId="32">
    <w:abstractNumId w:val="24"/>
  </w:num>
  <w:num w:numId="33">
    <w:abstractNumId w:val="17"/>
  </w:num>
  <w:num w:numId="34">
    <w:abstractNumId w:val="8"/>
  </w:num>
  <w:num w:numId="35">
    <w:abstractNumId w:val="22"/>
  </w:num>
  <w:num w:numId="3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10B77"/>
    <w:rsid w:val="0001651A"/>
    <w:rsid w:val="0002033F"/>
    <w:rsid w:val="00036219"/>
    <w:rsid w:val="000448E6"/>
    <w:rsid w:val="00067350"/>
    <w:rsid w:val="00067E62"/>
    <w:rsid w:val="00080BF9"/>
    <w:rsid w:val="000A428B"/>
    <w:rsid w:val="000B26DC"/>
    <w:rsid w:val="000C464E"/>
    <w:rsid w:val="000D20F9"/>
    <w:rsid w:val="000D32C3"/>
    <w:rsid w:val="000D7FF8"/>
    <w:rsid w:val="000E242C"/>
    <w:rsid w:val="000E30B9"/>
    <w:rsid w:val="000F203E"/>
    <w:rsid w:val="000F5140"/>
    <w:rsid w:val="000F5CCE"/>
    <w:rsid w:val="00102AA3"/>
    <w:rsid w:val="00107FA0"/>
    <w:rsid w:val="00123E1C"/>
    <w:rsid w:val="001403BC"/>
    <w:rsid w:val="00152A1C"/>
    <w:rsid w:val="0015505B"/>
    <w:rsid w:val="001552A2"/>
    <w:rsid w:val="001636B1"/>
    <w:rsid w:val="00164EC8"/>
    <w:rsid w:val="00166F81"/>
    <w:rsid w:val="0017616A"/>
    <w:rsid w:val="001B0797"/>
    <w:rsid w:val="001B08B3"/>
    <w:rsid w:val="001B4C0F"/>
    <w:rsid w:val="001B71FE"/>
    <w:rsid w:val="001C4381"/>
    <w:rsid w:val="001D412F"/>
    <w:rsid w:val="001D49DF"/>
    <w:rsid w:val="001F1BF0"/>
    <w:rsid w:val="002034CA"/>
    <w:rsid w:val="002042CE"/>
    <w:rsid w:val="0022132C"/>
    <w:rsid w:val="00221A6C"/>
    <w:rsid w:val="0023554A"/>
    <w:rsid w:val="002378D4"/>
    <w:rsid w:val="00245FB0"/>
    <w:rsid w:val="00246604"/>
    <w:rsid w:val="002658D1"/>
    <w:rsid w:val="00266386"/>
    <w:rsid w:val="00271F9E"/>
    <w:rsid w:val="0027472C"/>
    <w:rsid w:val="00277105"/>
    <w:rsid w:val="002776EE"/>
    <w:rsid w:val="00285643"/>
    <w:rsid w:val="00286D5E"/>
    <w:rsid w:val="0029544A"/>
    <w:rsid w:val="00295E77"/>
    <w:rsid w:val="002979AC"/>
    <w:rsid w:val="002A2671"/>
    <w:rsid w:val="002A571F"/>
    <w:rsid w:val="002B30AC"/>
    <w:rsid w:val="002C268A"/>
    <w:rsid w:val="002C364C"/>
    <w:rsid w:val="002C7ADF"/>
    <w:rsid w:val="002E1C6D"/>
    <w:rsid w:val="002E22DF"/>
    <w:rsid w:val="002F2A14"/>
    <w:rsid w:val="002F4A51"/>
    <w:rsid w:val="002F74F9"/>
    <w:rsid w:val="00302EEC"/>
    <w:rsid w:val="00330464"/>
    <w:rsid w:val="003449E4"/>
    <w:rsid w:val="00347D26"/>
    <w:rsid w:val="003505EE"/>
    <w:rsid w:val="00352DF2"/>
    <w:rsid w:val="0035498D"/>
    <w:rsid w:val="00356F39"/>
    <w:rsid w:val="00360F82"/>
    <w:rsid w:val="00361F78"/>
    <w:rsid w:val="00362EF0"/>
    <w:rsid w:val="00363DB4"/>
    <w:rsid w:val="003707ED"/>
    <w:rsid w:val="00376162"/>
    <w:rsid w:val="00384136"/>
    <w:rsid w:val="00385D5D"/>
    <w:rsid w:val="00386D9C"/>
    <w:rsid w:val="003957FF"/>
    <w:rsid w:val="003B06F1"/>
    <w:rsid w:val="003B4BFE"/>
    <w:rsid w:val="003D5CAE"/>
    <w:rsid w:val="003E101F"/>
    <w:rsid w:val="003F1F27"/>
    <w:rsid w:val="0040078C"/>
    <w:rsid w:val="004010B9"/>
    <w:rsid w:val="00402AA7"/>
    <w:rsid w:val="00403440"/>
    <w:rsid w:val="0040597A"/>
    <w:rsid w:val="004070CA"/>
    <w:rsid w:val="00421EAD"/>
    <w:rsid w:val="00425317"/>
    <w:rsid w:val="00426B27"/>
    <w:rsid w:val="00432FD3"/>
    <w:rsid w:val="00436FAA"/>
    <w:rsid w:val="004409E7"/>
    <w:rsid w:val="00443A8D"/>
    <w:rsid w:val="00443D44"/>
    <w:rsid w:val="00457C1B"/>
    <w:rsid w:val="004602CB"/>
    <w:rsid w:val="004664D9"/>
    <w:rsid w:val="004706DD"/>
    <w:rsid w:val="00471636"/>
    <w:rsid w:val="00480456"/>
    <w:rsid w:val="004912D1"/>
    <w:rsid w:val="00492DE8"/>
    <w:rsid w:val="004A450B"/>
    <w:rsid w:val="004B2345"/>
    <w:rsid w:val="004B2F14"/>
    <w:rsid w:val="004B5E5C"/>
    <w:rsid w:val="004C1A4B"/>
    <w:rsid w:val="004C5A70"/>
    <w:rsid w:val="004D0117"/>
    <w:rsid w:val="004D251D"/>
    <w:rsid w:val="004D7427"/>
    <w:rsid w:val="004E4CC8"/>
    <w:rsid w:val="004F0617"/>
    <w:rsid w:val="004F2BAE"/>
    <w:rsid w:val="004F7DA6"/>
    <w:rsid w:val="005041D4"/>
    <w:rsid w:val="00504480"/>
    <w:rsid w:val="0050650F"/>
    <w:rsid w:val="00531482"/>
    <w:rsid w:val="005343CE"/>
    <w:rsid w:val="00535542"/>
    <w:rsid w:val="005427FE"/>
    <w:rsid w:val="005753DA"/>
    <w:rsid w:val="00583728"/>
    <w:rsid w:val="005860FB"/>
    <w:rsid w:val="0058673A"/>
    <w:rsid w:val="005962A7"/>
    <w:rsid w:val="005A2443"/>
    <w:rsid w:val="005A2F46"/>
    <w:rsid w:val="005A2FE1"/>
    <w:rsid w:val="005A39BE"/>
    <w:rsid w:val="005B159E"/>
    <w:rsid w:val="005C117B"/>
    <w:rsid w:val="005C48C5"/>
    <w:rsid w:val="005C54FA"/>
    <w:rsid w:val="005C5B33"/>
    <w:rsid w:val="005D1196"/>
    <w:rsid w:val="005D13C3"/>
    <w:rsid w:val="005D207D"/>
    <w:rsid w:val="005E41DC"/>
    <w:rsid w:val="005F1F19"/>
    <w:rsid w:val="005F6075"/>
    <w:rsid w:val="005F7803"/>
    <w:rsid w:val="00613240"/>
    <w:rsid w:val="00613C0B"/>
    <w:rsid w:val="00621E20"/>
    <w:rsid w:val="00624AEC"/>
    <w:rsid w:val="00625BD7"/>
    <w:rsid w:val="00627C53"/>
    <w:rsid w:val="00630DFC"/>
    <w:rsid w:val="00635871"/>
    <w:rsid w:val="00636201"/>
    <w:rsid w:val="00641B98"/>
    <w:rsid w:val="00657F6E"/>
    <w:rsid w:val="00660D71"/>
    <w:rsid w:val="00664869"/>
    <w:rsid w:val="00674C27"/>
    <w:rsid w:val="00683093"/>
    <w:rsid w:val="00696B70"/>
    <w:rsid w:val="00697661"/>
    <w:rsid w:val="006A1094"/>
    <w:rsid w:val="006A2C69"/>
    <w:rsid w:val="006A4734"/>
    <w:rsid w:val="006B1727"/>
    <w:rsid w:val="006C0D6C"/>
    <w:rsid w:val="006C458F"/>
    <w:rsid w:val="006C7BA2"/>
    <w:rsid w:val="006D2AAA"/>
    <w:rsid w:val="006D2E5B"/>
    <w:rsid w:val="006D2F73"/>
    <w:rsid w:val="006D5808"/>
    <w:rsid w:val="006D7F9A"/>
    <w:rsid w:val="006E306F"/>
    <w:rsid w:val="006F0B62"/>
    <w:rsid w:val="006F1783"/>
    <w:rsid w:val="006F40D1"/>
    <w:rsid w:val="00722258"/>
    <w:rsid w:val="007229E0"/>
    <w:rsid w:val="00723538"/>
    <w:rsid w:val="0072757C"/>
    <w:rsid w:val="00733E62"/>
    <w:rsid w:val="00736584"/>
    <w:rsid w:val="007366CB"/>
    <w:rsid w:val="00744353"/>
    <w:rsid w:val="007443F1"/>
    <w:rsid w:val="0075138D"/>
    <w:rsid w:val="00753BDA"/>
    <w:rsid w:val="00754834"/>
    <w:rsid w:val="0075550E"/>
    <w:rsid w:val="00756371"/>
    <w:rsid w:val="007666B0"/>
    <w:rsid w:val="00785936"/>
    <w:rsid w:val="00785EFD"/>
    <w:rsid w:val="00790F49"/>
    <w:rsid w:val="00797234"/>
    <w:rsid w:val="007A311F"/>
    <w:rsid w:val="007B16C7"/>
    <w:rsid w:val="007B1899"/>
    <w:rsid w:val="007C17B5"/>
    <w:rsid w:val="007C3545"/>
    <w:rsid w:val="007C49CD"/>
    <w:rsid w:val="007C6CA4"/>
    <w:rsid w:val="007D6FBC"/>
    <w:rsid w:val="007E062E"/>
    <w:rsid w:val="007E1848"/>
    <w:rsid w:val="007E3F0C"/>
    <w:rsid w:val="007E435F"/>
    <w:rsid w:val="007E497A"/>
    <w:rsid w:val="007E74FA"/>
    <w:rsid w:val="007F5B9D"/>
    <w:rsid w:val="007F66E9"/>
    <w:rsid w:val="0080382D"/>
    <w:rsid w:val="00804A90"/>
    <w:rsid w:val="00816D66"/>
    <w:rsid w:val="0082630C"/>
    <w:rsid w:val="00831D0F"/>
    <w:rsid w:val="00836BC3"/>
    <w:rsid w:val="00847406"/>
    <w:rsid w:val="008543A6"/>
    <w:rsid w:val="00857EE4"/>
    <w:rsid w:val="00893FCE"/>
    <w:rsid w:val="00897F60"/>
    <w:rsid w:val="008A1B4B"/>
    <w:rsid w:val="008A1C0C"/>
    <w:rsid w:val="008B4F06"/>
    <w:rsid w:val="008C2019"/>
    <w:rsid w:val="008C357E"/>
    <w:rsid w:val="008C5241"/>
    <w:rsid w:val="008D03E1"/>
    <w:rsid w:val="008D138D"/>
    <w:rsid w:val="008D208A"/>
    <w:rsid w:val="008D2436"/>
    <w:rsid w:val="008D4EEE"/>
    <w:rsid w:val="008D6D6C"/>
    <w:rsid w:val="008D7287"/>
    <w:rsid w:val="008E2C03"/>
    <w:rsid w:val="008E2CBD"/>
    <w:rsid w:val="008E5535"/>
    <w:rsid w:val="008E6EB7"/>
    <w:rsid w:val="008F0542"/>
    <w:rsid w:val="008F0827"/>
    <w:rsid w:val="008F120A"/>
    <w:rsid w:val="008F3940"/>
    <w:rsid w:val="008F5D8F"/>
    <w:rsid w:val="00907BFC"/>
    <w:rsid w:val="00910143"/>
    <w:rsid w:val="00910366"/>
    <w:rsid w:val="00925155"/>
    <w:rsid w:val="00925574"/>
    <w:rsid w:val="00927103"/>
    <w:rsid w:val="009355A6"/>
    <w:rsid w:val="00946329"/>
    <w:rsid w:val="0095027D"/>
    <w:rsid w:val="00961A95"/>
    <w:rsid w:val="00962401"/>
    <w:rsid w:val="00964D4D"/>
    <w:rsid w:val="009677EA"/>
    <w:rsid w:val="00972A29"/>
    <w:rsid w:val="00972A7B"/>
    <w:rsid w:val="0097358D"/>
    <w:rsid w:val="00975C6E"/>
    <w:rsid w:val="00987908"/>
    <w:rsid w:val="00992646"/>
    <w:rsid w:val="009A2A22"/>
    <w:rsid w:val="009A2B86"/>
    <w:rsid w:val="009A2D66"/>
    <w:rsid w:val="009A3788"/>
    <w:rsid w:val="009A645E"/>
    <w:rsid w:val="009B263E"/>
    <w:rsid w:val="009B46E8"/>
    <w:rsid w:val="009C0C4F"/>
    <w:rsid w:val="009C35C3"/>
    <w:rsid w:val="009C611C"/>
    <w:rsid w:val="009C6182"/>
    <w:rsid w:val="009D12C5"/>
    <w:rsid w:val="009D12DF"/>
    <w:rsid w:val="009D19B6"/>
    <w:rsid w:val="009D3040"/>
    <w:rsid w:val="009D3C41"/>
    <w:rsid w:val="009D75B0"/>
    <w:rsid w:val="009E5794"/>
    <w:rsid w:val="00A06623"/>
    <w:rsid w:val="00A11EE3"/>
    <w:rsid w:val="00A16143"/>
    <w:rsid w:val="00A16FA1"/>
    <w:rsid w:val="00A20F9F"/>
    <w:rsid w:val="00A30328"/>
    <w:rsid w:val="00A4028A"/>
    <w:rsid w:val="00A4156F"/>
    <w:rsid w:val="00A46C97"/>
    <w:rsid w:val="00A50C59"/>
    <w:rsid w:val="00A61108"/>
    <w:rsid w:val="00A637A6"/>
    <w:rsid w:val="00A65EB7"/>
    <w:rsid w:val="00A665FC"/>
    <w:rsid w:val="00A80AAB"/>
    <w:rsid w:val="00A81803"/>
    <w:rsid w:val="00A83FE8"/>
    <w:rsid w:val="00A86821"/>
    <w:rsid w:val="00A93529"/>
    <w:rsid w:val="00AA1775"/>
    <w:rsid w:val="00AA38DB"/>
    <w:rsid w:val="00AA4495"/>
    <w:rsid w:val="00AA4F53"/>
    <w:rsid w:val="00AA6656"/>
    <w:rsid w:val="00AA7C9E"/>
    <w:rsid w:val="00AB003C"/>
    <w:rsid w:val="00AB4A02"/>
    <w:rsid w:val="00AC2790"/>
    <w:rsid w:val="00AC3C15"/>
    <w:rsid w:val="00AD0612"/>
    <w:rsid w:val="00AF051C"/>
    <w:rsid w:val="00AF0D20"/>
    <w:rsid w:val="00B210C0"/>
    <w:rsid w:val="00B22972"/>
    <w:rsid w:val="00B231F0"/>
    <w:rsid w:val="00B3572D"/>
    <w:rsid w:val="00B35BD0"/>
    <w:rsid w:val="00B3662F"/>
    <w:rsid w:val="00B57814"/>
    <w:rsid w:val="00B63E24"/>
    <w:rsid w:val="00B75A93"/>
    <w:rsid w:val="00B77DD0"/>
    <w:rsid w:val="00B8317E"/>
    <w:rsid w:val="00B91258"/>
    <w:rsid w:val="00B92A06"/>
    <w:rsid w:val="00B9360C"/>
    <w:rsid w:val="00B97B11"/>
    <w:rsid w:val="00BA2C80"/>
    <w:rsid w:val="00BA382B"/>
    <w:rsid w:val="00BC1BD3"/>
    <w:rsid w:val="00BC5E48"/>
    <w:rsid w:val="00BD0B56"/>
    <w:rsid w:val="00BD6E17"/>
    <w:rsid w:val="00BF34C2"/>
    <w:rsid w:val="00BF63FC"/>
    <w:rsid w:val="00C008A2"/>
    <w:rsid w:val="00C0196E"/>
    <w:rsid w:val="00C03717"/>
    <w:rsid w:val="00C073D7"/>
    <w:rsid w:val="00C07794"/>
    <w:rsid w:val="00C13076"/>
    <w:rsid w:val="00C25151"/>
    <w:rsid w:val="00C30B3B"/>
    <w:rsid w:val="00C30D7D"/>
    <w:rsid w:val="00C37320"/>
    <w:rsid w:val="00C4146F"/>
    <w:rsid w:val="00C65AD2"/>
    <w:rsid w:val="00C70A43"/>
    <w:rsid w:val="00C73E8F"/>
    <w:rsid w:val="00C75A39"/>
    <w:rsid w:val="00C75EC5"/>
    <w:rsid w:val="00C76512"/>
    <w:rsid w:val="00CA005A"/>
    <w:rsid w:val="00CA21D1"/>
    <w:rsid w:val="00CA52DA"/>
    <w:rsid w:val="00CA64E3"/>
    <w:rsid w:val="00CC72D1"/>
    <w:rsid w:val="00CC76D9"/>
    <w:rsid w:val="00CD74CD"/>
    <w:rsid w:val="00CD7E54"/>
    <w:rsid w:val="00CE3262"/>
    <w:rsid w:val="00CE5CA4"/>
    <w:rsid w:val="00CE5F4D"/>
    <w:rsid w:val="00CF078D"/>
    <w:rsid w:val="00CF4C2B"/>
    <w:rsid w:val="00D00206"/>
    <w:rsid w:val="00D04E47"/>
    <w:rsid w:val="00D16DF8"/>
    <w:rsid w:val="00D21CA9"/>
    <w:rsid w:val="00D277C0"/>
    <w:rsid w:val="00D44206"/>
    <w:rsid w:val="00D45FD4"/>
    <w:rsid w:val="00D5286D"/>
    <w:rsid w:val="00D57914"/>
    <w:rsid w:val="00D6421A"/>
    <w:rsid w:val="00D70ED6"/>
    <w:rsid w:val="00D726E0"/>
    <w:rsid w:val="00D73E85"/>
    <w:rsid w:val="00D751E1"/>
    <w:rsid w:val="00D96C8C"/>
    <w:rsid w:val="00D970C0"/>
    <w:rsid w:val="00DA1327"/>
    <w:rsid w:val="00DA2BC9"/>
    <w:rsid w:val="00DA3A55"/>
    <w:rsid w:val="00DA555E"/>
    <w:rsid w:val="00DB2C5F"/>
    <w:rsid w:val="00DC0AD1"/>
    <w:rsid w:val="00DC653B"/>
    <w:rsid w:val="00DD4887"/>
    <w:rsid w:val="00DE0BFB"/>
    <w:rsid w:val="00DE1C42"/>
    <w:rsid w:val="00DE61F4"/>
    <w:rsid w:val="00DF4294"/>
    <w:rsid w:val="00E06331"/>
    <w:rsid w:val="00E138A4"/>
    <w:rsid w:val="00E15224"/>
    <w:rsid w:val="00E27A0C"/>
    <w:rsid w:val="00E435E8"/>
    <w:rsid w:val="00E44D53"/>
    <w:rsid w:val="00E52229"/>
    <w:rsid w:val="00E54DC3"/>
    <w:rsid w:val="00E61C5C"/>
    <w:rsid w:val="00E67A43"/>
    <w:rsid w:val="00E73F32"/>
    <w:rsid w:val="00E87B08"/>
    <w:rsid w:val="00E9182A"/>
    <w:rsid w:val="00E965D4"/>
    <w:rsid w:val="00EA4230"/>
    <w:rsid w:val="00EB1263"/>
    <w:rsid w:val="00EC19EA"/>
    <w:rsid w:val="00ED057A"/>
    <w:rsid w:val="00ED2249"/>
    <w:rsid w:val="00EE1984"/>
    <w:rsid w:val="00EE1D09"/>
    <w:rsid w:val="00EE4011"/>
    <w:rsid w:val="00EF6155"/>
    <w:rsid w:val="00F04F16"/>
    <w:rsid w:val="00F13386"/>
    <w:rsid w:val="00F145F5"/>
    <w:rsid w:val="00F16A95"/>
    <w:rsid w:val="00F242EE"/>
    <w:rsid w:val="00F32C8E"/>
    <w:rsid w:val="00F3636E"/>
    <w:rsid w:val="00F42136"/>
    <w:rsid w:val="00F42AC9"/>
    <w:rsid w:val="00F46CDF"/>
    <w:rsid w:val="00F5779F"/>
    <w:rsid w:val="00F6096F"/>
    <w:rsid w:val="00F67990"/>
    <w:rsid w:val="00F72F42"/>
    <w:rsid w:val="00FA547C"/>
    <w:rsid w:val="00FB032B"/>
    <w:rsid w:val="00FC5035"/>
    <w:rsid w:val="00FD3B0A"/>
    <w:rsid w:val="00FD49A0"/>
    <w:rsid w:val="00FD6E55"/>
    <w:rsid w:val="00FD7103"/>
    <w:rsid w:val="00FF4A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0B6C42"/>
  <w15:chartTrackingRefBased/>
  <w15:docId w15:val="{3A88F569-789C-4A63-A325-90B591E6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F0"/>
    <w:pPr>
      <w:spacing w:after="0" w:line="360" w:lineRule="auto"/>
      <w:ind w:firstLine="709"/>
      <w:jc w:val="both"/>
    </w:pPr>
  </w:style>
  <w:style w:type="paragraph" w:styleId="Ttulo1">
    <w:name w:val="heading 1"/>
    <w:basedOn w:val="Normal"/>
    <w:next w:val="Normal"/>
    <w:link w:val="Ttulo1Char"/>
    <w:uiPriority w:val="9"/>
    <w:qFormat/>
    <w:rsid w:val="006F0B62"/>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rsid w:val="00AF051C"/>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B57814"/>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B57814"/>
  </w:style>
  <w:style w:type="paragraph" w:styleId="Rodap">
    <w:name w:val="footer"/>
    <w:basedOn w:val="Normal"/>
    <w:link w:val="RodapChar"/>
    <w:uiPriority w:val="99"/>
    <w:unhideWhenUsed/>
    <w:qFormat/>
    <w:rsid w:val="00B57814"/>
    <w:pPr>
      <w:tabs>
        <w:tab w:val="center" w:pos="4252"/>
        <w:tab w:val="right" w:pos="8504"/>
      </w:tabs>
      <w:spacing w:line="240" w:lineRule="auto"/>
    </w:pPr>
  </w:style>
  <w:style w:type="character" w:customStyle="1" w:styleId="RodapChar">
    <w:name w:val="Rodapé Char"/>
    <w:basedOn w:val="Fontepargpadro"/>
    <w:link w:val="Rodap"/>
    <w:uiPriority w:val="99"/>
    <w:qFormat/>
    <w:rsid w:val="00B57814"/>
  </w:style>
  <w:style w:type="character" w:styleId="Hyperlink">
    <w:name w:val="Hyperlink"/>
    <w:basedOn w:val="Fontepargpadro"/>
    <w:uiPriority w:val="99"/>
    <w:unhideWhenUsed/>
    <w:qFormat/>
    <w:rsid w:val="00E87B08"/>
    <w:rPr>
      <w:color w:val="0563C1" w:themeColor="hyperlink"/>
      <w:u w:val="single"/>
    </w:rPr>
  </w:style>
  <w:style w:type="character" w:customStyle="1" w:styleId="MenoPendente1">
    <w:name w:val="Menção Pendente1"/>
    <w:basedOn w:val="Fontepargpadro"/>
    <w:uiPriority w:val="99"/>
    <w:semiHidden/>
    <w:unhideWhenUsed/>
    <w:qFormat/>
    <w:rsid w:val="00E87B08"/>
    <w:rPr>
      <w:color w:val="605E5C"/>
      <w:shd w:val="clear" w:color="auto" w:fill="E1DFDD"/>
    </w:rPr>
  </w:style>
  <w:style w:type="character" w:customStyle="1" w:styleId="Ttulo1Char">
    <w:name w:val="Título 1 Char"/>
    <w:basedOn w:val="Fontepargpadro"/>
    <w:link w:val="Ttulo1"/>
    <w:uiPriority w:val="9"/>
    <w:qFormat/>
    <w:rsid w:val="006F0B62"/>
    <w:rPr>
      <w:rFonts w:asciiTheme="majorHAnsi" w:eastAsiaTheme="majorEastAsia" w:hAnsiTheme="majorHAnsi" w:cstheme="majorBidi"/>
      <w:b/>
      <w:smallCaps/>
      <w:color w:val="2F5496" w:themeColor="accent1" w:themeShade="BF"/>
      <w:sz w:val="32"/>
      <w:szCs w:val="32"/>
    </w:rPr>
  </w:style>
  <w:style w:type="paragraph" w:styleId="Ttulo">
    <w:name w:val="Title"/>
    <w:basedOn w:val="Normal"/>
    <w:next w:val="Normal"/>
    <w:link w:val="TtuloChar"/>
    <w:qFormat/>
    <w:rsid w:val="00E87B0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qFormat/>
    <w:rsid w:val="00E87B08"/>
    <w:rPr>
      <w:rFonts w:asciiTheme="majorHAnsi" w:eastAsiaTheme="majorEastAsia" w:hAnsiTheme="majorHAnsi" w:cstheme="majorBidi"/>
      <w:spacing w:val="-10"/>
      <w:kern w:val="28"/>
      <w:sz w:val="56"/>
      <w:szCs w:val="56"/>
    </w:rPr>
  </w:style>
  <w:style w:type="paragraph" w:styleId="SemEspaamento">
    <w:name w:val="No Spacing"/>
    <w:uiPriority w:val="1"/>
    <w:qFormat/>
    <w:rsid w:val="000F203E"/>
    <w:pPr>
      <w:spacing w:after="0" w:line="240" w:lineRule="auto"/>
    </w:pPr>
  </w:style>
  <w:style w:type="paragraph" w:customStyle="1" w:styleId="11Normal">
    <w:name w:val="1.1 Normal"/>
    <w:basedOn w:val="Normal"/>
    <w:link w:val="11NormalChar"/>
    <w:qFormat/>
    <w:rsid w:val="00B231F0"/>
    <w:pPr>
      <w:numPr>
        <w:numId w:val="1"/>
      </w:numPr>
      <w:ind w:left="0" w:firstLine="0"/>
    </w:pPr>
  </w:style>
  <w:style w:type="character" w:customStyle="1" w:styleId="Ttulo2Char">
    <w:name w:val="Título 2 Char"/>
    <w:basedOn w:val="Fontepargpadro"/>
    <w:link w:val="Ttulo2"/>
    <w:qFormat/>
    <w:rsid w:val="00AF051C"/>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sid w:val="00B231F0"/>
  </w:style>
  <w:style w:type="paragraph" w:styleId="Textodenotaderodap">
    <w:name w:val="footnote text"/>
    <w:basedOn w:val="Normal"/>
    <w:link w:val="TextodenotaderodapChar"/>
    <w:uiPriority w:val="99"/>
    <w:semiHidden/>
    <w:unhideWhenUsed/>
    <w:qFormat/>
    <w:rsid w:val="0033046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30464"/>
    <w:rPr>
      <w:sz w:val="20"/>
      <w:szCs w:val="20"/>
    </w:rPr>
  </w:style>
  <w:style w:type="character" w:styleId="Refdenotaderodap">
    <w:name w:val="footnote reference"/>
    <w:basedOn w:val="Fontepargpadro"/>
    <w:uiPriority w:val="99"/>
    <w:semiHidden/>
    <w:unhideWhenUsed/>
    <w:qFormat/>
    <w:rsid w:val="00330464"/>
    <w:rPr>
      <w:vertAlign w:val="superscript"/>
    </w:rPr>
  </w:style>
  <w:style w:type="paragraph" w:styleId="PargrafodaLista">
    <w:name w:val="List Paragraph"/>
    <w:aliases w:val="Lista Paragrafo em Preto,item 3 elementos,Parágrafo da Lista 1"/>
    <w:basedOn w:val="Normal"/>
    <w:link w:val="PargrafodaListaChar"/>
    <w:qFormat/>
    <w:rsid w:val="00804A90"/>
    <w:pPr>
      <w:ind w:left="720"/>
      <w:contextualSpacing/>
    </w:pPr>
  </w:style>
  <w:style w:type="numbering" w:customStyle="1" w:styleId="Estilo1">
    <w:name w:val="Estilo1"/>
    <w:uiPriority w:val="99"/>
    <w:rsid w:val="00271F9E"/>
    <w:pPr>
      <w:numPr>
        <w:numId w:val="2"/>
      </w:numPr>
    </w:pPr>
  </w:style>
  <w:style w:type="paragraph" w:customStyle="1" w:styleId="Standard">
    <w:name w:val="Standard"/>
    <w:qFormat/>
    <w:rsid w:val="0002033F"/>
    <w:pPr>
      <w:suppressAutoHyphens/>
      <w:autoSpaceDN w:val="0"/>
      <w:spacing w:after="0" w:line="240" w:lineRule="auto"/>
      <w:textAlignment w:val="baseline"/>
    </w:pPr>
    <w:rPr>
      <w:rFonts w:ascii="Liberation Serif" w:eastAsia="NSimSun" w:hAnsi="Liberation Serif" w:cs="Mangal"/>
      <w:kern w:val="3"/>
      <w:lang w:eastAsia="zh-CN" w:bidi="hi-IN"/>
    </w:rPr>
  </w:style>
  <w:style w:type="paragraph" w:customStyle="1" w:styleId="Heading">
    <w:name w:val="Heading"/>
    <w:basedOn w:val="Normal"/>
    <w:qFormat/>
    <w:rsid w:val="0002033F"/>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Textbody">
    <w:name w:val="Text body"/>
    <w:basedOn w:val="Standard"/>
    <w:qFormat/>
    <w:rsid w:val="0002033F"/>
    <w:pPr>
      <w:spacing w:after="140" w:line="276" w:lineRule="auto"/>
    </w:pPr>
  </w:style>
  <w:style w:type="paragraph" w:styleId="Lista">
    <w:name w:val="List"/>
    <w:basedOn w:val="Textbody"/>
    <w:qFormat/>
    <w:rsid w:val="0002033F"/>
  </w:style>
  <w:style w:type="paragraph" w:styleId="Legenda">
    <w:name w:val="caption"/>
    <w:basedOn w:val="Standard"/>
    <w:qFormat/>
    <w:rsid w:val="0002033F"/>
    <w:pPr>
      <w:suppressLineNumbers/>
      <w:spacing w:before="120" w:after="120"/>
    </w:pPr>
    <w:rPr>
      <w:i/>
      <w:iCs/>
    </w:rPr>
  </w:style>
  <w:style w:type="paragraph" w:customStyle="1" w:styleId="Index">
    <w:name w:val="Index"/>
    <w:basedOn w:val="Standard"/>
    <w:qFormat/>
    <w:rsid w:val="0002033F"/>
    <w:pPr>
      <w:suppressLineNumbers/>
    </w:pPr>
  </w:style>
  <w:style w:type="paragraph" w:customStyle="1" w:styleId="HeaderandFooter">
    <w:name w:val="Header and Footer"/>
    <w:basedOn w:val="Standard"/>
    <w:qFormat/>
    <w:rsid w:val="0002033F"/>
    <w:pPr>
      <w:suppressLineNumbers/>
      <w:tabs>
        <w:tab w:val="center" w:pos="4819"/>
        <w:tab w:val="right" w:pos="9638"/>
      </w:tabs>
    </w:pPr>
  </w:style>
  <w:style w:type="paragraph" w:customStyle="1" w:styleId="LO-Normal">
    <w:name w:val="LO-Normal"/>
    <w:qFormat/>
    <w:rsid w:val="0002033F"/>
    <w:pPr>
      <w:widowControl w:val="0"/>
      <w:suppressAutoHyphens/>
      <w:autoSpaceDN w:val="0"/>
      <w:spacing w:after="0" w:line="240" w:lineRule="auto"/>
      <w:textAlignment w:val="baseline"/>
    </w:pPr>
    <w:rPr>
      <w:rFonts w:ascii="Liberation Serif" w:eastAsia="NSimSun" w:hAnsi="Liberation Serif" w:cs="Mangal"/>
      <w:lang w:eastAsia="zh-CN" w:bidi="hi-IN"/>
    </w:rPr>
  </w:style>
  <w:style w:type="paragraph" w:customStyle="1" w:styleId="TableContents">
    <w:name w:val="Table Contents"/>
    <w:basedOn w:val="Standard"/>
    <w:rsid w:val="0002033F"/>
    <w:pPr>
      <w:suppressLineNumbers/>
    </w:pPr>
  </w:style>
  <w:style w:type="paragraph" w:customStyle="1" w:styleId="TableHeading">
    <w:name w:val="Table Heading"/>
    <w:basedOn w:val="TableContents"/>
    <w:qFormat/>
    <w:rsid w:val="0002033F"/>
    <w:pPr>
      <w:jc w:val="center"/>
    </w:pPr>
    <w:rPr>
      <w:b/>
      <w:bCs/>
    </w:rPr>
  </w:style>
  <w:style w:type="paragraph" w:styleId="NormalWeb">
    <w:name w:val="Normal (Web)"/>
    <w:basedOn w:val="Normal"/>
    <w:uiPriority w:val="99"/>
    <w:qFormat/>
    <w:rsid w:val="0002033F"/>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
    <w:name w:val="Body Text"/>
    <w:basedOn w:val="Normal"/>
    <w:link w:val="CorpodetextoChar"/>
    <w:qFormat/>
    <w:rsid w:val="0002033F"/>
    <w:pPr>
      <w:widowControl w:val="0"/>
      <w:autoSpaceDE w:val="0"/>
      <w:autoSpaceDN w:val="0"/>
      <w:spacing w:line="240" w:lineRule="auto"/>
      <w:ind w:firstLine="0"/>
      <w:jc w:val="left"/>
    </w:pPr>
    <w:rPr>
      <w:rFonts w:ascii="Arial" w:eastAsia="Arial" w:hAnsi="Arial" w:cs="Arial"/>
      <w:sz w:val="22"/>
      <w:szCs w:val="22"/>
      <w:lang w:val="pt-PT"/>
    </w:rPr>
  </w:style>
  <w:style w:type="character" w:customStyle="1" w:styleId="CorpodetextoChar">
    <w:name w:val="Corpo de texto Char"/>
    <w:basedOn w:val="Fontepargpadro"/>
    <w:link w:val="Corpodetexto"/>
    <w:qFormat/>
    <w:rsid w:val="0002033F"/>
    <w:rPr>
      <w:rFonts w:ascii="Arial" w:eastAsia="Arial" w:hAnsi="Arial" w:cs="Arial"/>
      <w:sz w:val="22"/>
      <w:szCs w:val="22"/>
      <w:lang w:val="pt-PT"/>
    </w:rPr>
  </w:style>
  <w:style w:type="paragraph" w:customStyle="1" w:styleId="TableParagraph">
    <w:name w:val="Table Paragraph"/>
    <w:basedOn w:val="Normal"/>
    <w:qFormat/>
    <w:rsid w:val="0002033F"/>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rsid w:val="0002033F"/>
    <w:pPr>
      <w:autoSpaceDE w:val="0"/>
      <w:autoSpaceDN w:val="0"/>
      <w:spacing w:after="0" w:line="240" w:lineRule="auto"/>
    </w:pPr>
    <w:rPr>
      <w:rFonts w:ascii="Times New Roman" w:eastAsia="Times New Roman" w:hAnsi="Times New Roman" w:cs="Times New Roman"/>
      <w:color w:val="000000"/>
      <w:lang w:eastAsia="pt-BR"/>
    </w:rPr>
  </w:style>
  <w:style w:type="paragraph" w:styleId="Textodebalo">
    <w:name w:val="Balloon Text"/>
    <w:basedOn w:val="Normal"/>
    <w:link w:val="TextodebaloChar"/>
    <w:qFormat/>
    <w:rsid w:val="0002033F"/>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character" w:customStyle="1" w:styleId="TextodebaloChar">
    <w:name w:val="Texto de balão Char"/>
    <w:basedOn w:val="Fontepargpadro"/>
    <w:link w:val="Textodebalo"/>
    <w:qFormat/>
    <w:rsid w:val="0002033F"/>
    <w:rPr>
      <w:rFonts w:ascii="Segoe UI" w:eastAsia="Segoe UI" w:hAnsi="Segoe UI" w:cs="Segoe UI"/>
      <w:kern w:val="3"/>
      <w:sz w:val="18"/>
      <w:szCs w:val="16"/>
      <w:lang w:eastAsia="zh-CN" w:bidi="hi-IN"/>
    </w:rPr>
  </w:style>
  <w:style w:type="character" w:customStyle="1" w:styleId="Internetlink">
    <w:name w:val="Internet link"/>
    <w:qFormat/>
    <w:rsid w:val="0002033F"/>
    <w:rPr>
      <w:color w:val="000080"/>
      <w:u w:val="single"/>
    </w:rPr>
  </w:style>
  <w:style w:type="table" w:styleId="Tabelacomgrade">
    <w:name w:val="Table Grid"/>
    <w:basedOn w:val="Tabelanormal"/>
    <w:uiPriority w:val="39"/>
    <w:qFormat/>
    <w:rsid w:val="00385D5D"/>
    <w:pPr>
      <w:spacing w:after="0" w:line="240" w:lineRule="auto"/>
    </w:pPr>
    <w:rPr>
      <w:rFonts w:ascii="Liberation Serif" w:eastAsia="NSimSun" w:hAnsi="Liberation Serif" w:cs="Mangal"/>
      <w:kern w:val="2"/>
      <w:sz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qFormat/>
    <w:rsid w:val="006D5808"/>
    <w:rPr>
      <w:color w:val="808080"/>
    </w:rPr>
  </w:style>
  <w:style w:type="character" w:styleId="MenoPendente">
    <w:name w:val="Unresolved Mention"/>
    <w:basedOn w:val="Fontepargpadro"/>
    <w:uiPriority w:val="99"/>
    <w:semiHidden/>
    <w:unhideWhenUsed/>
    <w:rsid w:val="00925155"/>
    <w:rPr>
      <w:color w:val="808080"/>
      <w:shd w:val="clear" w:color="auto" w:fill="E6E6E6"/>
    </w:rPr>
  </w:style>
  <w:style w:type="paragraph" w:customStyle="1" w:styleId="Nivel01">
    <w:name w:val="Nivel 01"/>
    <w:basedOn w:val="Ttulo1"/>
    <w:next w:val="Normal"/>
    <w:link w:val="Nivel01Char"/>
    <w:qFormat/>
    <w:rsid w:val="002F4A51"/>
    <w:pPr>
      <w:numPr>
        <w:numId w:val="3"/>
      </w:numPr>
      <w:tabs>
        <w:tab w:val="left" w:pos="567"/>
      </w:tabs>
      <w:spacing w:before="240" w:after="0" w:line="240" w:lineRule="auto"/>
    </w:pPr>
    <w:rPr>
      <w:rFonts w:ascii="Arial" w:hAnsi="Arial" w:cs="Arial"/>
      <w:bCs/>
      <w:smallCaps w:val="0"/>
      <w:color w:val="auto"/>
      <w:sz w:val="20"/>
      <w:szCs w:val="20"/>
      <w:lang w:eastAsia="pt-BR"/>
    </w:rPr>
  </w:style>
  <w:style w:type="paragraph" w:customStyle="1" w:styleId="Nivel2">
    <w:name w:val="Nivel 2"/>
    <w:basedOn w:val="Normal"/>
    <w:link w:val="Nivel2Char"/>
    <w:qFormat/>
    <w:rsid w:val="002F4A51"/>
    <w:pPr>
      <w:numPr>
        <w:ilvl w:val="1"/>
        <w:numId w:val="3"/>
      </w:numPr>
      <w:spacing w:before="120" w:after="120" w:line="276" w:lineRule="auto"/>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2F4A51"/>
    <w:pPr>
      <w:numPr>
        <w:ilvl w:val="2"/>
        <w:numId w:val="3"/>
      </w:numPr>
      <w:spacing w:before="120" w:after="120" w:line="276" w:lineRule="auto"/>
      <w:ind w:left="425" w:firstLine="0"/>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2F4A51"/>
    <w:pPr>
      <w:numPr>
        <w:ilvl w:val="3"/>
      </w:numPr>
      <w:ind w:left="851" w:firstLine="0"/>
    </w:pPr>
    <w:rPr>
      <w:color w:val="auto"/>
    </w:rPr>
  </w:style>
  <w:style w:type="paragraph" w:customStyle="1" w:styleId="Nivel5">
    <w:name w:val="Nivel 5"/>
    <w:basedOn w:val="Nivel4"/>
    <w:qFormat/>
    <w:rsid w:val="002F4A51"/>
    <w:pPr>
      <w:numPr>
        <w:ilvl w:val="4"/>
      </w:numPr>
      <w:ind w:left="1276" w:firstLine="0"/>
    </w:pPr>
  </w:style>
  <w:style w:type="character" w:customStyle="1" w:styleId="Nivel2Char">
    <w:name w:val="Nivel 2 Char"/>
    <w:basedOn w:val="Fontepargpadro"/>
    <w:link w:val="Nivel2"/>
    <w:qFormat/>
    <w:locked/>
    <w:rsid w:val="002F4A51"/>
    <w:rPr>
      <w:rFonts w:ascii="Arial" w:eastAsiaTheme="minorEastAsia" w:hAnsi="Arial" w:cs="Arial"/>
      <w:color w:val="000000"/>
      <w:sz w:val="20"/>
      <w:szCs w:val="20"/>
      <w:lang w:eastAsia="pt-BR"/>
    </w:rPr>
  </w:style>
  <w:style w:type="character" w:styleId="Refdecomentrio">
    <w:name w:val="annotation reference"/>
    <w:basedOn w:val="Fontepargpadro"/>
    <w:unhideWhenUsed/>
    <w:qFormat/>
    <w:rsid w:val="005F6075"/>
    <w:rPr>
      <w:sz w:val="16"/>
      <w:szCs w:val="16"/>
    </w:rPr>
  </w:style>
  <w:style w:type="paragraph" w:styleId="Textodecomentrio">
    <w:name w:val="annotation text"/>
    <w:basedOn w:val="Normal"/>
    <w:link w:val="TextodecomentrioChar"/>
    <w:unhideWhenUsed/>
    <w:qFormat/>
    <w:rsid w:val="005F6075"/>
    <w:pPr>
      <w:spacing w:line="240" w:lineRule="auto"/>
      <w:ind w:firstLine="0"/>
      <w:jc w:val="left"/>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5F6075"/>
    <w:rPr>
      <w:rFonts w:ascii="Ecofont_Spranq_eco_Sans" w:eastAsiaTheme="minorEastAsia" w:hAnsi="Ecofont_Spranq_eco_Sans" w:cs="Tahoma"/>
      <w:sz w:val="20"/>
      <w:szCs w:val="20"/>
      <w:lang w:eastAsia="pt-BR"/>
    </w:rPr>
  </w:style>
  <w:style w:type="character" w:customStyle="1" w:styleId="Nivel3Char">
    <w:name w:val="Nivel 3 Char"/>
    <w:basedOn w:val="Fontepargpadro"/>
    <w:link w:val="Nivel3"/>
    <w:qFormat/>
    <w:rsid w:val="005F6075"/>
    <w:rPr>
      <w:rFonts w:ascii="Arial" w:eastAsiaTheme="minorEastAsia" w:hAnsi="Arial" w:cs="Arial"/>
      <w:color w:val="000000"/>
      <w:sz w:val="20"/>
      <w:szCs w:val="20"/>
      <w:lang w:eastAsia="pt-BR"/>
    </w:rPr>
  </w:style>
  <w:style w:type="character" w:customStyle="1" w:styleId="Nivel01Char">
    <w:name w:val="Nivel 01 Char"/>
    <w:basedOn w:val="TtuloChar"/>
    <w:link w:val="Nivel01"/>
    <w:qFormat/>
    <w:rsid w:val="005F6075"/>
    <w:rPr>
      <w:rFonts w:ascii="Arial" w:eastAsiaTheme="majorEastAsia" w:hAnsi="Arial" w:cs="Arial"/>
      <w:b/>
      <w:bCs/>
      <w:spacing w:val="-10"/>
      <w:kern w:val="28"/>
      <w:sz w:val="20"/>
      <w:szCs w:val="20"/>
      <w:lang w:eastAsia="pt-BR"/>
    </w:rPr>
  </w:style>
  <w:style w:type="character" w:customStyle="1" w:styleId="Nivel4Char">
    <w:name w:val="Nivel 4 Char"/>
    <w:basedOn w:val="Fontepargpadro"/>
    <w:link w:val="Nivel4"/>
    <w:qFormat/>
    <w:rsid w:val="005F6075"/>
    <w:rPr>
      <w:rFonts w:ascii="Arial" w:eastAsiaTheme="minorEastAsia" w:hAnsi="Arial" w:cs="Arial"/>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uiPriority w:val="34"/>
    <w:qFormat/>
    <w:rsid w:val="005F6075"/>
  </w:style>
  <w:style w:type="paragraph" w:customStyle="1" w:styleId="Nvel2-Red">
    <w:name w:val="Nível 2 -Red"/>
    <w:basedOn w:val="Nivel2"/>
    <w:link w:val="Nvel2-RedChar"/>
    <w:qFormat/>
    <w:rsid w:val="009677EA"/>
    <w:pPr>
      <w:numPr>
        <w:numId w:val="1"/>
      </w:numPr>
      <w:ind w:left="0" w:firstLine="0"/>
    </w:pPr>
    <w:rPr>
      <w:i/>
      <w:iCs/>
      <w:color w:val="FF0000"/>
    </w:rPr>
  </w:style>
  <w:style w:type="character" w:customStyle="1" w:styleId="Nvel2-RedChar">
    <w:name w:val="Nível 2 -Red Char"/>
    <w:basedOn w:val="Nivel2Char"/>
    <w:link w:val="Nvel2-Red"/>
    <w:qFormat/>
    <w:rsid w:val="009677EA"/>
    <w:rPr>
      <w:rFonts w:ascii="Arial" w:eastAsiaTheme="minorEastAsia" w:hAnsi="Arial" w:cs="Arial"/>
      <w:i/>
      <w:iCs/>
      <w:color w:val="FF0000"/>
      <w:sz w:val="20"/>
      <w:szCs w:val="20"/>
      <w:lang w:eastAsia="pt-BR"/>
    </w:rPr>
  </w:style>
  <w:style w:type="character" w:customStyle="1" w:styleId="Nivel01TituloChar">
    <w:name w:val="Nivel_01_Titulo Char"/>
    <w:basedOn w:val="Fontepargpadro"/>
    <w:link w:val="Nivel01Titulo"/>
    <w:qFormat/>
    <w:locked/>
    <w:rsid w:val="008F5D8F"/>
    <w:rPr>
      <w:rFonts w:ascii="Arial" w:eastAsiaTheme="majorEastAsia" w:hAnsi="Arial" w:cs="Times New Roman"/>
      <w:b/>
      <w:bCs/>
      <w:color w:val="2F5496" w:themeColor="accent1" w:themeShade="BF"/>
      <w:sz w:val="20"/>
      <w:szCs w:val="20"/>
      <w:lang w:eastAsia="pt-BR"/>
    </w:rPr>
  </w:style>
  <w:style w:type="paragraph" w:customStyle="1" w:styleId="Nivel01Titulo">
    <w:name w:val="Nivel_01_Titulo"/>
    <w:basedOn w:val="Ttulo1"/>
    <w:next w:val="Normal"/>
    <w:link w:val="Nivel01TituloChar"/>
    <w:qFormat/>
    <w:rsid w:val="008F5D8F"/>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sid w:val="008F5D8F"/>
    <w:rPr>
      <w:color w:val="0000FF"/>
      <w:u w:val="single"/>
    </w:rPr>
  </w:style>
  <w:style w:type="table" w:customStyle="1" w:styleId="TableNormal1">
    <w:name w:val="Table Normal1"/>
    <w:uiPriority w:val="2"/>
    <w:semiHidden/>
    <w:qFormat/>
    <w:rsid w:val="0027472C"/>
    <w:pPr>
      <w:widowControl w:val="0"/>
      <w:autoSpaceDE w:val="0"/>
      <w:autoSpaceDN w:val="0"/>
      <w:spacing w:after="0" w:line="240" w:lineRule="auto"/>
    </w:pPr>
    <w:rPr>
      <w:rFonts w:asciiTheme="minorHAnsi" w:eastAsia="SimSun" w:hAnsiTheme="minorHAnsi" w:cs="Times New Roman"/>
      <w:sz w:val="22"/>
      <w:szCs w:val="22"/>
      <w:lang w:val="en-US"/>
    </w:rPr>
    <w:tblPr>
      <w:tblCellMar>
        <w:top w:w="0" w:type="dxa"/>
        <w:left w:w="0" w:type="dxa"/>
        <w:bottom w:w="0" w:type="dxa"/>
        <w:right w:w="0" w:type="dxa"/>
      </w:tblCellMar>
    </w:tblPr>
  </w:style>
  <w:style w:type="character" w:styleId="Forte">
    <w:name w:val="Strong"/>
    <w:basedOn w:val="Fontepargpadro"/>
    <w:uiPriority w:val="22"/>
    <w:qFormat/>
    <w:rsid w:val="00363DB4"/>
    <w:rPr>
      <w:b/>
      <w:bCs/>
    </w:rPr>
  </w:style>
  <w:style w:type="character" w:customStyle="1" w:styleId="MenoPendente2">
    <w:name w:val="Menção Pendente2"/>
    <w:basedOn w:val="Fontepargpadro"/>
    <w:uiPriority w:val="99"/>
    <w:semiHidden/>
    <w:unhideWhenUsed/>
    <w:qFormat/>
    <w:rsid w:val="00363DB4"/>
    <w:rPr>
      <w:color w:val="808080"/>
      <w:shd w:val="clear" w:color="auto" w:fill="E6E6E6"/>
    </w:rPr>
  </w:style>
  <w:style w:type="character" w:customStyle="1" w:styleId="ListLabel1">
    <w:name w:val="ListLabel 1"/>
    <w:qFormat/>
    <w:rsid w:val="00363DB4"/>
    <w:rPr>
      <w:rFonts w:eastAsia="Cambria" w:cs="Cambria"/>
      <w:w w:val="100"/>
      <w:sz w:val="22"/>
      <w:szCs w:val="22"/>
      <w:lang w:val="pt-PT" w:eastAsia="en-US" w:bidi="ar-SA"/>
    </w:rPr>
  </w:style>
  <w:style w:type="character" w:customStyle="1" w:styleId="ListLabel2">
    <w:name w:val="ListLabel 2"/>
    <w:qFormat/>
    <w:rsid w:val="00363DB4"/>
    <w:rPr>
      <w:lang w:val="pt-PT" w:eastAsia="en-US" w:bidi="ar-SA"/>
    </w:rPr>
  </w:style>
  <w:style w:type="character" w:customStyle="1" w:styleId="ListLabel3">
    <w:name w:val="ListLabel 3"/>
    <w:qFormat/>
    <w:rsid w:val="00363DB4"/>
    <w:rPr>
      <w:lang w:val="pt-PT" w:eastAsia="en-US" w:bidi="ar-SA"/>
    </w:rPr>
  </w:style>
  <w:style w:type="character" w:customStyle="1" w:styleId="ListLabel4">
    <w:name w:val="ListLabel 4"/>
    <w:qFormat/>
    <w:rsid w:val="00363DB4"/>
    <w:rPr>
      <w:lang w:val="pt-PT" w:eastAsia="en-US" w:bidi="ar-SA"/>
    </w:rPr>
  </w:style>
  <w:style w:type="character" w:customStyle="1" w:styleId="ListLabel5">
    <w:name w:val="ListLabel 5"/>
    <w:qFormat/>
    <w:rsid w:val="00363DB4"/>
    <w:rPr>
      <w:lang w:val="pt-PT" w:eastAsia="en-US" w:bidi="ar-SA"/>
    </w:rPr>
  </w:style>
  <w:style w:type="character" w:customStyle="1" w:styleId="ListLabel6">
    <w:name w:val="ListLabel 6"/>
    <w:qFormat/>
    <w:rsid w:val="00363DB4"/>
    <w:rPr>
      <w:lang w:val="pt-PT" w:eastAsia="en-US" w:bidi="ar-SA"/>
    </w:rPr>
  </w:style>
  <w:style w:type="character" w:customStyle="1" w:styleId="ListLabel7">
    <w:name w:val="ListLabel 7"/>
    <w:qFormat/>
    <w:rsid w:val="00363DB4"/>
    <w:rPr>
      <w:lang w:val="pt-PT" w:eastAsia="en-US" w:bidi="ar-SA"/>
    </w:rPr>
  </w:style>
  <w:style w:type="character" w:customStyle="1" w:styleId="ListLabel8">
    <w:name w:val="ListLabel 8"/>
    <w:qFormat/>
    <w:rsid w:val="00363DB4"/>
    <w:rPr>
      <w:lang w:val="pt-PT" w:eastAsia="en-US" w:bidi="ar-SA"/>
    </w:rPr>
  </w:style>
  <w:style w:type="character" w:customStyle="1" w:styleId="ListLabel9">
    <w:name w:val="ListLabel 9"/>
    <w:qFormat/>
    <w:rsid w:val="00363DB4"/>
    <w:rPr>
      <w:lang w:val="pt-PT" w:eastAsia="en-US" w:bidi="ar-SA"/>
    </w:rPr>
  </w:style>
  <w:style w:type="character" w:customStyle="1" w:styleId="ListLabel10">
    <w:name w:val="ListLabel 10"/>
    <w:qFormat/>
    <w:rsid w:val="00363DB4"/>
    <w:rPr>
      <w:rFonts w:eastAsia="Cambria" w:cs="Cambria"/>
      <w:w w:val="100"/>
      <w:sz w:val="22"/>
      <w:szCs w:val="22"/>
      <w:lang w:val="pt-PT" w:eastAsia="en-US" w:bidi="ar-SA"/>
    </w:rPr>
  </w:style>
  <w:style w:type="character" w:customStyle="1" w:styleId="ListLabel11">
    <w:name w:val="ListLabel 11"/>
    <w:qFormat/>
    <w:rsid w:val="00363DB4"/>
    <w:rPr>
      <w:rFonts w:eastAsia="Cambria" w:cs="Cambria"/>
      <w:w w:val="100"/>
      <w:sz w:val="22"/>
      <w:szCs w:val="22"/>
      <w:lang w:val="pt-PT" w:eastAsia="en-US" w:bidi="ar-SA"/>
    </w:rPr>
  </w:style>
  <w:style w:type="character" w:customStyle="1" w:styleId="ListLabel12">
    <w:name w:val="ListLabel 12"/>
    <w:qFormat/>
    <w:rsid w:val="00363DB4"/>
    <w:rPr>
      <w:lang w:val="pt-PT" w:eastAsia="en-US" w:bidi="ar-SA"/>
    </w:rPr>
  </w:style>
  <w:style w:type="character" w:customStyle="1" w:styleId="ListLabel13">
    <w:name w:val="ListLabel 13"/>
    <w:qFormat/>
    <w:rsid w:val="00363DB4"/>
    <w:rPr>
      <w:lang w:val="pt-PT" w:eastAsia="en-US" w:bidi="ar-SA"/>
    </w:rPr>
  </w:style>
  <w:style w:type="character" w:customStyle="1" w:styleId="ListLabel14">
    <w:name w:val="ListLabel 14"/>
    <w:qFormat/>
    <w:rsid w:val="00363DB4"/>
    <w:rPr>
      <w:lang w:val="pt-PT" w:eastAsia="en-US" w:bidi="ar-SA"/>
    </w:rPr>
  </w:style>
  <w:style w:type="character" w:customStyle="1" w:styleId="ListLabel15">
    <w:name w:val="ListLabel 15"/>
    <w:qFormat/>
    <w:rsid w:val="00363DB4"/>
    <w:rPr>
      <w:lang w:val="pt-PT" w:eastAsia="en-US" w:bidi="ar-SA"/>
    </w:rPr>
  </w:style>
  <w:style w:type="character" w:customStyle="1" w:styleId="ListLabel16">
    <w:name w:val="ListLabel 16"/>
    <w:qFormat/>
    <w:rsid w:val="00363DB4"/>
    <w:rPr>
      <w:lang w:val="pt-PT" w:eastAsia="en-US" w:bidi="ar-SA"/>
    </w:rPr>
  </w:style>
  <w:style w:type="character" w:customStyle="1" w:styleId="ListLabel17">
    <w:name w:val="ListLabel 17"/>
    <w:qFormat/>
    <w:rsid w:val="00363DB4"/>
    <w:rPr>
      <w:lang w:val="pt-PT" w:eastAsia="en-US" w:bidi="ar-SA"/>
    </w:rPr>
  </w:style>
  <w:style w:type="character" w:customStyle="1" w:styleId="ListLabel18">
    <w:name w:val="ListLabel 18"/>
    <w:qFormat/>
    <w:rsid w:val="00363DB4"/>
    <w:rPr>
      <w:lang w:val="pt-PT" w:eastAsia="en-US" w:bidi="ar-SA"/>
    </w:rPr>
  </w:style>
  <w:style w:type="character" w:customStyle="1" w:styleId="ListLabel19">
    <w:name w:val="ListLabel 19"/>
    <w:qFormat/>
    <w:rsid w:val="00363DB4"/>
    <w:rPr>
      <w:lang w:val="pt-PT" w:eastAsia="en-US" w:bidi="ar-SA"/>
    </w:rPr>
  </w:style>
  <w:style w:type="character" w:customStyle="1" w:styleId="ListLabel20">
    <w:name w:val="ListLabel 20"/>
    <w:qFormat/>
    <w:rsid w:val="00363DB4"/>
    <w:rPr>
      <w:rFonts w:eastAsia="Cambria" w:cs="Cambria"/>
      <w:w w:val="100"/>
      <w:sz w:val="22"/>
      <w:szCs w:val="22"/>
      <w:lang w:val="pt-PT" w:eastAsia="en-US" w:bidi="ar-SA"/>
    </w:rPr>
  </w:style>
  <w:style w:type="character" w:customStyle="1" w:styleId="ListLabel21">
    <w:name w:val="ListLabel 21"/>
    <w:qFormat/>
    <w:rsid w:val="00363DB4"/>
    <w:rPr>
      <w:lang w:val="pt-PT" w:eastAsia="en-US" w:bidi="ar-SA"/>
    </w:rPr>
  </w:style>
  <w:style w:type="character" w:customStyle="1" w:styleId="ListLabel22">
    <w:name w:val="ListLabel 22"/>
    <w:qFormat/>
    <w:rsid w:val="00363DB4"/>
    <w:rPr>
      <w:lang w:val="pt-PT" w:eastAsia="en-US" w:bidi="ar-SA"/>
    </w:rPr>
  </w:style>
  <w:style w:type="character" w:customStyle="1" w:styleId="ListLabel23">
    <w:name w:val="ListLabel 23"/>
    <w:qFormat/>
    <w:rsid w:val="00363DB4"/>
    <w:rPr>
      <w:lang w:val="pt-PT" w:eastAsia="en-US" w:bidi="ar-SA"/>
    </w:rPr>
  </w:style>
  <w:style w:type="character" w:customStyle="1" w:styleId="ListLabel24">
    <w:name w:val="ListLabel 24"/>
    <w:qFormat/>
    <w:rsid w:val="00363DB4"/>
    <w:rPr>
      <w:lang w:val="pt-PT" w:eastAsia="en-US" w:bidi="ar-SA"/>
    </w:rPr>
  </w:style>
  <w:style w:type="character" w:customStyle="1" w:styleId="ListLabel25">
    <w:name w:val="ListLabel 25"/>
    <w:qFormat/>
    <w:rsid w:val="00363DB4"/>
    <w:rPr>
      <w:lang w:val="pt-PT" w:eastAsia="en-US" w:bidi="ar-SA"/>
    </w:rPr>
  </w:style>
  <w:style w:type="character" w:customStyle="1" w:styleId="ListLabel26">
    <w:name w:val="ListLabel 26"/>
    <w:qFormat/>
    <w:rsid w:val="00363DB4"/>
    <w:rPr>
      <w:lang w:val="pt-PT" w:eastAsia="en-US" w:bidi="ar-SA"/>
    </w:rPr>
  </w:style>
  <w:style w:type="character" w:customStyle="1" w:styleId="ListLabel27">
    <w:name w:val="ListLabel 27"/>
    <w:qFormat/>
    <w:rsid w:val="00363DB4"/>
    <w:rPr>
      <w:lang w:val="pt-PT" w:eastAsia="en-US" w:bidi="ar-SA"/>
    </w:rPr>
  </w:style>
  <w:style w:type="character" w:customStyle="1" w:styleId="ListLabel28">
    <w:name w:val="ListLabel 28"/>
    <w:qFormat/>
    <w:rsid w:val="00363DB4"/>
    <w:rPr>
      <w:lang w:val="pt-PT" w:eastAsia="en-US" w:bidi="ar-SA"/>
    </w:rPr>
  </w:style>
  <w:style w:type="character" w:customStyle="1" w:styleId="ListLabel29">
    <w:name w:val="ListLabel 29"/>
    <w:qFormat/>
    <w:rsid w:val="00363DB4"/>
    <w:rPr>
      <w:rFonts w:eastAsia="Cambria" w:cs="Cambria"/>
      <w:w w:val="100"/>
      <w:sz w:val="22"/>
      <w:szCs w:val="22"/>
      <w:lang w:val="pt-PT" w:eastAsia="en-US" w:bidi="ar-SA"/>
    </w:rPr>
  </w:style>
  <w:style w:type="character" w:customStyle="1" w:styleId="ListLabel30">
    <w:name w:val="ListLabel 30"/>
    <w:qFormat/>
    <w:rsid w:val="00363DB4"/>
    <w:rPr>
      <w:lang w:val="pt-PT" w:eastAsia="en-US" w:bidi="ar-SA"/>
    </w:rPr>
  </w:style>
  <w:style w:type="character" w:customStyle="1" w:styleId="ListLabel31">
    <w:name w:val="ListLabel 31"/>
    <w:qFormat/>
    <w:rsid w:val="00363DB4"/>
    <w:rPr>
      <w:lang w:val="pt-PT" w:eastAsia="en-US" w:bidi="ar-SA"/>
    </w:rPr>
  </w:style>
  <w:style w:type="character" w:customStyle="1" w:styleId="ListLabel32">
    <w:name w:val="ListLabel 32"/>
    <w:qFormat/>
    <w:rsid w:val="00363DB4"/>
    <w:rPr>
      <w:lang w:val="pt-PT" w:eastAsia="en-US" w:bidi="ar-SA"/>
    </w:rPr>
  </w:style>
  <w:style w:type="character" w:customStyle="1" w:styleId="ListLabel33">
    <w:name w:val="ListLabel 33"/>
    <w:qFormat/>
    <w:rsid w:val="00363DB4"/>
    <w:rPr>
      <w:lang w:val="pt-PT" w:eastAsia="en-US" w:bidi="ar-SA"/>
    </w:rPr>
  </w:style>
  <w:style w:type="character" w:customStyle="1" w:styleId="ListLabel34">
    <w:name w:val="ListLabel 34"/>
    <w:qFormat/>
    <w:rsid w:val="00363DB4"/>
    <w:rPr>
      <w:lang w:val="pt-PT" w:eastAsia="en-US" w:bidi="ar-SA"/>
    </w:rPr>
  </w:style>
  <w:style w:type="character" w:customStyle="1" w:styleId="ListLabel35">
    <w:name w:val="ListLabel 35"/>
    <w:qFormat/>
    <w:rsid w:val="00363DB4"/>
    <w:rPr>
      <w:lang w:val="pt-PT" w:eastAsia="en-US" w:bidi="ar-SA"/>
    </w:rPr>
  </w:style>
  <w:style w:type="character" w:customStyle="1" w:styleId="ListLabel36">
    <w:name w:val="ListLabel 36"/>
    <w:qFormat/>
    <w:rsid w:val="00363DB4"/>
    <w:rPr>
      <w:lang w:val="pt-PT" w:eastAsia="en-US" w:bidi="ar-SA"/>
    </w:rPr>
  </w:style>
  <w:style w:type="character" w:customStyle="1" w:styleId="ListLabel37">
    <w:name w:val="ListLabel 37"/>
    <w:qFormat/>
    <w:rsid w:val="00363DB4"/>
    <w:rPr>
      <w:lang w:val="pt-PT" w:eastAsia="en-US" w:bidi="ar-SA"/>
    </w:rPr>
  </w:style>
  <w:style w:type="character" w:customStyle="1" w:styleId="ListLabel38">
    <w:name w:val="ListLabel 38"/>
    <w:qFormat/>
    <w:rsid w:val="00363DB4"/>
    <w:rPr>
      <w:rFonts w:eastAsia="Cambria" w:cs="Cambria"/>
      <w:w w:val="100"/>
      <w:sz w:val="22"/>
      <w:szCs w:val="22"/>
      <w:lang w:val="pt-PT" w:eastAsia="en-US" w:bidi="ar-SA"/>
    </w:rPr>
  </w:style>
  <w:style w:type="character" w:customStyle="1" w:styleId="ListLabel39">
    <w:name w:val="ListLabel 39"/>
    <w:qFormat/>
    <w:rsid w:val="00363DB4"/>
    <w:rPr>
      <w:lang w:val="pt-PT" w:eastAsia="en-US" w:bidi="ar-SA"/>
    </w:rPr>
  </w:style>
  <w:style w:type="character" w:customStyle="1" w:styleId="ListLabel40">
    <w:name w:val="ListLabel 40"/>
    <w:qFormat/>
    <w:rsid w:val="00363DB4"/>
    <w:rPr>
      <w:lang w:val="pt-PT" w:eastAsia="en-US" w:bidi="ar-SA"/>
    </w:rPr>
  </w:style>
  <w:style w:type="character" w:customStyle="1" w:styleId="ListLabel41">
    <w:name w:val="ListLabel 41"/>
    <w:qFormat/>
    <w:rsid w:val="00363DB4"/>
    <w:rPr>
      <w:lang w:val="pt-PT" w:eastAsia="en-US" w:bidi="ar-SA"/>
    </w:rPr>
  </w:style>
  <w:style w:type="character" w:customStyle="1" w:styleId="ListLabel42">
    <w:name w:val="ListLabel 42"/>
    <w:qFormat/>
    <w:rsid w:val="00363DB4"/>
    <w:rPr>
      <w:lang w:val="pt-PT" w:eastAsia="en-US" w:bidi="ar-SA"/>
    </w:rPr>
  </w:style>
  <w:style w:type="character" w:customStyle="1" w:styleId="ListLabel43">
    <w:name w:val="ListLabel 43"/>
    <w:qFormat/>
    <w:rsid w:val="00363DB4"/>
    <w:rPr>
      <w:lang w:val="pt-PT" w:eastAsia="en-US" w:bidi="ar-SA"/>
    </w:rPr>
  </w:style>
  <w:style w:type="character" w:customStyle="1" w:styleId="ListLabel44">
    <w:name w:val="ListLabel 44"/>
    <w:qFormat/>
    <w:rsid w:val="00363DB4"/>
    <w:rPr>
      <w:lang w:val="pt-PT" w:eastAsia="en-US" w:bidi="ar-SA"/>
    </w:rPr>
  </w:style>
  <w:style w:type="character" w:customStyle="1" w:styleId="ListLabel45">
    <w:name w:val="ListLabel 45"/>
    <w:qFormat/>
    <w:rsid w:val="00363DB4"/>
    <w:rPr>
      <w:lang w:val="pt-PT" w:eastAsia="en-US" w:bidi="ar-SA"/>
    </w:rPr>
  </w:style>
  <w:style w:type="character" w:customStyle="1" w:styleId="ListLabel46">
    <w:name w:val="ListLabel 46"/>
    <w:qFormat/>
    <w:rsid w:val="00363DB4"/>
    <w:rPr>
      <w:lang w:val="pt-PT" w:eastAsia="en-US" w:bidi="ar-SA"/>
    </w:rPr>
  </w:style>
  <w:style w:type="character" w:customStyle="1" w:styleId="ListLabel47">
    <w:name w:val="ListLabel 47"/>
    <w:qFormat/>
    <w:rsid w:val="00363DB4"/>
    <w:rPr>
      <w:rFonts w:eastAsia="Cambria" w:cs="Cambria"/>
      <w:w w:val="100"/>
      <w:sz w:val="22"/>
      <w:szCs w:val="22"/>
      <w:lang w:val="pt-PT" w:eastAsia="en-US" w:bidi="ar-SA"/>
    </w:rPr>
  </w:style>
  <w:style w:type="character" w:customStyle="1" w:styleId="ListLabel48">
    <w:name w:val="ListLabel 48"/>
    <w:qFormat/>
    <w:rsid w:val="00363DB4"/>
    <w:rPr>
      <w:rFonts w:eastAsia="Cambria" w:cs="Cambria"/>
      <w:spacing w:val="-3"/>
      <w:w w:val="100"/>
      <w:sz w:val="22"/>
      <w:szCs w:val="22"/>
      <w:lang w:val="pt-PT" w:eastAsia="en-US" w:bidi="ar-SA"/>
    </w:rPr>
  </w:style>
  <w:style w:type="character" w:customStyle="1" w:styleId="ListLabel49">
    <w:name w:val="ListLabel 49"/>
    <w:qFormat/>
    <w:rsid w:val="00363DB4"/>
    <w:rPr>
      <w:lang w:val="pt-PT" w:eastAsia="en-US" w:bidi="ar-SA"/>
    </w:rPr>
  </w:style>
  <w:style w:type="character" w:customStyle="1" w:styleId="ListLabel50">
    <w:name w:val="ListLabel 50"/>
    <w:qFormat/>
    <w:rsid w:val="00363DB4"/>
    <w:rPr>
      <w:lang w:val="pt-PT" w:eastAsia="en-US" w:bidi="ar-SA"/>
    </w:rPr>
  </w:style>
  <w:style w:type="character" w:customStyle="1" w:styleId="ListLabel51">
    <w:name w:val="ListLabel 51"/>
    <w:qFormat/>
    <w:rsid w:val="00363DB4"/>
    <w:rPr>
      <w:lang w:val="pt-PT" w:eastAsia="en-US" w:bidi="ar-SA"/>
    </w:rPr>
  </w:style>
  <w:style w:type="character" w:customStyle="1" w:styleId="ListLabel52">
    <w:name w:val="ListLabel 52"/>
    <w:qFormat/>
    <w:rsid w:val="00363DB4"/>
    <w:rPr>
      <w:lang w:val="pt-PT" w:eastAsia="en-US" w:bidi="ar-SA"/>
    </w:rPr>
  </w:style>
  <w:style w:type="character" w:customStyle="1" w:styleId="ListLabel53">
    <w:name w:val="ListLabel 53"/>
    <w:qFormat/>
    <w:rsid w:val="00363DB4"/>
    <w:rPr>
      <w:lang w:val="pt-PT" w:eastAsia="en-US" w:bidi="ar-SA"/>
    </w:rPr>
  </w:style>
  <w:style w:type="character" w:customStyle="1" w:styleId="ListLabel54">
    <w:name w:val="ListLabel 54"/>
    <w:qFormat/>
    <w:rsid w:val="00363DB4"/>
    <w:rPr>
      <w:lang w:val="pt-PT" w:eastAsia="en-US" w:bidi="ar-SA"/>
    </w:rPr>
  </w:style>
  <w:style w:type="character" w:customStyle="1" w:styleId="ListLabel55">
    <w:name w:val="ListLabel 55"/>
    <w:qFormat/>
    <w:rsid w:val="00363DB4"/>
    <w:rPr>
      <w:lang w:val="pt-PT" w:eastAsia="en-US" w:bidi="ar-SA"/>
    </w:rPr>
  </w:style>
  <w:style w:type="character" w:customStyle="1" w:styleId="ListLabel56">
    <w:name w:val="ListLabel 56"/>
    <w:qFormat/>
    <w:rsid w:val="00363DB4"/>
    <w:rPr>
      <w:rFonts w:eastAsia="Cambria" w:cs="Cambria"/>
      <w:w w:val="100"/>
      <w:sz w:val="22"/>
      <w:szCs w:val="22"/>
      <w:lang w:val="pt-PT" w:eastAsia="en-US" w:bidi="ar-SA"/>
    </w:rPr>
  </w:style>
  <w:style w:type="character" w:customStyle="1" w:styleId="ListLabel57">
    <w:name w:val="ListLabel 57"/>
    <w:qFormat/>
    <w:rsid w:val="00363DB4"/>
    <w:rPr>
      <w:rFonts w:eastAsia="Cambria" w:cs="Cambria"/>
      <w:w w:val="100"/>
      <w:sz w:val="22"/>
      <w:szCs w:val="22"/>
      <w:lang w:val="pt-PT" w:eastAsia="en-US" w:bidi="ar-SA"/>
    </w:rPr>
  </w:style>
  <w:style w:type="character" w:customStyle="1" w:styleId="ListLabel58">
    <w:name w:val="ListLabel 58"/>
    <w:qFormat/>
    <w:rsid w:val="00363DB4"/>
    <w:rPr>
      <w:lang w:val="pt-PT" w:eastAsia="en-US" w:bidi="ar-SA"/>
    </w:rPr>
  </w:style>
  <w:style w:type="character" w:customStyle="1" w:styleId="ListLabel59">
    <w:name w:val="ListLabel 59"/>
    <w:qFormat/>
    <w:rsid w:val="00363DB4"/>
    <w:rPr>
      <w:lang w:val="pt-PT" w:eastAsia="en-US" w:bidi="ar-SA"/>
    </w:rPr>
  </w:style>
  <w:style w:type="character" w:customStyle="1" w:styleId="ListLabel60">
    <w:name w:val="ListLabel 60"/>
    <w:qFormat/>
    <w:rsid w:val="00363DB4"/>
    <w:rPr>
      <w:lang w:val="pt-PT" w:eastAsia="en-US" w:bidi="ar-SA"/>
    </w:rPr>
  </w:style>
  <w:style w:type="character" w:customStyle="1" w:styleId="ListLabel61">
    <w:name w:val="ListLabel 61"/>
    <w:qFormat/>
    <w:rsid w:val="00363DB4"/>
    <w:rPr>
      <w:lang w:val="pt-PT" w:eastAsia="en-US" w:bidi="ar-SA"/>
    </w:rPr>
  </w:style>
  <w:style w:type="character" w:customStyle="1" w:styleId="ListLabel62">
    <w:name w:val="ListLabel 62"/>
    <w:qFormat/>
    <w:rsid w:val="00363DB4"/>
    <w:rPr>
      <w:lang w:val="pt-PT" w:eastAsia="en-US" w:bidi="ar-SA"/>
    </w:rPr>
  </w:style>
  <w:style w:type="character" w:customStyle="1" w:styleId="ListLabel63">
    <w:name w:val="ListLabel 63"/>
    <w:qFormat/>
    <w:rsid w:val="00363DB4"/>
    <w:rPr>
      <w:lang w:val="pt-PT" w:eastAsia="en-US" w:bidi="ar-SA"/>
    </w:rPr>
  </w:style>
  <w:style w:type="character" w:customStyle="1" w:styleId="ListLabel64">
    <w:name w:val="ListLabel 64"/>
    <w:qFormat/>
    <w:rsid w:val="00363DB4"/>
    <w:rPr>
      <w:lang w:val="pt-PT" w:eastAsia="en-US" w:bidi="ar-SA"/>
    </w:rPr>
  </w:style>
  <w:style w:type="character" w:customStyle="1" w:styleId="ListLabel65">
    <w:name w:val="ListLabel 65"/>
    <w:qFormat/>
    <w:rsid w:val="00363DB4"/>
    <w:rPr>
      <w:rFonts w:eastAsia="Cambria" w:cs="Cambria"/>
      <w:w w:val="100"/>
      <w:sz w:val="22"/>
      <w:szCs w:val="22"/>
      <w:lang w:val="pt-PT" w:eastAsia="en-US" w:bidi="ar-SA"/>
    </w:rPr>
  </w:style>
  <w:style w:type="character" w:customStyle="1" w:styleId="ListLabel66">
    <w:name w:val="ListLabel 66"/>
    <w:qFormat/>
    <w:rsid w:val="00363DB4"/>
    <w:rPr>
      <w:lang w:val="pt-PT" w:eastAsia="en-US" w:bidi="ar-SA"/>
    </w:rPr>
  </w:style>
  <w:style w:type="character" w:customStyle="1" w:styleId="ListLabel67">
    <w:name w:val="ListLabel 67"/>
    <w:qFormat/>
    <w:rsid w:val="00363DB4"/>
    <w:rPr>
      <w:lang w:val="pt-PT" w:eastAsia="en-US" w:bidi="ar-SA"/>
    </w:rPr>
  </w:style>
  <w:style w:type="character" w:customStyle="1" w:styleId="ListLabel68">
    <w:name w:val="ListLabel 68"/>
    <w:qFormat/>
    <w:rsid w:val="00363DB4"/>
    <w:rPr>
      <w:lang w:val="pt-PT" w:eastAsia="en-US" w:bidi="ar-SA"/>
    </w:rPr>
  </w:style>
  <w:style w:type="character" w:customStyle="1" w:styleId="ListLabel69">
    <w:name w:val="ListLabel 69"/>
    <w:qFormat/>
    <w:rsid w:val="00363DB4"/>
    <w:rPr>
      <w:lang w:val="pt-PT" w:eastAsia="en-US" w:bidi="ar-SA"/>
    </w:rPr>
  </w:style>
  <w:style w:type="character" w:customStyle="1" w:styleId="ListLabel70">
    <w:name w:val="ListLabel 70"/>
    <w:qFormat/>
    <w:rsid w:val="00363DB4"/>
    <w:rPr>
      <w:lang w:val="pt-PT" w:eastAsia="en-US" w:bidi="ar-SA"/>
    </w:rPr>
  </w:style>
  <w:style w:type="character" w:customStyle="1" w:styleId="ListLabel71">
    <w:name w:val="ListLabel 71"/>
    <w:qFormat/>
    <w:rsid w:val="00363DB4"/>
    <w:rPr>
      <w:lang w:val="pt-PT" w:eastAsia="en-US" w:bidi="ar-SA"/>
    </w:rPr>
  </w:style>
  <w:style w:type="character" w:customStyle="1" w:styleId="ListLabel72">
    <w:name w:val="ListLabel 72"/>
    <w:qFormat/>
    <w:rsid w:val="00363DB4"/>
    <w:rPr>
      <w:lang w:val="pt-PT" w:eastAsia="en-US" w:bidi="ar-SA"/>
    </w:rPr>
  </w:style>
  <w:style w:type="character" w:customStyle="1" w:styleId="ListLabel73">
    <w:name w:val="ListLabel 73"/>
    <w:qFormat/>
    <w:rsid w:val="00363DB4"/>
    <w:rPr>
      <w:lang w:val="pt-PT" w:eastAsia="en-US" w:bidi="ar-SA"/>
    </w:rPr>
  </w:style>
  <w:style w:type="character" w:customStyle="1" w:styleId="ListLabel74">
    <w:name w:val="ListLabel 74"/>
    <w:qFormat/>
    <w:rsid w:val="00363DB4"/>
    <w:rPr>
      <w:rFonts w:eastAsia="Cambria" w:cs="Cambria"/>
      <w:w w:val="100"/>
      <w:sz w:val="22"/>
      <w:szCs w:val="22"/>
      <w:lang w:val="pt-PT" w:eastAsia="en-US" w:bidi="ar-SA"/>
    </w:rPr>
  </w:style>
  <w:style w:type="character" w:customStyle="1" w:styleId="ListLabel75">
    <w:name w:val="ListLabel 75"/>
    <w:qFormat/>
    <w:rsid w:val="00363DB4"/>
    <w:rPr>
      <w:lang w:val="pt-PT" w:eastAsia="en-US" w:bidi="ar-SA"/>
    </w:rPr>
  </w:style>
  <w:style w:type="character" w:customStyle="1" w:styleId="ListLabel76">
    <w:name w:val="ListLabel 76"/>
    <w:qFormat/>
    <w:rsid w:val="00363DB4"/>
    <w:rPr>
      <w:lang w:val="pt-PT" w:eastAsia="en-US" w:bidi="ar-SA"/>
    </w:rPr>
  </w:style>
  <w:style w:type="character" w:customStyle="1" w:styleId="ListLabel77">
    <w:name w:val="ListLabel 77"/>
    <w:qFormat/>
    <w:rsid w:val="00363DB4"/>
    <w:rPr>
      <w:lang w:val="pt-PT" w:eastAsia="en-US" w:bidi="ar-SA"/>
    </w:rPr>
  </w:style>
  <w:style w:type="character" w:customStyle="1" w:styleId="ListLabel78">
    <w:name w:val="ListLabel 78"/>
    <w:qFormat/>
    <w:rsid w:val="00363DB4"/>
    <w:rPr>
      <w:lang w:val="pt-PT" w:eastAsia="en-US" w:bidi="ar-SA"/>
    </w:rPr>
  </w:style>
  <w:style w:type="character" w:customStyle="1" w:styleId="ListLabel79">
    <w:name w:val="ListLabel 79"/>
    <w:qFormat/>
    <w:rsid w:val="00363DB4"/>
    <w:rPr>
      <w:lang w:val="pt-PT" w:eastAsia="en-US" w:bidi="ar-SA"/>
    </w:rPr>
  </w:style>
  <w:style w:type="character" w:customStyle="1" w:styleId="ListLabel80">
    <w:name w:val="ListLabel 80"/>
    <w:qFormat/>
    <w:rsid w:val="00363DB4"/>
    <w:rPr>
      <w:lang w:val="pt-PT" w:eastAsia="en-US" w:bidi="ar-SA"/>
    </w:rPr>
  </w:style>
  <w:style w:type="character" w:customStyle="1" w:styleId="ListLabel81">
    <w:name w:val="ListLabel 81"/>
    <w:qFormat/>
    <w:rsid w:val="00363DB4"/>
    <w:rPr>
      <w:lang w:val="pt-PT" w:eastAsia="en-US" w:bidi="ar-SA"/>
    </w:rPr>
  </w:style>
  <w:style w:type="character" w:customStyle="1" w:styleId="ListLabel82">
    <w:name w:val="ListLabel 82"/>
    <w:qFormat/>
    <w:rsid w:val="00363DB4"/>
    <w:rPr>
      <w:lang w:val="pt-PT" w:eastAsia="en-US" w:bidi="ar-SA"/>
    </w:rPr>
  </w:style>
  <w:style w:type="character" w:customStyle="1" w:styleId="ListLabel83">
    <w:name w:val="ListLabel 83"/>
    <w:qFormat/>
    <w:rsid w:val="00363DB4"/>
    <w:rPr>
      <w:rFonts w:eastAsia="Cambria" w:cs="Cambria"/>
      <w:w w:val="100"/>
      <w:sz w:val="22"/>
      <w:szCs w:val="22"/>
      <w:lang w:val="pt-PT" w:eastAsia="en-US" w:bidi="ar-SA"/>
    </w:rPr>
  </w:style>
  <w:style w:type="character" w:customStyle="1" w:styleId="ListLabel84">
    <w:name w:val="ListLabel 84"/>
    <w:qFormat/>
    <w:rsid w:val="00363DB4"/>
    <w:rPr>
      <w:lang w:val="pt-PT" w:eastAsia="en-US" w:bidi="ar-SA"/>
    </w:rPr>
  </w:style>
  <w:style w:type="character" w:customStyle="1" w:styleId="ListLabel85">
    <w:name w:val="ListLabel 85"/>
    <w:qFormat/>
    <w:rsid w:val="00363DB4"/>
    <w:rPr>
      <w:lang w:val="pt-PT" w:eastAsia="en-US" w:bidi="ar-SA"/>
    </w:rPr>
  </w:style>
  <w:style w:type="character" w:customStyle="1" w:styleId="ListLabel86">
    <w:name w:val="ListLabel 86"/>
    <w:qFormat/>
    <w:rsid w:val="00363DB4"/>
    <w:rPr>
      <w:lang w:val="pt-PT" w:eastAsia="en-US" w:bidi="ar-SA"/>
    </w:rPr>
  </w:style>
  <w:style w:type="character" w:customStyle="1" w:styleId="ListLabel87">
    <w:name w:val="ListLabel 87"/>
    <w:qFormat/>
    <w:rsid w:val="00363DB4"/>
    <w:rPr>
      <w:lang w:val="pt-PT" w:eastAsia="en-US" w:bidi="ar-SA"/>
    </w:rPr>
  </w:style>
  <w:style w:type="character" w:customStyle="1" w:styleId="ListLabel88">
    <w:name w:val="ListLabel 88"/>
    <w:qFormat/>
    <w:rsid w:val="00363DB4"/>
    <w:rPr>
      <w:lang w:val="pt-PT" w:eastAsia="en-US" w:bidi="ar-SA"/>
    </w:rPr>
  </w:style>
  <w:style w:type="character" w:customStyle="1" w:styleId="ListLabel89">
    <w:name w:val="ListLabel 89"/>
    <w:qFormat/>
    <w:rsid w:val="00363DB4"/>
    <w:rPr>
      <w:lang w:val="pt-PT" w:eastAsia="en-US" w:bidi="ar-SA"/>
    </w:rPr>
  </w:style>
  <w:style w:type="character" w:customStyle="1" w:styleId="ListLabel90">
    <w:name w:val="ListLabel 90"/>
    <w:qFormat/>
    <w:rsid w:val="00363DB4"/>
    <w:rPr>
      <w:lang w:val="pt-PT" w:eastAsia="en-US" w:bidi="ar-SA"/>
    </w:rPr>
  </w:style>
  <w:style w:type="character" w:customStyle="1" w:styleId="ListLabel91">
    <w:name w:val="ListLabel 91"/>
    <w:qFormat/>
    <w:rsid w:val="00363DB4"/>
    <w:rPr>
      <w:rFonts w:eastAsia="Cambria" w:cs="Cambria"/>
      <w:w w:val="100"/>
      <w:sz w:val="22"/>
      <w:szCs w:val="22"/>
      <w:lang w:val="pt-PT" w:eastAsia="en-US" w:bidi="ar-SA"/>
    </w:rPr>
  </w:style>
  <w:style w:type="character" w:customStyle="1" w:styleId="ListLabel92">
    <w:name w:val="ListLabel 92"/>
    <w:qFormat/>
    <w:rsid w:val="00363DB4"/>
    <w:rPr>
      <w:lang w:val="pt-PT" w:eastAsia="en-US" w:bidi="ar-SA"/>
    </w:rPr>
  </w:style>
  <w:style w:type="character" w:customStyle="1" w:styleId="ListLabel93">
    <w:name w:val="ListLabel 93"/>
    <w:qFormat/>
    <w:rsid w:val="00363DB4"/>
    <w:rPr>
      <w:lang w:val="pt-PT" w:eastAsia="en-US" w:bidi="ar-SA"/>
    </w:rPr>
  </w:style>
  <w:style w:type="character" w:customStyle="1" w:styleId="ListLabel94">
    <w:name w:val="ListLabel 94"/>
    <w:qFormat/>
    <w:rsid w:val="00363DB4"/>
    <w:rPr>
      <w:lang w:val="pt-PT" w:eastAsia="en-US" w:bidi="ar-SA"/>
    </w:rPr>
  </w:style>
  <w:style w:type="character" w:customStyle="1" w:styleId="ListLabel95">
    <w:name w:val="ListLabel 95"/>
    <w:qFormat/>
    <w:rsid w:val="00363DB4"/>
    <w:rPr>
      <w:lang w:val="pt-PT" w:eastAsia="en-US" w:bidi="ar-SA"/>
    </w:rPr>
  </w:style>
  <w:style w:type="character" w:customStyle="1" w:styleId="ListLabel96">
    <w:name w:val="ListLabel 96"/>
    <w:qFormat/>
    <w:rsid w:val="00363DB4"/>
    <w:rPr>
      <w:lang w:val="pt-PT" w:eastAsia="en-US" w:bidi="ar-SA"/>
    </w:rPr>
  </w:style>
  <w:style w:type="character" w:customStyle="1" w:styleId="ListLabel97">
    <w:name w:val="ListLabel 97"/>
    <w:qFormat/>
    <w:rsid w:val="00363DB4"/>
    <w:rPr>
      <w:lang w:val="pt-PT" w:eastAsia="en-US" w:bidi="ar-SA"/>
    </w:rPr>
  </w:style>
  <w:style w:type="character" w:customStyle="1" w:styleId="ListLabel98">
    <w:name w:val="ListLabel 98"/>
    <w:qFormat/>
    <w:rsid w:val="00363DB4"/>
    <w:rPr>
      <w:lang w:val="pt-PT" w:eastAsia="en-US" w:bidi="ar-SA"/>
    </w:rPr>
  </w:style>
  <w:style w:type="character" w:customStyle="1" w:styleId="ListLabel99">
    <w:name w:val="ListLabel 99"/>
    <w:qFormat/>
    <w:rsid w:val="00363DB4"/>
    <w:rPr>
      <w:lang w:val="pt-PT" w:eastAsia="en-US" w:bidi="ar-SA"/>
    </w:rPr>
  </w:style>
  <w:style w:type="character" w:customStyle="1" w:styleId="ListLabel100">
    <w:name w:val="ListLabel 100"/>
    <w:qFormat/>
    <w:rsid w:val="00363DB4"/>
    <w:rPr>
      <w:lang w:val="pt-PT" w:eastAsia="en-US" w:bidi="ar-SA"/>
    </w:rPr>
  </w:style>
  <w:style w:type="character" w:customStyle="1" w:styleId="ListLabel101">
    <w:name w:val="ListLabel 101"/>
    <w:qFormat/>
    <w:rsid w:val="00363DB4"/>
    <w:rPr>
      <w:rFonts w:eastAsia="Cambria" w:cs="Cambria"/>
      <w:w w:val="100"/>
      <w:sz w:val="22"/>
      <w:szCs w:val="22"/>
      <w:lang w:val="pt-PT" w:eastAsia="en-US" w:bidi="ar-SA"/>
    </w:rPr>
  </w:style>
  <w:style w:type="character" w:customStyle="1" w:styleId="ListLabel102">
    <w:name w:val="ListLabel 102"/>
    <w:qFormat/>
    <w:rsid w:val="00363DB4"/>
    <w:rPr>
      <w:rFonts w:eastAsia="Cambria" w:cs="Cambria"/>
      <w:spacing w:val="-3"/>
      <w:w w:val="100"/>
      <w:sz w:val="22"/>
      <w:szCs w:val="22"/>
      <w:lang w:val="pt-PT" w:eastAsia="en-US" w:bidi="ar-SA"/>
    </w:rPr>
  </w:style>
  <w:style w:type="character" w:customStyle="1" w:styleId="ListLabel103">
    <w:name w:val="ListLabel 103"/>
    <w:qFormat/>
    <w:rsid w:val="00363DB4"/>
    <w:rPr>
      <w:rFonts w:eastAsia="Cambria" w:cs="Cambria"/>
      <w:spacing w:val="-3"/>
      <w:w w:val="100"/>
      <w:sz w:val="22"/>
      <w:szCs w:val="22"/>
      <w:lang w:val="pt-PT" w:eastAsia="en-US" w:bidi="ar-SA"/>
    </w:rPr>
  </w:style>
  <w:style w:type="character" w:customStyle="1" w:styleId="ListLabel104">
    <w:name w:val="ListLabel 104"/>
    <w:qFormat/>
    <w:rsid w:val="00363DB4"/>
    <w:rPr>
      <w:rFonts w:eastAsia="Cambria" w:cs="Cambria"/>
      <w:spacing w:val="-3"/>
      <w:w w:val="100"/>
      <w:sz w:val="22"/>
      <w:szCs w:val="22"/>
      <w:lang w:val="pt-PT" w:eastAsia="en-US" w:bidi="ar-SA"/>
    </w:rPr>
  </w:style>
  <w:style w:type="character" w:customStyle="1" w:styleId="ListLabel105">
    <w:name w:val="ListLabel 105"/>
    <w:qFormat/>
    <w:rsid w:val="00363DB4"/>
    <w:rPr>
      <w:lang w:val="pt-PT" w:eastAsia="en-US" w:bidi="ar-SA"/>
    </w:rPr>
  </w:style>
  <w:style w:type="character" w:customStyle="1" w:styleId="ListLabel106">
    <w:name w:val="ListLabel 106"/>
    <w:qFormat/>
    <w:rsid w:val="00363DB4"/>
    <w:rPr>
      <w:lang w:val="pt-PT" w:eastAsia="en-US" w:bidi="ar-SA"/>
    </w:rPr>
  </w:style>
  <w:style w:type="character" w:customStyle="1" w:styleId="ListLabel107">
    <w:name w:val="ListLabel 107"/>
    <w:qFormat/>
    <w:rsid w:val="00363DB4"/>
    <w:rPr>
      <w:lang w:val="pt-PT" w:eastAsia="en-US" w:bidi="ar-SA"/>
    </w:rPr>
  </w:style>
  <w:style w:type="character" w:customStyle="1" w:styleId="ListLabel108">
    <w:name w:val="ListLabel 108"/>
    <w:qFormat/>
    <w:rsid w:val="00363DB4"/>
    <w:rPr>
      <w:lang w:val="pt-PT" w:eastAsia="en-US" w:bidi="ar-SA"/>
    </w:rPr>
  </w:style>
  <w:style w:type="character" w:customStyle="1" w:styleId="ListLabel109">
    <w:name w:val="ListLabel 109"/>
    <w:qFormat/>
    <w:rsid w:val="00363DB4"/>
    <w:rPr>
      <w:lang w:val="pt-PT" w:eastAsia="en-US" w:bidi="ar-SA"/>
    </w:rPr>
  </w:style>
  <w:style w:type="character" w:customStyle="1" w:styleId="ListLabel110">
    <w:name w:val="ListLabel 110"/>
    <w:qFormat/>
    <w:rsid w:val="00363DB4"/>
    <w:rPr>
      <w:rFonts w:eastAsia="Cambria" w:cs="Cambria"/>
      <w:w w:val="100"/>
      <w:sz w:val="22"/>
      <w:szCs w:val="22"/>
      <w:lang w:val="pt-PT" w:eastAsia="en-US" w:bidi="ar-SA"/>
    </w:rPr>
  </w:style>
  <w:style w:type="character" w:customStyle="1" w:styleId="ListLabel111">
    <w:name w:val="ListLabel 111"/>
    <w:qFormat/>
    <w:rsid w:val="00363DB4"/>
    <w:rPr>
      <w:rFonts w:eastAsia="Cambria" w:cs="Cambria"/>
      <w:spacing w:val="-3"/>
      <w:w w:val="100"/>
      <w:sz w:val="22"/>
      <w:szCs w:val="22"/>
      <w:lang w:val="pt-PT" w:eastAsia="en-US" w:bidi="ar-SA"/>
    </w:rPr>
  </w:style>
  <w:style w:type="character" w:customStyle="1" w:styleId="ListLabel112">
    <w:name w:val="ListLabel 112"/>
    <w:qFormat/>
    <w:rsid w:val="00363DB4"/>
    <w:rPr>
      <w:lang w:val="pt-PT" w:eastAsia="en-US" w:bidi="ar-SA"/>
    </w:rPr>
  </w:style>
  <w:style w:type="character" w:customStyle="1" w:styleId="ListLabel113">
    <w:name w:val="ListLabel 113"/>
    <w:qFormat/>
    <w:rsid w:val="00363DB4"/>
    <w:rPr>
      <w:lang w:val="pt-PT" w:eastAsia="en-US" w:bidi="ar-SA"/>
    </w:rPr>
  </w:style>
  <w:style w:type="character" w:customStyle="1" w:styleId="ListLabel114">
    <w:name w:val="ListLabel 114"/>
    <w:qFormat/>
    <w:rsid w:val="00363DB4"/>
    <w:rPr>
      <w:lang w:val="pt-PT" w:eastAsia="en-US" w:bidi="ar-SA"/>
    </w:rPr>
  </w:style>
  <w:style w:type="character" w:customStyle="1" w:styleId="ListLabel115">
    <w:name w:val="ListLabel 115"/>
    <w:qFormat/>
    <w:rsid w:val="00363DB4"/>
    <w:rPr>
      <w:lang w:val="pt-PT" w:eastAsia="en-US" w:bidi="ar-SA"/>
    </w:rPr>
  </w:style>
  <w:style w:type="character" w:customStyle="1" w:styleId="ListLabel116">
    <w:name w:val="ListLabel 116"/>
    <w:qFormat/>
    <w:rsid w:val="00363DB4"/>
    <w:rPr>
      <w:lang w:val="pt-PT" w:eastAsia="en-US" w:bidi="ar-SA"/>
    </w:rPr>
  </w:style>
  <w:style w:type="character" w:customStyle="1" w:styleId="ListLabel117">
    <w:name w:val="ListLabel 117"/>
    <w:qFormat/>
    <w:rsid w:val="00363DB4"/>
    <w:rPr>
      <w:lang w:val="pt-PT" w:eastAsia="en-US" w:bidi="ar-SA"/>
    </w:rPr>
  </w:style>
  <w:style w:type="character" w:customStyle="1" w:styleId="ListLabel118">
    <w:name w:val="ListLabel 118"/>
    <w:qFormat/>
    <w:rsid w:val="00363DB4"/>
    <w:rPr>
      <w:lang w:val="pt-PT" w:eastAsia="en-US" w:bidi="ar-SA"/>
    </w:rPr>
  </w:style>
  <w:style w:type="character" w:customStyle="1" w:styleId="ListLabel119">
    <w:name w:val="ListLabel 119"/>
    <w:qFormat/>
    <w:rsid w:val="00363DB4"/>
    <w:rPr>
      <w:lang w:val="pt-PT" w:eastAsia="en-US" w:bidi="ar-SA"/>
    </w:rPr>
  </w:style>
  <w:style w:type="character" w:customStyle="1" w:styleId="ListLabel120">
    <w:name w:val="ListLabel 120"/>
    <w:qFormat/>
    <w:rsid w:val="00363DB4"/>
    <w:rPr>
      <w:rFonts w:eastAsia="Cambria" w:cs="Cambria"/>
      <w:spacing w:val="-3"/>
      <w:w w:val="100"/>
      <w:sz w:val="22"/>
      <w:szCs w:val="22"/>
      <w:lang w:val="pt-PT" w:eastAsia="en-US" w:bidi="ar-SA"/>
    </w:rPr>
  </w:style>
  <w:style w:type="character" w:customStyle="1" w:styleId="ListLabel121">
    <w:name w:val="ListLabel 121"/>
    <w:qFormat/>
    <w:rsid w:val="00363DB4"/>
    <w:rPr>
      <w:lang w:val="pt-PT" w:eastAsia="en-US" w:bidi="ar-SA"/>
    </w:rPr>
  </w:style>
  <w:style w:type="character" w:customStyle="1" w:styleId="ListLabel122">
    <w:name w:val="ListLabel 122"/>
    <w:qFormat/>
    <w:rsid w:val="00363DB4"/>
    <w:rPr>
      <w:lang w:val="pt-PT" w:eastAsia="en-US" w:bidi="ar-SA"/>
    </w:rPr>
  </w:style>
  <w:style w:type="character" w:customStyle="1" w:styleId="ListLabel123">
    <w:name w:val="ListLabel 123"/>
    <w:qFormat/>
    <w:rsid w:val="00363DB4"/>
    <w:rPr>
      <w:lang w:val="pt-PT" w:eastAsia="en-US" w:bidi="ar-SA"/>
    </w:rPr>
  </w:style>
  <w:style w:type="character" w:customStyle="1" w:styleId="ListLabel124">
    <w:name w:val="ListLabel 124"/>
    <w:qFormat/>
    <w:rsid w:val="00363DB4"/>
    <w:rPr>
      <w:lang w:val="pt-PT" w:eastAsia="en-US" w:bidi="ar-SA"/>
    </w:rPr>
  </w:style>
  <w:style w:type="character" w:customStyle="1" w:styleId="ListLabel125">
    <w:name w:val="ListLabel 125"/>
    <w:qFormat/>
    <w:rsid w:val="00363DB4"/>
    <w:rPr>
      <w:lang w:val="pt-PT" w:eastAsia="en-US" w:bidi="ar-SA"/>
    </w:rPr>
  </w:style>
  <w:style w:type="character" w:customStyle="1" w:styleId="ListLabel126">
    <w:name w:val="ListLabel 126"/>
    <w:qFormat/>
    <w:rsid w:val="00363DB4"/>
    <w:rPr>
      <w:lang w:val="pt-PT" w:eastAsia="en-US" w:bidi="ar-SA"/>
    </w:rPr>
  </w:style>
  <w:style w:type="character" w:customStyle="1" w:styleId="ListLabel127">
    <w:name w:val="ListLabel 127"/>
    <w:qFormat/>
    <w:rsid w:val="00363DB4"/>
    <w:rPr>
      <w:lang w:val="pt-PT" w:eastAsia="en-US" w:bidi="ar-SA"/>
    </w:rPr>
  </w:style>
  <w:style w:type="character" w:customStyle="1" w:styleId="ListLabel128">
    <w:name w:val="ListLabel 128"/>
    <w:qFormat/>
    <w:rsid w:val="00363DB4"/>
    <w:rPr>
      <w:rFonts w:eastAsia="Cambria" w:cs="Cambria"/>
      <w:w w:val="100"/>
      <w:sz w:val="22"/>
      <w:szCs w:val="22"/>
      <w:lang w:val="pt-PT" w:eastAsia="en-US" w:bidi="ar-SA"/>
    </w:rPr>
  </w:style>
  <w:style w:type="character" w:customStyle="1" w:styleId="ListLabel129">
    <w:name w:val="ListLabel 129"/>
    <w:qFormat/>
    <w:rsid w:val="00363DB4"/>
    <w:rPr>
      <w:rFonts w:eastAsia="Cambria" w:cs="Cambria"/>
      <w:spacing w:val="-3"/>
      <w:w w:val="100"/>
      <w:sz w:val="22"/>
      <w:szCs w:val="22"/>
      <w:lang w:val="pt-PT" w:eastAsia="en-US" w:bidi="ar-SA"/>
    </w:rPr>
  </w:style>
  <w:style w:type="character" w:customStyle="1" w:styleId="ListLabel130">
    <w:name w:val="ListLabel 130"/>
    <w:qFormat/>
    <w:rsid w:val="00363DB4"/>
    <w:rPr>
      <w:lang w:val="pt-PT" w:eastAsia="en-US" w:bidi="ar-SA"/>
    </w:rPr>
  </w:style>
  <w:style w:type="character" w:customStyle="1" w:styleId="ListLabel131">
    <w:name w:val="ListLabel 131"/>
    <w:qFormat/>
    <w:rsid w:val="00363DB4"/>
    <w:rPr>
      <w:lang w:val="pt-PT" w:eastAsia="en-US" w:bidi="ar-SA"/>
    </w:rPr>
  </w:style>
  <w:style w:type="character" w:customStyle="1" w:styleId="ListLabel132">
    <w:name w:val="ListLabel 132"/>
    <w:qFormat/>
    <w:rsid w:val="00363DB4"/>
    <w:rPr>
      <w:lang w:val="pt-PT" w:eastAsia="en-US" w:bidi="ar-SA"/>
    </w:rPr>
  </w:style>
  <w:style w:type="character" w:customStyle="1" w:styleId="ListLabel133">
    <w:name w:val="ListLabel 133"/>
    <w:qFormat/>
    <w:rsid w:val="00363DB4"/>
    <w:rPr>
      <w:lang w:val="pt-PT" w:eastAsia="en-US" w:bidi="ar-SA"/>
    </w:rPr>
  </w:style>
  <w:style w:type="character" w:customStyle="1" w:styleId="ListLabel134">
    <w:name w:val="ListLabel 134"/>
    <w:qFormat/>
    <w:rsid w:val="00363DB4"/>
    <w:rPr>
      <w:lang w:val="pt-PT" w:eastAsia="en-US" w:bidi="ar-SA"/>
    </w:rPr>
  </w:style>
  <w:style w:type="character" w:customStyle="1" w:styleId="ListLabel135">
    <w:name w:val="ListLabel 135"/>
    <w:qFormat/>
    <w:rsid w:val="00363DB4"/>
    <w:rPr>
      <w:lang w:val="pt-PT" w:eastAsia="en-US" w:bidi="ar-SA"/>
    </w:rPr>
  </w:style>
  <w:style w:type="character" w:customStyle="1" w:styleId="ListLabel136">
    <w:name w:val="ListLabel 136"/>
    <w:qFormat/>
    <w:rsid w:val="00363DB4"/>
    <w:rPr>
      <w:lang w:val="pt-PT" w:eastAsia="en-US" w:bidi="ar-SA"/>
    </w:rPr>
  </w:style>
  <w:style w:type="character" w:customStyle="1" w:styleId="ListLabel137">
    <w:name w:val="ListLabel 137"/>
    <w:qFormat/>
    <w:rsid w:val="00363DB4"/>
    <w:rPr>
      <w:rFonts w:eastAsia="Cambria" w:cs="Cambria"/>
      <w:w w:val="100"/>
      <w:sz w:val="22"/>
      <w:szCs w:val="22"/>
      <w:lang w:val="pt-PT" w:eastAsia="en-US" w:bidi="ar-SA"/>
    </w:rPr>
  </w:style>
  <w:style w:type="character" w:customStyle="1" w:styleId="ListLabel138">
    <w:name w:val="ListLabel 138"/>
    <w:qFormat/>
    <w:rsid w:val="00363DB4"/>
    <w:rPr>
      <w:lang w:val="pt-PT" w:eastAsia="en-US" w:bidi="ar-SA"/>
    </w:rPr>
  </w:style>
  <w:style w:type="character" w:customStyle="1" w:styleId="ListLabel139">
    <w:name w:val="ListLabel 139"/>
    <w:qFormat/>
    <w:rsid w:val="00363DB4"/>
    <w:rPr>
      <w:lang w:val="pt-PT" w:eastAsia="en-US" w:bidi="ar-SA"/>
    </w:rPr>
  </w:style>
  <w:style w:type="character" w:customStyle="1" w:styleId="ListLabel140">
    <w:name w:val="ListLabel 140"/>
    <w:qFormat/>
    <w:rsid w:val="00363DB4"/>
    <w:rPr>
      <w:lang w:val="pt-PT" w:eastAsia="en-US" w:bidi="ar-SA"/>
    </w:rPr>
  </w:style>
  <w:style w:type="character" w:customStyle="1" w:styleId="ListLabel141">
    <w:name w:val="ListLabel 141"/>
    <w:qFormat/>
    <w:rsid w:val="00363DB4"/>
    <w:rPr>
      <w:lang w:val="pt-PT" w:eastAsia="en-US" w:bidi="ar-SA"/>
    </w:rPr>
  </w:style>
  <w:style w:type="character" w:customStyle="1" w:styleId="ListLabel142">
    <w:name w:val="ListLabel 142"/>
    <w:qFormat/>
    <w:rsid w:val="00363DB4"/>
    <w:rPr>
      <w:lang w:val="pt-PT" w:eastAsia="en-US" w:bidi="ar-SA"/>
    </w:rPr>
  </w:style>
  <w:style w:type="character" w:customStyle="1" w:styleId="ListLabel143">
    <w:name w:val="ListLabel 143"/>
    <w:qFormat/>
    <w:rsid w:val="00363DB4"/>
    <w:rPr>
      <w:lang w:val="pt-PT" w:eastAsia="en-US" w:bidi="ar-SA"/>
    </w:rPr>
  </w:style>
  <w:style w:type="character" w:customStyle="1" w:styleId="ListLabel144">
    <w:name w:val="ListLabel 144"/>
    <w:qFormat/>
    <w:rsid w:val="00363DB4"/>
    <w:rPr>
      <w:lang w:val="pt-PT" w:eastAsia="en-US" w:bidi="ar-SA"/>
    </w:rPr>
  </w:style>
  <w:style w:type="character" w:customStyle="1" w:styleId="ListLabel145">
    <w:name w:val="ListLabel 145"/>
    <w:qFormat/>
    <w:rsid w:val="00363DB4"/>
    <w:rPr>
      <w:lang w:val="pt-PT" w:eastAsia="en-US" w:bidi="ar-SA"/>
    </w:rPr>
  </w:style>
  <w:style w:type="character" w:customStyle="1" w:styleId="ListLabel146">
    <w:name w:val="ListLabel 146"/>
    <w:qFormat/>
    <w:rsid w:val="00363DB4"/>
    <w:rPr>
      <w:rFonts w:eastAsia="Cambria" w:cs="Cambria"/>
      <w:w w:val="100"/>
      <w:sz w:val="22"/>
      <w:szCs w:val="22"/>
      <w:lang w:val="pt-PT" w:eastAsia="en-US" w:bidi="ar-SA"/>
    </w:rPr>
  </w:style>
  <w:style w:type="character" w:customStyle="1" w:styleId="ListLabel147">
    <w:name w:val="ListLabel 147"/>
    <w:qFormat/>
    <w:rsid w:val="00363DB4"/>
    <w:rPr>
      <w:lang w:val="pt-PT" w:eastAsia="en-US" w:bidi="ar-SA"/>
    </w:rPr>
  </w:style>
  <w:style w:type="character" w:customStyle="1" w:styleId="ListLabel148">
    <w:name w:val="ListLabel 148"/>
    <w:qFormat/>
    <w:rsid w:val="00363DB4"/>
    <w:rPr>
      <w:lang w:val="pt-PT" w:eastAsia="en-US" w:bidi="ar-SA"/>
    </w:rPr>
  </w:style>
  <w:style w:type="character" w:customStyle="1" w:styleId="ListLabel149">
    <w:name w:val="ListLabel 149"/>
    <w:qFormat/>
    <w:rsid w:val="00363DB4"/>
    <w:rPr>
      <w:lang w:val="pt-PT" w:eastAsia="en-US" w:bidi="ar-SA"/>
    </w:rPr>
  </w:style>
  <w:style w:type="character" w:customStyle="1" w:styleId="ListLabel150">
    <w:name w:val="ListLabel 150"/>
    <w:qFormat/>
    <w:rsid w:val="00363DB4"/>
    <w:rPr>
      <w:lang w:val="pt-PT" w:eastAsia="en-US" w:bidi="ar-SA"/>
    </w:rPr>
  </w:style>
  <w:style w:type="character" w:customStyle="1" w:styleId="ListLabel151">
    <w:name w:val="ListLabel 151"/>
    <w:qFormat/>
    <w:rsid w:val="00363DB4"/>
    <w:rPr>
      <w:lang w:val="pt-PT" w:eastAsia="en-US" w:bidi="ar-SA"/>
    </w:rPr>
  </w:style>
  <w:style w:type="character" w:customStyle="1" w:styleId="ListLabel152">
    <w:name w:val="ListLabel 152"/>
    <w:qFormat/>
    <w:rsid w:val="00363DB4"/>
    <w:rPr>
      <w:lang w:val="pt-PT" w:eastAsia="en-US" w:bidi="ar-SA"/>
    </w:rPr>
  </w:style>
  <w:style w:type="character" w:customStyle="1" w:styleId="ListLabel153">
    <w:name w:val="ListLabel 153"/>
    <w:qFormat/>
    <w:rsid w:val="00363DB4"/>
    <w:rPr>
      <w:lang w:val="pt-PT" w:eastAsia="en-US" w:bidi="ar-SA"/>
    </w:rPr>
  </w:style>
  <w:style w:type="character" w:customStyle="1" w:styleId="ListLabel154">
    <w:name w:val="ListLabel 154"/>
    <w:qFormat/>
    <w:rsid w:val="00363DB4"/>
    <w:rPr>
      <w:lang w:val="pt-PT" w:eastAsia="en-US" w:bidi="ar-SA"/>
    </w:rPr>
  </w:style>
  <w:style w:type="character" w:customStyle="1" w:styleId="ListLabel155">
    <w:name w:val="ListLabel 155"/>
    <w:qFormat/>
    <w:rsid w:val="00363DB4"/>
    <w:rPr>
      <w:rFonts w:eastAsia="Cambria" w:cs="Cambria"/>
      <w:w w:val="100"/>
      <w:sz w:val="22"/>
      <w:szCs w:val="22"/>
      <w:lang w:val="pt-PT" w:eastAsia="en-US" w:bidi="ar-SA"/>
    </w:rPr>
  </w:style>
  <w:style w:type="character" w:customStyle="1" w:styleId="ListLabel156">
    <w:name w:val="ListLabel 156"/>
    <w:qFormat/>
    <w:rsid w:val="00363DB4"/>
    <w:rPr>
      <w:lang w:val="pt-PT" w:eastAsia="en-US" w:bidi="ar-SA"/>
    </w:rPr>
  </w:style>
  <w:style w:type="character" w:customStyle="1" w:styleId="ListLabel157">
    <w:name w:val="ListLabel 157"/>
    <w:qFormat/>
    <w:rsid w:val="00363DB4"/>
    <w:rPr>
      <w:lang w:val="pt-PT" w:eastAsia="en-US" w:bidi="ar-SA"/>
    </w:rPr>
  </w:style>
  <w:style w:type="character" w:customStyle="1" w:styleId="ListLabel158">
    <w:name w:val="ListLabel 158"/>
    <w:qFormat/>
    <w:rsid w:val="00363DB4"/>
    <w:rPr>
      <w:lang w:val="pt-PT" w:eastAsia="en-US" w:bidi="ar-SA"/>
    </w:rPr>
  </w:style>
  <w:style w:type="character" w:customStyle="1" w:styleId="ListLabel159">
    <w:name w:val="ListLabel 159"/>
    <w:qFormat/>
    <w:rsid w:val="00363DB4"/>
    <w:rPr>
      <w:lang w:val="pt-PT" w:eastAsia="en-US" w:bidi="ar-SA"/>
    </w:rPr>
  </w:style>
  <w:style w:type="character" w:customStyle="1" w:styleId="ListLabel160">
    <w:name w:val="ListLabel 160"/>
    <w:qFormat/>
    <w:rsid w:val="00363DB4"/>
    <w:rPr>
      <w:lang w:val="pt-PT" w:eastAsia="en-US" w:bidi="ar-SA"/>
    </w:rPr>
  </w:style>
  <w:style w:type="character" w:customStyle="1" w:styleId="ListLabel161">
    <w:name w:val="ListLabel 161"/>
    <w:qFormat/>
    <w:rsid w:val="00363DB4"/>
    <w:rPr>
      <w:lang w:val="pt-PT" w:eastAsia="en-US" w:bidi="ar-SA"/>
    </w:rPr>
  </w:style>
  <w:style w:type="character" w:customStyle="1" w:styleId="ListLabel162">
    <w:name w:val="ListLabel 162"/>
    <w:qFormat/>
    <w:rsid w:val="00363DB4"/>
    <w:rPr>
      <w:lang w:val="pt-PT" w:eastAsia="en-US" w:bidi="ar-SA"/>
    </w:rPr>
  </w:style>
  <w:style w:type="character" w:customStyle="1" w:styleId="ListLabel163">
    <w:name w:val="ListLabel 163"/>
    <w:qFormat/>
    <w:rsid w:val="00363DB4"/>
    <w:rPr>
      <w:lang w:val="pt-PT" w:eastAsia="en-US" w:bidi="ar-SA"/>
    </w:rPr>
  </w:style>
  <w:style w:type="character" w:customStyle="1" w:styleId="ListLabel164">
    <w:name w:val="ListLabel 164"/>
    <w:qFormat/>
    <w:rsid w:val="00363DB4"/>
    <w:rPr>
      <w:rFonts w:eastAsia="Cambria" w:cs="Cambria"/>
      <w:w w:val="100"/>
      <w:sz w:val="22"/>
      <w:szCs w:val="22"/>
      <w:lang w:val="pt-PT" w:eastAsia="en-US" w:bidi="ar-SA"/>
    </w:rPr>
  </w:style>
  <w:style w:type="character" w:customStyle="1" w:styleId="ListLabel165">
    <w:name w:val="ListLabel 165"/>
    <w:qFormat/>
    <w:rsid w:val="00363DB4"/>
    <w:rPr>
      <w:lang w:val="pt-PT" w:eastAsia="en-US" w:bidi="ar-SA"/>
    </w:rPr>
  </w:style>
  <w:style w:type="character" w:customStyle="1" w:styleId="ListLabel166">
    <w:name w:val="ListLabel 166"/>
    <w:qFormat/>
    <w:rsid w:val="00363DB4"/>
    <w:rPr>
      <w:lang w:val="pt-PT" w:eastAsia="en-US" w:bidi="ar-SA"/>
    </w:rPr>
  </w:style>
  <w:style w:type="character" w:customStyle="1" w:styleId="ListLabel167">
    <w:name w:val="ListLabel 167"/>
    <w:qFormat/>
    <w:rsid w:val="00363DB4"/>
    <w:rPr>
      <w:lang w:val="pt-PT" w:eastAsia="en-US" w:bidi="ar-SA"/>
    </w:rPr>
  </w:style>
  <w:style w:type="character" w:customStyle="1" w:styleId="ListLabel168">
    <w:name w:val="ListLabel 168"/>
    <w:qFormat/>
    <w:rsid w:val="00363DB4"/>
    <w:rPr>
      <w:lang w:val="pt-PT" w:eastAsia="en-US" w:bidi="ar-SA"/>
    </w:rPr>
  </w:style>
  <w:style w:type="character" w:customStyle="1" w:styleId="ListLabel169">
    <w:name w:val="ListLabel 169"/>
    <w:qFormat/>
    <w:rsid w:val="00363DB4"/>
    <w:rPr>
      <w:lang w:val="pt-PT" w:eastAsia="en-US" w:bidi="ar-SA"/>
    </w:rPr>
  </w:style>
  <w:style w:type="character" w:customStyle="1" w:styleId="ListLabel170">
    <w:name w:val="ListLabel 170"/>
    <w:qFormat/>
    <w:rsid w:val="00363DB4"/>
    <w:rPr>
      <w:lang w:val="pt-PT" w:eastAsia="en-US" w:bidi="ar-SA"/>
    </w:rPr>
  </w:style>
  <w:style w:type="character" w:customStyle="1" w:styleId="ListLabel171">
    <w:name w:val="ListLabel 171"/>
    <w:qFormat/>
    <w:rsid w:val="00363DB4"/>
    <w:rPr>
      <w:lang w:val="pt-PT" w:eastAsia="en-US" w:bidi="ar-SA"/>
    </w:rPr>
  </w:style>
  <w:style w:type="character" w:customStyle="1" w:styleId="ListLabel172">
    <w:name w:val="ListLabel 172"/>
    <w:qFormat/>
    <w:rsid w:val="00363DB4"/>
    <w:rPr>
      <w:lang w:val="pt-PT" w:eastAsia="en-US" w:bidi="ar-SA"/>
    </w:rPr>
  </w:style>
  <w:style w:type="character" w:customStyle="1" w:styleId="ListLabel173">
    <w:name w:val="ListLabel 173"/>
    <w:qFormat/>
    <w:rsid w:val="00363DB4"/>
    <w:rPr>
      <w:rFonts w:eastAsia="Cambria" w:cs="Cambria"/>
      <w:w w:val="100"/>
      <w:sz w:val="22"/>
      <w:szCs w:val="22"/>
      <w:lang w:val="pt-PT" w:eastAsia="en-US" w:bidi="ar-SA"/>
    </w:rPr>
  </w:style>
  <w:style w:type="character" w:customStyle="1" w:styleId="ListLabel174">
    <w:name w:val="ListLabel 174"/>
    <w:qFormat/>
    <w:rsid w:val="00363DB4"/>
    <w:rPr>
      <w:lang w:val="pt-PT" w:eastAsia="en-US" w:bidi="ar-SA"/>
    </w:rPr>
  </w:style>
  <w:style w:type="character" w:customStyle="1" w:styleId="ListLabel175">
    <w:name w:val="ListLabel 175"/>
    <w:qFormat/>
    <w:rsid w:val="00363DB4"/>
    <w:rPr>
      <w:lang w:val="pt-PT" w:eastAsia="en-US" w:bidi="ar-SA"/>
    </w:rPr>
  </w:style>
  <w:style w:type="character" w:customStyle="1" w:styleId="ListLabel176">
    <w:name w:val="ListLabel 176"/>
    <w:qFormat/>
    <w:rsid w:val="00363DB4"/>
    <w:rPr>
      <w:lang w:val="pt-PT" w:eastAsia="en-US" w:bidi="ar-SA"/>
    </w:rPr>
  </w:style>
  <w:style w:type="character" w:customStyle="1" w:styleId="ListLabel177">
    <w:name w:val="ListLabel 177"/>
    <w:qFormat/>
    <w:rsid w:val="00363DB4"/>
    <w:rPr>
      <w:lang w:val="pt-PT" w:eastAsia="en-US" w:bidi="ar-SA"/>
    </w:rPr>
  </w:style>
  <w:style w:type="character" w:customStyle="1" w:styleId="ListLabel178">
    <w:name w:val="ListLabel 178"/>
    <w:qFormat/>
    <w:rsid w:val="00363DB4"/>
    <w:rPr>
      <w:lang w:val="pt-PT" w:eastAsia="en-US" w:bidi="ar-SA"/>
    </w:rPr>
  </w:style>
  <w:style w:type="character" w:customStyle="1" w:styleId="ListLabel179">
    <w:name w:val="ListLabel 179"/>
    <w:qFormat/>
    <w:rsid w:val="00363DB4"/>
    <w:rPr>
      <w:lang w:val="pt-PT" w:eastAsia="en-US" w:bidi="ar-SA"/>
    </w:rPr>
  </w:style>
  <w:style w:type="character" w:customStyle="1" w:styleId="ListLabel180">
    <w:name w:val="ListLabel 180"/>
    <w:qFormat/>
    <w:rsid w:val="00363DB4"/>
    <w:rPr>
      <w:lang w:val="pt-PT" w:eastAsia="en-US" w:bidi="ar-SA"/>
    </w:rPr>
  </w:style>
  <w:style w:type="character" w:customStyle="1" w:styleId="ListLabel181">
    <w:name w:val="ListLabel 181"/>
    <w:qFormat/>
    <w:rsid w:val="00363DB4"/>
    <w:rPr>
      <w:lang w:val="pt-PT" w:eastAsia="en-US" w:bidi="ar-SA"/>
    </w:rPr>
  </w:style>
  <w:style w:type="character" w:customStyle="1" w:styleId="ListLabel182">
    <w:name w:val="ListLabel 182"/>
    <w:qFormat/>
    <w:rsid w:val="00363DB4"/>
    <w:rPr>
      <w:rFonts w:eastAsia="Cambria" w:cs="Cambria"/>
      <w:w w:val="100"/>
      <w:sz w:val="22"/>
      <w:szCs w:val="22"/>
      <w:lang w:val="pt-PT" w:eastAsia="en-US" w:bidi="ar-SA"/>
    </w:rPr>
  </w:style>
  <w:style w:type="character" w:customStyle="1" w:styleId="ListLabel183">
    <w:name w:val="ListLabel 183"/>
    <w:qFormat/>
    <w:rsid w:val="00363DB4"/>
    <w:rPr>
      <w:rFonts w:eastAsia="Cambria" w:cs="Cambria"/>
      <w:w w:val="100"/>
      <w:sz w:val="22"/>
      <w:szCs w:val="22"/>
      <w:lang w:val="pt-PT" w:eastAsia="en-US" w:bidi="ar-SA"/>
    </w:rPr>
  </w:style>
  <w:style w:type="character" w:customStyle="1" w:styleId="ListLabel184">
    <w:name w:val="ListLabel 184"/>
    <w:qFormat/>
    <w:rsid w:val="00363DB4"/>
    <w:rPr>
      <w:lang w:val="pt-PT" w:eastAsia="en-US" w:bidi="ar-SA"/>
    </w:rPr>
  </w:style>
  <w:style w:type="character" w:customStyle="1" w:styleId="ListLabel185">
    <w:name w:val="ListLabel 185"/>
    <w:qFormat/>
    <w:rsid w:val="00363DB4"/>
    <w:rPr>
      <w:lang w:val="pt-PT" w:eastAsia="en-US" w:bidi="ar-SA"/>
    </w:rPr>
  </w:style>
  <w:style w:type="character" w:customStyle="1" w:styleId="ListLabel186">
    <w:name w:val="ListLabel 186"/>
    <w:qFormat/>
    <w:rsid w:val="00363DB4"/>
    <w:rPr>
      <w:lang w:val="pt-PT" w:eastAsia="en-US" w:bidi="ar-SA"/>
    </w:rPr>
  </w:style>
  <w:style w:type="character" w:customStyle="1" w:styleId="ListLabel187">
    <w:name w:val="ListLabel 187"/>
    <w:qFormat/>
    <w:rsid w:val="00363DB4"/>
    <w:rPr>
      <w:lang w:val="pt-PT" w:eastAsia="en-US" w:bidi="ar-SA"/>
    </w:rPr>
  </w:style>
  <w:style w:type="character" w:customStyle="1" w:styleId="ListLabel188">
    <w:name w:val="ListLabel 188"/>
    <w:qFormat/>
    <w:rsid w:val="00363DB4"/>
    <w:rPr>
      <w:lang w:val="pt-PT" w:eastAsia="en-US" w:bidi="ar-SA"/>
    </w:rPr>
  </w:style>
  <w:style w:type="character" w:customStyle="1" w:styleId="ListLabel189">
    <w:name w:val="ListLabel 189"/>
    <w:qFormat/>
    <w:rsid w:val="00363DB4"/>
    <w:rPr>
      <w:lang w:val="pt-PT" w:eastAsia="en-US" w:bidi="ar-SA"/>
    </w:rPr>
  </w:style>
  <w:style w:type="character" w:customStyle="1" w:styleId="ListLabel190">
    <w:name w:val="ListLabel 190"/>
    <w:qFormat/>
    <w:rsid w:val="00363DB4"/>
    <w:rPr>
      <w:lang w:val="pt-PT" w:eastAsia="en-US" w:bidi="ar-SA"/>
    </w:rPr>
  </w:style>
  <w:style w:type="character" w:customStyle="1" w:styleId="ListLabel191">
    <w:name w:val="ListLabel 191"/>
    <w:qFormat/>
    <w:rsid w:val="00363DB4"/>
    <w:rPr>
      <w:rFonts w:eastAsia="Cambria" w:cs="Cambria"/>
      <w:w w:val="100"/>
      <w:sz w:val="22"/>
      <w:szCs w:val="22"/>
      <w:lang w:val="pt-PT" w:eastAsia="en-US" w:bidi="ar-SA"/>
    </w:rPr>
  </w:style>
  <w:style w:type="character" w:customStyle="1" w:styleId="ListLabel192">
    <w:name w:val="ListLabel 192"/>
    <w:qFormat/>
    <w:rsid w:val="00363DB4"/>
    <w:rPr>
      <w:lang w:val="pt-PT" w:eastAsia="en-US" w:bidi="ar-SA"/>
    </w:rPr>
  </w:style>
  <w:style w:type="character" w:customStyle="1" w:styleId="ListLabel193">
    <w:name w:val="ListLabel 193"/>
    <w:qFormat/>
    <w:rsid w:val="00363DB4"/>
    <w:rPr>
      <w:lang w:val="pt-PT" w:eastAsia="en-US" w:bidi="ar-SA"/>
    </w:rPr>
  </w:style>
  <w:style w:type="character" w:customStyle="1" w:styleId="ListLabel194">
    <w:name w:val="ListLabel 194"/>
    <w:qFormat/>
    <w:rsid w:val="00363DB4"/>
    <w:rPr>
      <w:lang w:val="pt-PT" w:eastAsia="en-US" w:bidi="ar-SA"/>
    </w:rPr>
  </w:style>
  <w:style w:type="character" w:customStyle="1" w:styleId="ListLabel195">
    <w:name w:val="ListLabel 195"/>
    <w:qFormat/>
    <w:rsid w:val="00363DB4"/>
    <w:rPr>
      <w:lang w:val="pt-PT" w:eastAsia="en-US" w:bidi="ar-SA"/>
    </w:rPr>
  </w:style>
  <w:style w:type="character" w:customStyle="1" w:styleId="ListLabel196">
    <w:name w:val="ListLabel 196"/>
    <w:qFormat/>
    <w:rsid w:val="00363DB4"/>
    <w:rPr>
      <w:lang w:val="pt-PT" w:eastAsia="en-US" w:bidi="ar-SA"/>
    </w:rPr>
  </w:style>
  <w:style w:type="character" w:customStyle="1" w:styleId="ListLabel197">
    <w:name w:val="ListLabel 197"/>
    <w:qFormat/>
    <w:rsid w:val="00363DB4"/>
    <w:rPr>
      <w:lang w:val="pt-PT" w:eastAsia="en-US" w:bidi="ar-SA"/>
    </w:rPr>
  </w:style>
  <w:style w:type="character" w:customStyle="1" w:styleId="ListLabel198">
    <w:name w:val="ListLabel 198"/>
    <w:qFormat/>
    <w:rsid w:val="00363DB4"/>
    <w:rPr>
      <w:lang w:val="pt-PT" w:eastAsia="en-US" w:bidi="ar-SA"/>
    </w:rPr>
  </w:style>
  <w:style w:type="character" w:customStyle="1" w:styleId="ListLabel199">
    <w:name w:val="ListLabel 199"/>
    <w:qFormat/>
    <w:rsid w:val="00363DB4"/>
    <w:rPr>
      <w:lang w:val="pt-PT" w:eastAsia="en-US" w:bidi="ar-SA"/>
    </w:rPr>
  </w:style>
  <w:style w:type="character" w:customStyle="1" w:styleId="ListLabel200">
    <w:name w:val="ListLabel 200"/>
    <w:qFormat/>
    <w:rsid w:val="00363DB4"/>
    <w:rPr>
      <w:rFonts w:eastAsia="Cambria" w:cs="Cambria"/>
      <w:spacing w:val="-1"/>
      <w:w w:val="100"/>
      <w:sz w:val="22"/>
      <w:szCs w:val="22"/>
      <w:lang w:val="pt-PT" w:eastAsia="en-US" w:bidi="ar-SA"/>
    </w:rPr>
  </w:style>
  <w:style w:type="character" w:customStyle="1" w:styleId="ListLabel201">
    <w:name w:val="ListLabel 201"/>
    <w:qFormat/>
    <w:rsid w:val="00363DB4"/>
    <w:rPr>
      <w:rFonts w:eastAsia="Cambria" w:cs="Cambria"/>
      <w:spacing w:val="-1"/>
      <w:w w:val="100"/>
      <w:sz w:val="22"/>
      <w:szCs w:val="22"/>
      <w:lang w:val="pt-PT" w:eastAsia="en-US" w:bidi="ar-SA"/>
    </w:rPr>
  </w:style>
  <w:style w:type="character" w:customStyle="1" w:styleId="ListLabel202">
    <w:name w:val="ListLabel 202"/>
    <w:qFormat/>
    <w:rsid w:val="00363DB4"/>
    <w:rPr>
      <w:lang w:val="pt-PT" w:eastAsia="en-US" w:bidi="ar-SA"/>
    </w:rPr>
  </w:style>
  <w:style w:type="character" w:customStyle="1" w:styleId="ListLabel203">
    <w:name w:val="ListLabel 203"/>
    <w:qFormat/>
    <w:rsid w:val="00363DB4"/>
    <w:rPr>
      <w:lang w:val="pt-PT" w:eastAsia="en-US" w:bidi="ar-SA"/>
    </w:rPr>
  </w:style>
  <w:style w:type="character" w:customStyle="1" w:styleId="ListLabel204">
    <w:name w:val="ListLabel 204"/>
    <w:qFormat/>
    <w:rsid w:val="00363DB4"/>
    <w:rPr>
      <w:lang w:val="pt-PT" w:eastAsia="en-US" w:bidi="ar-SA"/>
    </w:rPr>
  </w:style>
  <w:style w:type="character" w:customStyle="1" w:styleId="ListLabel205">
    <w:name w:val="ListLabel 205"/>
    <w:qFormat/>
    <w:rsid w:val="00363DB4"/>
    <w:rPr>
      <w:lang w:val="pt-PT" w:eastAsia="en-US" w:bidi="ar-SA"/>
    </w:rPr>
  </w:style>
  <w:style w:type="character" w:customStyle="1" w:styleId="ListLabel206">
    <w:name w:val="ListLabel 206"/>
    <w:qFormat/>
    <w:rsid w:val="00363DB4"/>
    <w:rPr>
      <w:lang w:val="pt-PT" w:eastAsia="en-US" w:bidi="ar-SA"/>
    </w:rPr>
  </w:style>
  <w:style w:type="character" w:customStyle="1" w:styleId="ListLabel207">
    <w:name w:val="ListLabel 207"/>
    <w:qFormat/>
    <w:rsid w:val="00363DB4"/>
    <w:rPr>
      <w:lang w:val="pt-PT" w:eastAsia="en-US" w:bidi="ar-SA"/>
    </w:rPr>
  </w:style>
  <w:style w:type="character" w:customStyle="1" w:styleId="ListLabel208">
    <w:name w:val="ListLabel 208"/>
    <w:qFormat/>
    <w:rsid w:val="00363DB4"/>
    <w:rPr>
      <w:lang w:val="pt-PT" w:eastAsia="en-US" w:bidi="ar-SA"/>
    </w:rPr>
  </w:style>
  <w:style w:type="character" w:customStyle="1" w:styleId="ListLabel209">
    <w:name w:val="ListLabel 209"/>
    <w:qFormat/>
    <w:rsid w:val="00363DB4"/>
    <w:rPr>
      <w:rFonts w:eastAsia="Cambria" w:cs="Cambria"/>
      <w:w w:val="100"/>
      <w:sz w:val="22"/>
      <w:szCs w:val="22"/>
      <w:lang w:val="pt-PT" w:eastAsia="en-US" w:bidi="ar-SA"/>
    </w:rPr>
  </w:style>
  <w:style w:type="character" w:customStyle="1" w:styleId="ListLabel210">
    <w:name w:val="ListLabel 210"/>
    <w:qFormat/>
    <w:rsid w:val="00363DB4"/>
    <w:rPr>
      <w:lang w:val="pt-PT" w:eastAsia="en-US" w:bidi="ar-SA"/>
    </w:rPr>
  </w:style>
  <w:style w:type="character" w:customStyle="1" w:styleId="ListLabel211">
    <w:name w:val="ListLabel 211"/>
    <w:qFormat/>
    <w:rsid w:val="00363DB4"/>
    <w:rPr>
      <w:lang w:val="pt-PT" w:eastAsia="en-US" w:bidi="ar-SA"/>
    </w:rPr>
  </w:style>
  <w:style w:type="character" w:customStyle="1" w:styleId="ListLabel212">
    <w:name w:val="ListLabel 212"/>
    <w:qFormat/>
    <w:rsid w:val="00363DB4"/>
    <w:rPr>
      <w:lang w:val="pt-PT" w:eastAsia="en-US" w:bidi="ar-SA"/>
    </w:rPr>
  </w:style>
  <w:style w:type="character" w:customStyle="1" w:styleId="ListLabel213">
    <w:name w:val="ListLabel 213"/>
    <w:qFormat/>
    <w:rsid w:val="00363DB4"/>
    <w:rPr>
      <w:lang w:val="pt-PT" w:eastAsia="en-US" w:bidi="ar-SA"/>
    </w:rPr>
  </w:style>
  <w:style w:type="character" w:customStyle="1" w:styleId="ListLabel214">
    <w:name w:val="ListLabel 214"/>
    <w:qFormat/>
    <w:rsid w:val="00363DB4"/>
    <w:rPr>
      <w:lang w:val="pt-PT" w:eastAsia="en-US" w:bidi="ar-SA"/>
    </w:rPr>
  </w:style>
  <w:style w:type="character" w:customStyle="1" w:styleId="ListLabel215">
    <w:name w:val="ListLabel 215"/>
    <w:qFormat/>
    <w:rsid w:val="00363DB4"/>
    <w:rPr>
      <w:lang w:val="pt-PT" w:eastAsia="en-US" w:bidi="ar-SA"/>
    </w:rPr>
  </w:style>
  <w:style w:type="character" w:customStyle="1" w:styleId="ListLabel216">
    <w:name w:val="ListLabel 216"/>
    <w:qFormat/>
    <w:rsid w:val="00363DB4"/>
    <w:rPr>
      <w:lang w:val="pt-PT" w:eastAsia="en-US" w:bidi="ar-SA"/>
    </w:rPr>
  </w:style>
  <w:style w:type="character" w:customStyle="1" w:styleId="ListLabel217">
    <w:name w:val="ListLabel 217"/>
    <w:qFormat/>
    <w:rsid w:val="00363DB4"/>
    <w:rPr>
      <w:lang w:val="pt-PT" w:eastAsia="en-US" w:bidi="ar-SA"/>
    </w:rPr>
  </w:style>
  <w:style w:type="character" w:customStyle="1" w:styleId="ListLabel218">
    <w:name w:val="ListLabel 218"/>
    <w:qFormat/>
    <w:rsid w:val="00363DB4"/>
    <w:rPr>
      <w:rFonts w:eastAsia="Cambria" w:cs="Cambria"/>
      <w:w w:val="100"/>
      <w:sz w:val="22"/>
      <w:szCs w:val="22"/>
      <w:lang w:val="pt-PT" w:eastAsia="en-US" w:bidi="ar-SA"/>
    </w:rPr>
  </w:style>
  <w:style w:type="character" w:customStyle="1" w:styleId="ListLabel219">
    <w:name w:val="ListLabel 219"/>
    <w:qFormat/>
    <w:rsid w:val="00363DB4"/>
    <w:rPr>
      <w:lang w:val="pt-PT" w:eastAsia="en-US" w:bidi="ar-SA"/>
    </w:rPr>
  </w:style>
  <w:style w:type="character" w:customStyle="1" w:styleId="ListLabel220">
    <w:name w:val="ListLabel 220"/>
    <w:qFormat/>
    <w:rsid w:val="00363DB4"/>
    <w:rPr>
      <w:lang w:val="pt-PT" w:eastAsia="en-US" w:bidi="ar-SA"/>
    </w:rPr>
  </w:style>
  <w:style w:type="character" w:customStyle="1" w:styleId="ListLabel221">
    <w:name w:val="ListLabel 221"/>
    <w:qFormat/>
    <w:rsid w:val="00363DB4"/>
    <w:rPr>
      <w:lang w:val="pt-PT" w:eastAsia="en-US" w:bidi="ar-SA"/>
    </w:rPr>
  </w:style>
  <w:style w:type="character" w:customStyle="1" w:styleId="ListLabel222">
    <w:name w:val="ListLabel 222"/>
    <w:qFormat/>
    <w:rsid w:val="00363DB4"/>
    <w:rPr>
      <w:lang w:val="pt-PT" w:eastAsia="en-US" w:bidi="ar-SA"/>
    </w:rPr>
  </w:style>
  <w:style w:type="character" w:customStyle="1" w:styleId="ListLabel223">
    <w:name w:val="ListLabel 223"/>
    <w:qFormat/>
    <w:rsid w:val="00363DB4"/>
    <w:rPr>
      <w:lang w:val="pt-PT" w:eastAsia="en-US" w:bidi="ar-SA"/>
    </w:rPr>
  </w:style>
  <w:style w:type="character" w:customStyle="1" w:styleId="ListLabel224">
    <w:name w:val="ListLabel 224"/>
    <w:qFormat/>
    <w:rsid w:val="00363DB4"/>
    <w:rPr>
      <w:lang w:val="pt-PT" w:eastAsia="en-US" w:bidi="ar-SA"/>
    </w:rPr>
  </w:style>
  <w:style w:type="character" w:customStyle="1" w:styleId="ListLabel225">
    <w:name w:val="ListLabel 225"/>
    <w:qFormat/>
    <w:rsid w:val="00363DB4"/>
    <w:rPr>
      <w:lang w:val="pt-PT" w:eastAsia="en-US" w:bidi="ar-SA"/>
    </w:rPr>
  </w:style>
  <w:style w:type="character" w:customStyle="1" w:styleId="ListLabel226">
    <w:name w:val="ListLabel 226"/>
    <w:qFormat/>
    <w:rsid w:val="00363DB4"/>
    <w:rPr>
      <w:lang w:val="pt-PT" w:eastAsia="en-US" w:bidi="ar-SA"/>
    </w:rPr>
  </w:style>
  <w:style w:type="character" w:customStyle="1" w:styleId="ListLabel227">
    <w:name w:val="ListLabel 227"/>
    <w:qFormat/>
    <w:rsid w:val="00363DB4"/>
    <w:rPr>
      <w:lang w:val="pt-PT" w:eastAsia="en-US" w:bidi="ar-SA"/>
    </w:rPr>
  </w:style>
  <w:style w:type="character" w:customStyle="1" w:styleId="ListLabel228">
    <w:name w:val="ListLabel 228"/>
    <w:qFormat/>
    <w:rsid w:val="00363DB4"/>
    <w:rPr>
      <w:lang w:val="pt-PT" w:eastAsia="en-US" w:bidi="ar-SA"/>
    </w:rPr>
  </w:style>
  <w:style w:type="character" w:customStyle="1" w:styleId="ListLabel229">
    <w:name w:val="ListLabel 229"/>
    <w:qFormat/>
    <w:rsid w:val="00363DB4"/>
    <w:rPr>
      <w:lang w:val="pt-PT" w:eastAsia="en-US" w:bidi="ar-SA"/>
    </w:rPr>
  </w:style>
  <w:style w:type="character" w:customStyle="1" w:styleId="ListLabel230">
    <w:name w:val="ListLabel 230"/>
    <w:qFormat/>
    <w:rsid w:val="00363DB4"/>
    <w:rPr>
      <w:rFonts w:eastAsia="Cambria" w:cs="Cambria"/>
      <w:spacing w:val="-3"/>
      <w:w w:val="100"/>
      <w:sz w:val="22"/>
      <w:szCs w:val="22"/>
      <w:lang w:val="pt-PT" w:eastAsia="en-US" w:bidi="ar-SA"/>
    </w:rPr>
  </w:style>
  <w:style w:type="character" w:customStyle="1" w:styleId="ListLabel231">
    <w:name w:val="ListLabel 231"/>
    <w:qFormat/>
    <w:rsid w:val="00363DB4"/>
    <w:rPr>
      <w:lang w:val="pt-PT" w:eastAsia="en-US" w:bidi="ar-SA"/>
    </w:rPr>
  </w:style>
  <w:style w:type="character" w:customStyle="1" w:styleId="ListLabel232">
    <w:name w:val="ListLabel 232"/>
    <w:qFormat/>
    <w:rsid w:val="00363DB4"/>
    <w:rPr>
      <w:lang w:val="pt-PT" w:eastAsia="en-US" w:bidi="ar-SA"/>
    </w:rPr>
  </w:style>
  <w:style w:type="character" w:customStyle="1" w:styleId="ListLabel233">
    <w:name w:val="ListLabel 233"/>
    <w:qFormat/>
    <w:rsid w:val="00363DB4"/>
    <w:rPr>
      <w:lang w:val="pt-PT" w:eastAsia="en-US" w:bidi="ar-SA"/>
    </w:rPr>
  </w:style>
  <w:style w:type="character" w:customStyle="1" w:styleId="ListLabel234">
    <w:name w:val="ListLabel 234"/>
    <w:qFormat/>
    <w:rsid w:val="00363DB4"/>
    <w:rPr>
      <w:lang w:val="pt-PT" w:eastAsia="en-US" w:bidi="ar-SA"/>
    </w:rPr>
  </w:style>
  <w:style w:type="character" w:customStyle="1" w:styleId="ListLabel235">
    <w:name w:val="ListLabel 235"/>
    <w:qFormat/>
    <w:rsid w:val="00363DB4"/>
    <w:rPr>
      <w:rFonts w:eastAsia="Cambria" w:cs="Cambria"/>
      <w:w w:val="100"/>
      <w:sz w:val="22"/>
      <w:szCs w:val="22"/>
      <w:lang w:val="pt-PT" w:eastAsia="en-US" w:bidi="ar-SA"/>
    </w:rPr>
  </w:style>
  <w:style w:type="character" w:customStyle="1" w:styleId="ListLabel236">
    <w:name w:val="ListLabel 236"/>
    <w:qFormat/>
    <w:rsid w:val="00363DB4"/>
    <w:rPr>
      <w:lang w:val="pt-PT" w:eastAsia="en-US" w:bidi="ar-SA"/>
    </w:rPr>
  </w:style>
  <w:style w:type="character" w:customStyle="1" w:styleId="ListLabel237">
    <w:name w:val="ListLabel 237"/>
    <w:qFormat/>
    <w:rsid w:val="00363DB4"/>
    <w:rPr>
      <w:lang w:val="pt-PT" w:eastAsia="en-US" w:bidi="ar-SA"/>
    </w:rPr>
  </w:style>
  <w:style w:type="character" w:customStyle="1" w:styleId="ListLabel238">
    <w:name w:val="ListLabel 238"/>
    <w:qFormat/>
    <w:rsid w:val="00363DB4"/>
    <w:rPr>
      <w:lang w:val="pt-PT" w:eastAsia="en-US" w:bidi="ar-SA"/>
    </w:rPr>
  </w:style>
  <w:style w:type="character" w:customStyle="1" w:styleId="ListLabel239">
    <w:name w:val="ListLabel 239"/>
    <w:qFormat/>
    <w:rsid w:val="00363DB4"/>
    <w:rPr>
      <w:lang w:val="pt-PT" w:eastAsia="en-US" w:bidi="ar-SA"/>
    </w:rPr>
  </w:style>
  <w:style w:type="character" w:customStyle="1" w:styleId="ListLabel240">
    <w:name w:val="ListLabel 240"/>
    <w:qFormat/>
    <w:rsid w:val="00363DB4"/>
    <w:rPr>
      <w:lang w:val="pt-PT" w:eastAsia="en-US" w:bidi="ar-SA"/>
    </w:rPr>
  </w:style>
  <w:style w:type="character" w:customStyle="1" w:styleId="ListLabel241">
    <w:name w:val="ListLabel 241"/>
    <w:qFormat/>
    <w:rsid w:val="00363DB4"/>
    <w:rPr>
      <w:lang w:val="pt-PT" w:eastAsia="en-US" w:bidi="ar-SA"/>
    </w:rPr>
  </w:style>
  <w:style w:type="character" w:customStyle="1" w:styleId="ListLabel242">
    <w:name w:val="ListLabel 242"/>
    <w:qFormat/>
    <w:rsid w:val="00363DB4"/>
    <w:rPr>
      <w:lang w:val="pt-PT" w:eastAsia="en-US" w:bidi="ar-SA"/>
    </w:rPr>
  </w:style>
  <w:style w:type="character" w:customStyle="1" w:styleId="ListLabel243">
    <w:name w:val="ListLabel 243"/>
    <w:qFormat/>
    <w:rsid w:val="00363DB4"/>
    <w:rPr>
      <w:lang w:val="pt-PT" w:eastAsia="en-US" w:bidi="ar-SA"/>
    </w:rPr>
  </w:style>
  <w:style w:type="character" w:customStyle="1" w:styleId="ListLabel244">
    <w:name w:val="ListLabel 244"/>
    <w:qFormat/>
    <w:rsid w:val="00363DB4"/>
    <w:rPr>
      <w:rFonts w:eastAsia="Cambria" w:cs="Cambria"/>
      <w:w w:val="100"/>
      <w:sz w:val="22"/>
      <w:szCs w:val="22"/>
      <w:lang w:val="pt-PT" w:eastAsia="en-US" w:bidi="ar-SA"/>
    </w:rPr>
  </w:style>
  <w:style w:type="character" w:customStyle="1" w:styleId="ListLabel245">
    <w:name w:val="ListLabel 245"/>
    <w:qFormat/>
    <w:rsid w:val="00363DB4"/>
    <w:rPr>
      <w:lang w:val="pt-PT" w:eastAsia="en-US" w:bidi="ar-SA"/>
    </w:rPr>
  </w:style>
  <w:style w:type="character" w:customStyle="1" w:styleId="ListLabel246">
    <w:name w:val="ListLabel 246"/>
    <w:qFormat/>
    <w:rsid w:val="00363DB4"/>
    <w:rPr>
      <w:lang w:val="pt-PT" w:eastAsia="en-US" w:bidi="ar-SA"/>
    </w:rPr>
  </w:style>
  <w:style w:type="character" w:customStyle="1" w:styleId="ListLabel247">
    <w:name w:val="ListLabel 247"/>
    <w:qFormat/>
    <w:rsid w:val="00363DB4"/>
    <w:rPr>
      <w:lang w:val="pt-PT" w:eastAsia="en-US" w:bidi="ar-SA"/>
    </w:rPr>
  </w:style>
  <w:style w:type="character" w:customStyle="1" w:styleId="ListLabel248">
    <w:name w:val="ListLabel 248"/>
    <w:qFormat/>
    <w:rsid w:val="00363DB4"/>
    <w:rPr>
      <w:lang w:val="pt-PT" w:eastAsia="en-US" w:bidi="ar-SA"/>
    </w:rPr>
  </w:style>
  <w:style w:type="character" w:customStyle="1" w:styleId="ListLabel249">
    <w:name w:val="ListLabel 249"/>
    <w:qFormat/>
    <w:rsid w:val="00363DB4"/>
    <w:rPr>
      <w:lang w:val="pt-PT" w:eastAsia="en-US" w:bidi="ar-SA"/>
    </w:rPr>
  </w:style>
  <w:style w:type="character" w:customStyle="1" w:styleId="ListLabel250">
    <w:name w:val="ListLabel 250"/>
    <w:qFormat/>
    <w:rsid w:val="00363DB4"/>
    <w:rPr>
      <w:lang w:val="pt-PT" w:eastAsia="en-US" w:bidi="ar-SA"/>
    </w:rPr>
  </w:style>
  <w:style w:type="character" w:customStyle="1" w:styleId="ListLabel251">
    <w:name w:val="ListLabel 251"/>
    <w:qFormat/>
    <w:rsid w:val="00363DB4"/>
    <w:rPr>
      <w:lang w:val="pt-PT" w:eastAsia="en-US" w:bidi="ar-SA"/>
    </w:rPr>
  </w:style>
  <w:style w:type="character" w:customStyle="1" w:styleId="ListLabel252">
    <w:name w:val="ListLabel 252"/>
    <w:qFormat/>
    <w:rsid w:val="00363DB4"/>
    <w:rPr>
      <w:lang w:val="pt-PT" w:eastAsia="en-US" w:bidi="ar-SA"/>
    </w:rPr>
  </w:style>
  <w:style w:type="character" w:customStyle="1" w:styleId="ListLabel253">
    <w:name w:val="ListLabel 253"/>
    <w:qFormat/>
    <w:rsid w:val="00363DB4"/>
    <w:rPr>
      <w:rFonts w:eastAsia="Cambria" w:cs="Cambria"/>
      <w:b/>
      <w:bCs/>
      <w:spacing w:val="0"/>
      <w:w w:val="100"/>
      <w:sz w:val="22"/>
      <w:szCs w:val="22"/>
      <w:lang w:val="pt-PT" w:eastAsia="en-US" w:bidi="ar-SA"/>
    </w:rPr>
  </w:style>
  <w:style w:type="character" w:customStyle="1" w:styleId="ListLabel254">
    <w:name w:val="ListLabel 254"/>
    <w:qFormat/>
    <w:rsid w:val="00363DB4"/>
    <w:rPr>
      <w:rFonts w:eastAsia="Cambria" w:cs="Cambria"/>
      <w:w w:val="100"/>
      <w:sz w:val="22"/>
      <w:szCs w:val="22"/>
      <w:lang w:val="pt-PT" w:eastAsia="en-US" w:bidi="ar-SA"/>
    </w:rPr>
  </w:style>
  <w:style w:type="character" w:customStyle="1" w:styleId="ListLabel255">
    <w:name w:val="ListLabel 255"/>
    <w:qFormat/>
    <w:rsid w:val="00363DB4"/>
    <w:rPr>
      <w:rFonts w:eastAsia="Cambria" w:cs="Cambria"/>
      <w:w w:val="99"/>
      <w:sz w:val="22"/>
      <w:szCs w:val="22"/>
      <w:lang w:val="pt-PT" w:eastAsia="en-US" w:bidi="ar-SA"/>
    </w:rPr>
  </w:style>
  <w:style w:type="character" w:customStyle="1" w:styleId="ListLabel256">
    <w:name w:val="ListLabel 256"/>
    <w:qFormat/>
    <w:rsid w:val="00363DB4"/>
    <w:rPr>
      <w:rFonts w:eastAsia="Cambria" w:cs="Cambria"/>
      <w:spacing w:val="-3"/>
      <w:w w:val="100"/>
      <w:sz w:val="22"/>
      <w:szCs w:val="22"/>
      <w:lang w:val="pt-PT" w:eastAsia="en-US" w:bidi="ar-SA"/>
    </w:rPr>
  </w:style>
  <w:style w:type="character" w:customStyle="1" w:styleId="ListLabel257">
    <w:name w:val="ListLabel 257"/>
    <w:qFormat/>
    <w:rsid w:val="00363DB4"/>
    <w:rPr>
      <w:rFonts w:eastAsia="Cambria" w:cs="Cambria"/>
      <w:spacing w:val="-3"/>
      <w:w w:val="100"/>
      <w:sz w:val="22"/>
      <w:szCs w:val="22"/>
      <w:lang w:val="pt-PT" w:eastAsia="en-US" w:bidi="ar-SA"/>
    </w:rPr>
  </w:style>
  <w:style w:type="character" w:customStyle="1" w:styleId="ListLabel258">
    <w:name w:val="ListLabel 258"/>
    <w:qFormat/>
    <w:rsid w:val="00363DB4"/>
    <w:rPr>
      <w:lang w:val="pt-PT" w:eastAsia="en-US" w:bidi="ar-SA"/>
    </w:rPr>
  </w:style>
  <w:style w:type="character" w:customStyle="1" w:styleId="ListLabel259">
    <w:name w:val="ListLabel 259"/>
    <w:qFormat/>
    <w:rsid w:val="00363DB4"/>
    <w:rPr>
      <w:lang w:val="pt-PT" w:eastAsia="en-US" w:bidi="ar-SA"/>
    </w:rPr>
  </w:style>
  <w:style w:type="character" w:customStyle="1" w:styleId="ListLabel260">
    <w:name w:val="ListLabel 260"/>
    <w:qFormat/>
    <w:rsid w:val="00363DB4"/>
    <w:rPr>
      <w:lang w:val="pt-PT" w:eastAsia="en-US" w:bidi="ar-SA"/>
    </w:rPr>
  </w:style>
  <w:style w:type="character" w:customStyle="1" w:styleId="ListLabel261">
    <w:name w:val="ListLabel 261"/>
    <w:qFormat/>
    <w:rsid w:val="00363DB4"/>
    <w:rPr>
      <w:lang w:val="pt-PT" w:eastAsia="en-US" w:bidi="ar-SA"/>
    </w:rPr>
  </w:style>
  <w:style w:type="character" w:customStyle="1" w:styleId="ListLabel262">
    <w:name w:val="ListLabel 262"/>
    <w:qFormat/>
    <w:rsid w:val="00363DB4"/>
    <w:rPr>
      <w:rFonts w:ascii="Times New Roman" w:eastAsia="Cambria" w:hAnsi="Times New Roman" w:cs="Cambria"/>
      <w:spacing w:val="-1"/>
      <w:w w:val="100"/>
      <w:sz w:val="24"/>
      <w:szCs w:val="22"/>
      <w:lang w:val="pt-PT" w:eastAsia="en-US" w:bidi="ar-SA"/>
    </w:rPr>
  </w:style>
  <w:style w:type="character" w:customStyle="1" w:styleId="ListLabel263">
    <w:name w:val="ListLabel 263"/>
    <w:qFormat/>
    <w:rsid w:val="00363DB4"/>
    <w:rPr>
      <w:lang w:val="pt-PT" w:eastAsia="en-US" w:bidi="ar-SA"/>
    </w:rPr>
  </w:style>
  <w:style w:type="character" w:customStyle="1" w:styleId="ListLabel264">
    <w:name w:val="ListLabel 264"/>
    <w:qFormat/>
    <w:rsid w:val="00363DB4"/>
    <w:rPr>
      <w:lang w:val="pt-PT" w:eastAsia="en-US" w:bidi="ar-SA"/>
    </w:rPr>
  </w:style>
  <w:style w:type="character" w:customStyle="1" w:styleId="ListLabel265">
    <w:name w:val="ListLabel 265"/>
    <w:qFormat/>
    <w:rsid w:val="00363DB4"/>
    <w:rPr>
      <w:lang w:val="pt-PT" w:eastAsia="en-US" w:bidi="ar-SA"/>
    </w:rPr>
  </w:style>
  <w:style w:type="character" w:customStyle="1" w:styleId="ListLabel266">
    <w:name w:val="ListLabel 266"/>
    <w:qFormat/>
    <w:rsid w:val="00363DB4"/>
    <w:rPr>
      <w:lang w:val="pt-PT" w:eastAsia="en-US" w:bidi="ar-SA"/>
    </w:rPr>
  </w:style>
  <w:style w:type="character" w:customStyle="1" w:styleId="ListLabel267">
    <w:name w:val="ListLabel 267"/>
    <w:qFormat/>
    <w:rsid w:val="00363DB4"/>
    <w:rPr>
      <w:lang w:val="pt-PT" w:eastAsia="en-US" w:bidi="ar-SA"/>
    </w:rPr>
  </w:style>
  <w:style w:type="character" w:customStyle="1" w:styleId="ListLabel268">
    <w:name w:val="ListLabel 268"/>
    <w:qFormat/>
    <w:rsid w:val="00363DB4"/>
    <w:rPr>
      <w:lang w:val="pt-PT" w:eastAsia="en-US" w:bidi="ar-SA"/>
    </w:rPr>
  </w:style>
  <w:style w:type="character" w:customStyle="1" w:styleId="ListLabel269">
    <w:name w:val="ListLabel 269"/>
    <w:qFormat/>
    <w:rsid w:val="00363DB4"/>
    <w:rPr>
      <w:lang w:val="pt-PT" w:eastAsia="en-US" w:bidi="ar-SA"/>
    </w:rPr>
  </w:style>
  <w:style w:type="character" w:customStyle="1" w:styleId="ListLabel270">
    <w:name w:val="ListLabel 270"/>
    <w:qFormat/>
    <w:rsid w:val="00363DB4"/>
    <w:rPr>
      <w:lang w:val="pt-PT" w:eastAsia="en-US" w:bidi="ar-SA"/>
    </w:rPr>
  </w:style>
  <w:style w:type="character" w:customStyle="1" w:styleId="ListLabel271">
    <w:name w:val="ListLabel 271"/>
    <w:qFormat/>
    <w:rsid w:val="00363DB4"/>
    <w:rPr>
      <w:lang w:val="pt-PT" w:eastAsia="en-US" w:bidi="ar-SA"/>
    </w:rPr>
  </w:style>
  <w:style w:type="character" w:customStyle="1" w:styleId="ListLabel272">
    <w:name w:val="ListLabel 272"/>
    <w:qFormat/>
    <w:rsid w:val="00363DB4"/>
    <w:rPr>
      <w:rFonts w:ascii="Times New Roman" w:eastAsia="Cambria" w:hAnsi="Times New Roman" w:cs="Cambria"/>
      <w:w w:val="100"/>
      <w:sz w:val="24"/>
      <w:szCs w:val="22"/>
      <w:lang w:val="pt-PT" w:eastAsia="en-US" w:bidi="ar-SA"/>
    </w:rPr>
  </w:style>
  <w:style w:type="character" w:customStyle="1" w:styleId="ListLabel273">
    <w:name w:val="ListLabel 273"/>
    <w:qFormat/>
    <w:rsid w:val="00363DB4"/>
    <w:rPr>
      <w:rFonts w:ascii="Times New Roman" w:eastAsia="Cambria" w:hAnsi="Times New Roman" w:cs="Cambria"/>
      <w:spacing w:val="-3"/>
      <w:w w:val="100"/>
      <w:sz w:val="24"/>
      <w:szCs w:val="22"/>
      <w:lang w:val="pt-PT" w:eastAsia="en-US" w:bidi="ar-SA"/>
    </w:rPr>
  </w:style>
  <w:style w:type="character" w:customStyle="1" w:styleId="ListLabel274">
    <w:name w:val="ListLabel 274"/>
    <w:qFormat/>
    <w:rsid w:val="00363DB4"/>
    <w:rPr>
      <w:rFonts w:ascii="Times New Roman" w:eastAsia="Cambria" w:hAnsi="Times New Roman" w:cs="Times New Roman"/>
      <w:sz w:val="24"/>
      <w:lang w:val="pt-PT" w:eastAsia="en-US" w:bidi="ar-SA"/>
    </w:rPr>
  </w:style>
  <w:style w:type="character" w:customStyle="1" w:styleId="ListLabel275">
    <w:name w:val="ListLabel 275"/>
    <w:qFormat/>
    <w:rsid w:val="00363DB4"/>
    <w:rPr>
      <w:lang w:val="pt-PT" w:eastAsia="en-US" w:bidi="ar-SA"/>
    </w:rPr>
  </w:style>
  <w:style w:type="character" w:customStyle="1" w:styleId="ListLabel276">
    <w:name w:val="ListLabel 276"/>
    <w:qFormat/>
    <w:rsid w:val="00363DB4"/>
    <w:rPr>
      <w:lang w:val="pt-PT" w:eastAsia="en-US" w:bidi="ar-SA"/>
    </w:rPr>
  </w:style>
  <w:style w:type="character" w:customStyle="1" w:styleId="ListLabel277">
    <w:name w:val="ListLabel 277"/>
    <w:qFormat/>
    <w:rsid w:val="00363DB4"/>
    <w:rPr>
      <w:lang w:val="pt-PT" w:eastAsia="en-US" w:bidi="ar-SA"/>
    </w:rPr>
  </w:style>
  <w:style w:type="character" w:customStyle="1" w:styleId="ListLabel278">
    <w:name w:val="ListLabel 278"/>
    <w:qFormat/>
    <w:rsid w:val="00363DB4"/>
    <w:rPr>
      <w:lang w:val="pt-PT" w:eastAsia="en-US" w:bidi="ar-SA"/>
    </w:rPr>
  </w:style>
  <w:style w:type="character" w:customStyle="1" w:styleId="ListLabel279">
    <w:name w:val="ListLabel 279"/>
    <w:qFormat/>
    <w:rsid w:val="00363DB4"/>
    <w:rPr>
      <w:lang w:val="pt-PT" w:eastAsia="en-US" w:bidi="ar-SA"/>
    </w:rPr>
  </w:style>
  <w:style w:type="character" w:customStyle="1" w:styleId="ListLabel280">
    <w:name w:val="ListLabel 280"/>
    <w:qFormat/>
    <w:rsid w:val="00363DB4"/>
    <w:rPr>
      <w:lang w:val="pt-PT" w:eastAsia="en-US" w:bidi="ar-SA"/>
    </w:rPr>
  </w:style>
  <w:style w:type="character" w:customStyle="1" w:styleId="ListLabel281">
    <w:name w:val="ListLabel 281"/>
    <w:qFormat/>
    <w:rsid w:val="00363DB4"/>
    <w:rPr>
      <w:rFonts w:ascii="Times New Roman" w:eastAsia="Cambria" w:hAnsi="Times New Roman" w:cs="Cambria"/>
      <w:w w:val="100"/>
      <w:sz w:val="24"/>
      <w:szCs w:val="22"/>
      <w:lang w:val="pt-PT" w:eastAsia="en-US" w:bidi="ar-SA"/>
    </w:rPr>
  </w:style>
  <w:style w:type="character" w:customStyle="1" w:styleId="ListLabel282">
    <w:name w:val="ListLabel 282"/>
    <w:qFormat/>
    <w:rsid w:val="00363DB4"/>
    <w:rPr>
      <w:rFonts w:ascii="Times New Roman" w:eastAsia="Cambria" w:hAnsi="Times New Roman" w:cs="Cambria"/>
      <w:spacing w:val="-2"/>
      <w:w w:val="100"/>
      <w:sz w:val="24"/>
      <w:szCs w:val="22"/>
      <w:lang w:val="pt-PT" w:eastAsia="en-US" w:bidi="ar-SA"/>
    </w:rPr>
  </w:style>
  <w:style w:type="character" w:customStyle="1" w:styleId="ListLabel283">
    <w:name w:val="ListLabel 283"/>
    <w:qFormat/>
    <w:rsid w:val="00363DB4"/>
    <w:rPr>
      <w:lang w:val="pt-PT" w:eastAsia="en-US" w:bidi="ar-SA"/>
    </w:rPr>
  </w:style>
  <w:style w:type="character" w:customStyle="1" w:styleId="ListLabel284">
    <w:name w:val="ListLabel 284"/>
    <w:qFormat/>
    <w:rsid w:val="00363DB4"/>
    <w:rPr>
      <w:lang w:val="pt-PT" w:eastAsia="en-US" w:bidi="ar-SA"/>
    </w:rPr>
  </w:style>
  <w:style w:type="character" w:customStyle="1" w:styleId="ListLabel285">
    <w:name w:val="ListLabel 285"/>
    <w:qFormat/>
    <w:rsid w:val="00363DB4"/>
    <w:rPr>
      <w:lang w:val="pt-PT" w:eastAsia="en-US" w:bidi="ar-SA"/>
    </w:rPr>
  </w:style>
  <w:style w:type="character" w:customStyle="1" w:styleId="ListLabel286">
    <w:name w:val="ListLabel 286"/>
    <w:qFormat/>
    <w:rsid w:val="00363DB4"/>
    <w:rPr>
      <w:lang w:val="pt-PT" w:eastAsia="en-US" w:bidi="ar-SA"/>
    </w:rPr>
  </w:style>
  <w:style w:type="character" w:customStyle="1" w:styleId="ListLabel287">
    <w:name w:val="ListLabel 287"/>
    <w:qFormat/>
    <w:rsid w:val="00363DB4"/>
    <w:rPr>
      <w:lang w:val="pt-PT" w:eastAsia="en-US" w:bidi="ar-SA"/>
    </w:rPr>
  </w:style>
  <w:style w:type="character" w:customStyle="1" w:styleId="ListLabel288">
    <w:name w:val="ListLabel 288"/>
    <w:qFormat/>
    <w:rsid w:val="00363DB4"/>
    <w:rPr>
      <w:lang w:val="pt-PT" w:eastAsia="en-US" w:bidi="ar-SA"/>
    </w:rPr>
  </w:style>
  <w:style w:type="character" w:customStyle="1" w:styleId="ListLabel289">
    <w:name w:val="ListLabel 289"/>
    <w:qFormat/>
    <w:rsid w:val="00363DB4"/>
    <w:rPr>
      <w:rFonts w:ascii="Times New Roman" w:eastAsia="Cambria" w:hAnsi="Times New Roman" w:cs="Cambria"/>
      <w:spacing w:val="-1"/>
      <w:w w:val="100"/>
      <w:sz w:val="24"/>
      <w:szCs w:val="22"/>
      <w:lang w:val="pt-PT" w:eastAsia="en-US" w:bidi="ar-SA"/>
    </w:rPr>
  </w:style>
  <w:style w:type="character" w:customStyle="1" w:styleId="ListLabel290">
    <w:name w:val="ListLabel 290"/>
    <w:qFormat/>
    <w:rsid w:val="00363DB4"/>
    <w:rPr>
      <w:lang w:val="pt-PT" w:eastAsia="en-US" w:bidi="ar-SA"/>
    </w:rPr>
  </w:style>
  <w:style w:type="character" w:customStyle="1" w:styleId="ListLabel291">
    <w:name w:val="ListLabel 291"/>
    <w:qFormat/>
    <w:rsid w:val="00363DB4"/>
    <w:rPr>
      <w:lang w:val="pt-PT" w:eastAsia="en-US" w:bidi="ar-SA"/>
    </w:rPr>
  </w:style>
  <w:style w:type="character" w:customStyle="1" w:styleId="ListLabel292">
    <w:name w:val="ListLabel 292"/>
    <w:qFormat/>
    <w:rsid w:val="00363DB4"/>
    <w:rPr>
      <w:lang w:val="pt-PT" w:eastAsia="en-US" w:bidi="ar-SA"/>
    </w:rPr>
  </w:style>
  <w:style w:type="character" w:customStyle="1" w:styleId="ListLabel293">
    <w:name w:val="ListLabel 293"/>
    <w:qFormat/>
    <w:rsid w:val="00363DB4"/>
    <w:rPr>
      <w:lang w:val="pt-PT" w:eastAsia="en-US" w:bidi="ar-SA"/>
    </w:rPr>
  </w:style>
  <w:style w:type="character" w:customStyle="1" w:styleId="ListLabel294">
    <w:name w:val="ListLabel 294"/>
    <w:qFormat/>
    <w:rsid w:val="00363DB4"/>
    <w:rPr>
      <w:lang w:val="pt-PT" w:eastAsia="en-US" w:bidi="ar-SA"/>
    </w:rPr>
  </w:style>
  <w:style w:type="character" w:customStyle="1" w:styleId="ListLabel295">
    <w:name w:val="ListLabel 295"/>
    <w:qFormat/>
    <w:rsid w:val="00363DB4"/>
    <w:rPr>
      <w:lang w:val="pt-PT" w:eastAsia="en-US" w:bidi="ar-SA"/>
    </w:rPr>
  </w:style>
  <w:style w:type="character" w:customStyle="1" w:styleId="ListLabel296">
    <w:name w:val="ListLabel 296"/>
    <w:qFormat/>
    <w:rsid w:val="00363DB4"/>
    <w:rPr>
      <w:lang w:val="pt-PT" w:eastAsia="en-US" w:bidi="ar-SA"/>
    </w:rPr>
  </w:style>
  <w:style w:type="character" w:customStyle="1" w:styleId="ListLabel297">
    <w:name w:val="ListLabel 297"/>
    <w:qFormat/>
    <w:rsid w:val="00363DB4"/>
    <w:rPr>
      <w:lang w:val="pt-PT" w:eastAsia="en-US" w:bidi="ar-SA"/>
    </w:rPr>
  </w:style>
  <w:style w:type="character" w:customStyle="1" w:styleId="ListLabel298">
    <w:name w:val="ListLabel 298"/>
    <w:qFormat/>
    <w:rsid w:val="00363DB4"/>
    <w:rPr>
      <w:lang w:val="pt-PT" w:eastAsia="en-US" w:bidi="ar-SA"/>
    </w:rPr>
  </w:style>
  <w:style w:type="character" w:customStyle="1" w:styleId="ListLabel299">
    <w:name w:val="ListLabel 299"/>
    <w:qFormat/>
    <w:rsid w:val="00363DB4"/>
    <w:rPr>
      <w:lang w:val="pt-PT" w:eastAsia="en-US" w:bidi="ar-SA"/>
    </w:rPr>
  </w:style>
  <w:style w:type="character" w:customStyle="1" w:styleId="ListLabel300">
    <w:name w:val="ListLabel 300"/>
    <w:qFormat/>
    <w:rsid w:val="00363DB4"/>
    <w:rPr>
      <w:rFonts w:ascii="Times New Roman" w:eastAsia="Cambria" w:hAnsi="Times New Roman" w:cs="Cambria"/>
      <w:w w:val="100"/>
      <w:sz w:val="24"/>
      <w:szCs w:val="22"/>
      <w:lang w:val="pt-PT" w:eastAsia="en-US" w:bidi="ar-SA"/>
    </w:rPr>
  </w:style>
  <w:style w:type="character" w:customStyle="1" w:styleId="ListLabel301">
    <w:name w:val="ListLabel 301"/>
    <w:qFormat/>
    <w:rsid w:val="00363DB4"/>
    <w:rPr>
      <w:rFonts w:ascii="Times New Roman" w:eastAsia="Cambria" w:hAnsi="Times New Roman" w:cs="Cambria"/>
      <w:spacing w:val="-2"/>
      <w:w w:val="100"/>
      <w:sz w:val="24"/>
      <w:szCs w:val="22"/>
      <w:lang w:val="pt-PT" w:eastAsia="en-US" w:bidi="ar-SA"/>
    </w:rPr>
  </w:style>
  <w:style w:type="character" w:customStyle="1" w:styleId="ListLabel302">
    <w:name w:val="ListLabel 302"/>
    <w:qFormat/>
    <w:rsid w:val="00363DB4"/>
    <w:rPr>
      <w:lang w:val="pt-PT" w:eastAsia="en-US" w:bidi="ar-SA"/>
    </w:rPr>
  </w:style>
  <w:style w:type="character" w:customStyle="1" w:styleId="ListLabel303">
    <w:name w:val="ListLabel 303"/>
    <w:qFormat/>
    <w:rsid w:val="00363DB4"/>
    <w:rPr>
      <w:lang w:val="pt-PT" w:eastAsia="en-US" w:bidi="ar-SA"/>
    </w:rPr>
  </w:style>
  <w:style w:type="character" w:customStyle="1" w:styleId="ListLabel304">
    <w:name w:val="ListLabel 304"/>
    <w:qFormat/>
    <w:rsid w:val="00363DB4"/>
    <w:rPr>
      <w:lang w:val="pt-PT" w:eastAsia="en-US" w:bidi="ar-SA"/>
    </w:rPr>
  </w:style>
  <w:style w:type="character" w:customStyle="1" w:styleId="ListLabel305">
    <w:name w:val="ListLabel 305"/>
    <w:qFormat/>
    <w:rsid w:val="00363DB4"/>
    <w:rPr>
      <w:lang w:val="pt-PT" w:eastAsia="en-US" w:bidi="ar-SA"/>
    </w:rPr>
  </w:style>
  <w:style w:type="character" w:customStyle="1" w:styleId="ListLabel306">
    <w:name w:val="ListLabel 306"/>
    <w:qFormat/>
    <w:rsid w:val="00363DB4"/>
    <w:rPr>
      <w:lang w:val="pt-PT" w:eastAsia="en-US" w:bidi="ar-SA"/>
    </w:rPr>
  </w:style>
  <w:style w:type="character" w:customStyle="1" w:styleId="ListLabel307">
    <w:name w:val="ListLabel 307"/>
    <w:qFormat/>
    <w:rsid w:val="00363DB4"/>
    <w:rPr>
      <w:rFonts w:ascii="Times New Roman" w:eastAsia="Cambria" w:hAnsi="Times New Roman" w:cs="Cambria"/>
      <w:spacing w:val="-1"/>
      <w:w w:val="100"/>
      <w:sz w:val="24"/>
      <w:szCs w:val="22"/>
      <w:lang w:val="pt-PT" w:eastAsia="en-US" w:bidi="ar-SA"/>
    </w:rPr>
  </w:style>
  <w:style w:type="character" w:customStyle="1" w:styleId="ListLabel308">
    <w:name w:val="ListLabel 308"/>
    <w:qFormat/>
    <w:rsid w:val="00363DB4"/>
    <w:rPr>
      <w:lang w:val="pt-PT" w:eastAsia="en-US" w:bidi="ar-SA"/>
    </w:rPr>
  </w:style>
  <w:style w:type="character" w:customStyle="1" w:styleId="ListLabel309">
    <w:name w:val="ListLabel 309"/>
    <w:qFormat/>
    <w:rsid w:val="00363DB4"/>
    <w:rPr>
      <w:lang w:val="pt-PT" w:eastAsia="en-US" w:bidi="ar-SA"/>
    </w:rPr>
  </w:style>
  <w:style w:type="character" w:customStyle="1" w:styleId="ListLabel310">
    <w:name w:val="ListLabel 310"/>
    <w:qFormat/>
    <w:rsid w:val="00363DB4"/>
    <w:rPr>
      <w:lang w:val="pt-PT" w:eastAsia="en-US" w:bidi="ar-SA"/>
    </w:rPr>
  </w:style>
  <w:style w:type="character" w:customStyle="1" w:styleId="ListLabel311">
    <w:name w:val="ListLabel 311"/>
    <w:qFormat/>
    <w:rsid w:val="00363DB4"/>
    <w:rPr>
      <w:lang w:val="pt-PT" w:eastAsia="en-US" w:bidi="ar-SA"/>
    </w:rPr>
  </w:style>
  <w:style w:type="character" w:customStyle="1" w:styleId="ListLabel312">
    <w:name w:val="ListLabel 312"/>
    <w:qFormat/>
    <w:rsid w:val="00363DB4"/>
    <w:rPr>
      <w:lang w:val="pt-PT" w:eastAsia="en-US" w:bidi="ar-SA"/>
    </w:rPr>
  </w:style>
  <w:style w:type="character" w:customStyle="1" w:styleId="ListLabel313">
    <w:name w:val="ListLabel 313"/>
    <w:qFormat/>
    <w:rsid w:val="00363DB4"/>
    <w:rPr>
      <w:lang w:val="pt-PT" w:eastAsia="en-US" w:bidi="ar-SA"/>
    </w:rPr>
  </w:style>
  <w:style w:type="character" w:customStyle="1" w:styleId="ListLabel314">
    <w:name w:val="ListLabel 314"/>
    <w:qFormat/>
    <w:rsid w:val="00363DB4"/>
    <w:rPr>
      <w:lang w:val="pt-PT" w:eastAsia="en-US" w:bidi="ar-SA"/>
    </w:rPr>
  </w:style>
  <w:style w:type="character" w:customStyle="1" w:styleId="ListLabel315">
    <w:name w:val="ListLabel 315"/>
    <w:qFormat/>
    <w:rsid w:val="00363DB4"/>
    <w:rPr>
      <w:lang w:val="pt-PT" w:eastAsia="en-US" w:bidi="ar-SA"/>
    </w:rPr>
  </w:style>
  <w:style w:type="character" w:customStyle="1" w:styleId="ListLabel316">
    <w:name w:val="ListLabel 316"/>
    <w:qFormat/>
    <w:rsid w:val="00363DB4"/>
    <w:rPr>
      <w:lang w:val="pt-PT" w:eastAsia="en-US" w:bidi="ar-SA"/>
    </w:rPr>
  </w:style>
  <w:style w:type="character" w:customStyle="1" w:styleId="ListLabel317">
    <w:name w:val="ListLabel 317"/>
    <w:qFormat/>
    <w:rsid w:val="00363DB4"/>
    <w:rPr>
      <w:rFonts w:ascii="Times New Roman" w:eastAsia="Cambria" w:hAnsi="Times New Roman" w:cs="Cambria"/>
      <w:w w:val="100"/>
      <w:sz w:val="24"/>
      <w:szCs w:val="22"/>
      <w:lang w:val="pt-PT" w:eastAsia="en-US" w:bidi="ar-SA"/>
    </w:rPr>
  </w:style>
  <w:style w:type="character" w:customStyle="1" w:styleId="ListLabel318">
    <w:name w:val="ListLabel 318"/>
    <w:qFormat/>
    <w:rsid w:val="00363DB4"/>
    <w:rPr>
      <w:lang w:val="pt-PT" w:eastAsia="en-US" w:bidi="ar-SA"/>
    </w:rPr>
  </w:style>
  <w:style w:type="character" w:customStyle="1" w:styleId="ListLabel319">
    <w:name w:val="ListLabel 319"/>
    <w:qFormat/>
    <w:rsid w:val="00363DB4"/>
    <w:rPr>
      <w:lang w:val="pt-PT" w:eastAsia="en-US" w:bidi="ar-SA"/>
    </w:rPr>
  </w:style>
  <w:style w:type="character" w:customStyle="1" w:styleId="ListLabel320">
    <w:name w:val="ListLabel 320"/>
    <w:qFormat/>
    <w:rsid w:val="00363DB4"/>
    <w:rPr>
      <w:lang w:val="pt-PT" w:eastAsia="en-US" w:bidi="ar-SA"/>
    </w:rPr>
  </w:style>
  <w:style w:type="character" w:customStyle="1" w:styleId="ListLabel321">
    <w:name w:val="ListLabel 321"/>
    <w:qFormat/>
    <w:rsid w:val="00363DB4"/>
    <w:rPr>
      <w:lang w:val="pt-PT" w:eastAsia="en-US" w:bidi="ar-SA"/>
    </w:rPr>
  </w:style>
  <w:style w:type="character" w:customStyle="1" w:styleId="ListLabel322">
    <w:name w:val="ListLabel 322"/>
    <w:qFormat/>
    <w:rsid w:val="00363DB4"/>
    <w:rPr>
      <w:lang w:val="pt-PT" w:eastAsia="en-US" w:bidi="ar-SA"/>
    </w:rPr>
  </w:style>
  <w:style w:type="character" w:customStyle="1" w:styleId="ListLabel323">
    <w:name w:val="ListLabel 323"/>
    <w:qFormat/>
    <w:rsid w:val="00363DB4"/>
    <w:rPr>
      <w:lang w:val="pt-PT" w:eastAsia="en-US" w:bidi="ar-SA"/>
    </w:rPr>
  </w:style>
  <w:style w:type="character" w:customStyle="1" w:styleId="ListLabel324">
    <w:name w:val="ListLabel 324"/>
    <w:qFormat/>
    <w:rsid w:val="00363DB4"/>
    <w:rPr>
      <w:lang w:val="pt-PT" w:eastAsia="en-US" w:bidi="ar-SA"/>
    </w:rPr>
  </w:style>
  <w:style w:type="character" w:customStyle="1" w:styleId="ListLabel325">
    <w:name w:val="ListLabel 325"/>
    <w:qFormat/>
    <w:rsid w:val="00363DB4"/>
    <w:rPr>
      <w:rFonts w:ascii="Times New Roman" w:eastAsia="Cambria" w:hAnsi="Times New Roman" w:cs="Cambria"/>
      <w:b/>
      <w:bCs/>
      <w:spacing w:val="0"/>
      <w:w w:val="100"/>
      <w:sz w:val="24"/>
      <w:szCs w:val="22"/>
      <w:lang w:val="pt-PT" w:eastAsia="en-US" w:bidi="ar-SA"/>
    </w:rPr>
  </w:style>
  <w:style w:type="character" w:customStyle="1" w:styleId="ListLabel326">
    <w:name w:val="ListLabel 326"/>
    <w:qFormat/>
    <w:rsid w:val="00363DB4"/>
    <w:rPr>
      <w:rFonts w:ascii="Times New Roman" w:eastAsia="Cambria" w:hAnsi="Times New Roman" w:cs="Cambria"/>
      <w:w w:val="100"/>
      <w:sz w:val="24"/>
      <w:szCs w:val="22"/>
      <w:lang w:val="pt-PT" w:eastAsia="en-US" w:bidi="ar-SA"/>
    </w:rPr>
  </w:style>
  <w:style w:type="character" w:customStyle="1" w:styleId="ListLabel327">
    <w:name w:val="ListLabel 327"/>
    <w:qFormat/>
    <w:rsid w:val="00363DB4"/>
    <w:rPr>
      <w:rFonts w:ascii="Times New Roman" w:eastAsia="Cambria" w:hAnsi="Times New Roman" w:cs="Cambria"/>
      <w:w w:val="100"/>
      <w:sz w:val="24"/>
      <w:szCs w:val="22"/>
      <w:lang w:val="pt-PT" w:eastAsia="en-US" w:bidi="ar-SA"/>
    </w:rPr>
  </w:style>
  <w:style w:type="character" w:customStyle="1" w:styleId="ListLabel328">
    <w:name w:val="ListLabel 328"/>
    <w:qFormat/>
    <w:rsid w:val="00363DB4"/>
    <w:rPr>
      <w:rFonts w:ascii="Times New Roman" w:eastAsia="Cambria" w:hAnsi="Times New Roman" w:cs="Cambria"/>
      <w:spacing w:val="-2"/>
      <w:w w:val="100"/>
      <w:sz w:val="24"/>
      <w:szCs w:val="22"/>
      <w:lang w:val="pt-PT" w:eastAsia="en-US" w:bidi="ar-SA"/>
    </w:rPr>
  </w:style>
  <w:style w:type="character" w:customStyle="1" w:styleId="ListLabel329">
    <w:name w:val="ListLabel 329"/>
    <w:qFormat/>
    <w:rsid w:val="00363DB4"/>
    <w:rPr>
      <w:lang w:val="pt-PT" w:eastAsia="en-US" w:bidi="ar-SA"/>
    </w:rPr>
  </w:style>
  <w:style w:type="character" w:customStyle="1" w:styleId="ListLabel330">
    <w:name w:val="ListLabel 330"/>
    <w:qFormat/>
    <w:rsid w:val="00363DB4"/>
    <w:rPr>
      <w:lang w:val="pt-PT" w:eastAsia="en-US" w:bidi="ar-SA"/>
    </w:rPr>
  </w:style>
  <w:style w:type="character" w:customStyle="1" w:styleId="ListLabel331">
    <w:name w:val="ListLabel 331"/>
    <w:qFormat/>
    <w:rsid w:val="00363DB4"/>
    <w:rPr>
      <w:lang w:val="pt-PT" w:eastAsia="en-US" w:bidi="ar-SA"/>
    </w:rPr>
  </w:style>
  <w:style w:type="character" w:customStyle="1" w:styleId="ListLabel332">
    <w:name w:val="ListLabel 332"/>
    <w:qFormat/>
    <w:rsid w:val="00363DB4"/>
    <w:rPr>
      <w:lang w:val="pt-PT" w:eastAsia="en-US" w:bidi="ar-SA"/>
    </w:rPr>
  </w:style>
  <w:style w:type="character" w:customStyle="1" w:styleId="ListLabel333">
    <w:name w:val="ListLabel 333"/>
    <w:qFormat/>
    <w:rsid w:val="00363DB4"/>
    <w:rPr>
      <w:lang w:val="pt-PT" w:eastAsia="en-US" w:bidi="ar-SA"/>
    </w:rPr>
  </w:style>
  <w:style w:type="character" w:customStyle="1" w:styleId="ListLabel334">
    <w:name w:val="ListLabel 334"/>
    <w:qFormat/>
    <w:rsid w:val="00363DB4"/>
    <w:rPr>
      <w:rFonts w:ascii="Times New Roman" w:hAnsi="Times New Roman"/>
      <w:sz w:val="24"/>
    </w:rPr>
  </w:style>
  <w:style w:type="character" w:customStyle="1" w:styleId="ListLabel335">
    <w:name w:val="ListLabel 335"/>
    <w:qFormat/>
    <w:rsid w:val="00363DB4"/>
  </w:style>
  <w:style w:type="character" w:customStyle="1" w:styleId="ListLabel336">
    <w:name w:val="ListLabel 336"/>
    <w:qFormat/>
    <w:rsid w:val="00363DB4"/>
    <w:rPr>
      <w:b/>
    </w:rPr>
  </w:style>
  <w:style w:type="character" w:customStyle="1" w:styleId="ListLabel337">
    <w:name w:val="ListLabel 337"/>
    <w:qFormat/>
    <w:rsid w:val="00363DB4"/>
    <w:rPr>
      <w:rFonts w:cs="Arial"/>
      <w:color w:val="auto"/>
      <w:sz w:val="20"/>
      <w:szCs w:val="20"/>
    </w:rPr>
  </w:style>
  <w:style w:type="character" w:customStyle="1" w:styleId="ListLabel338">
    <w:name w:val="ListLabel 338"/>
    <w:qFormat/>
    <w:rsid w:val="00363DB4"/>
    <w:rPr>
      <w:color w:val="auto"/>
      <w:sz w:val="20"/>
      <w:szCs w:val="20"/>
    </w:rPr>
  </w:style>
  <w:style w:type="character" w:customStyle="1" w:styleId="ListLabel339">
    <w:name w:val="ListLabel 339"/>
    <w:qFormat/>
    <w:rsid w:val="00363DB4"/>
  </w:style>
  <w:style w:type="character" w:customStyle="1" w:styleId="ListLabel340">
    <w:name w:val="ListLabel 340"/>
    <w:qFormat/>
    <w:rsid w:val="00363DB4"/>
    <w:rPr>
      <w:b/>
    </w:rPr>
  </w:style>
  <w:style w:type="character" w:customStyle="1" w:styleId="ListLabel341">
    <w:name w:val="ListLabel 341"/>
    <w:qFormat/>
    <w:rsid w:val="00363DB4"/>
    <w:rPr>
      <w:b/>
    </w:rPr>
  </w:style>
  <w:style w:type="character" w:customStyle="1" w:styleId="ListLabel342">
    <w:name w:val="ListLabel 342"/>
    <w:qFormat/>
    <w:rsid w:val="00363DB4"/>
    <w:rPr>
      <w:rFonts w:cs="Arial"/>
      <w:color w:val="auto"/>
      <w:sz w:val="20"/>
      <w:szCs w:val="20"/>
    </w:rPr>
  </w:style>
  <w:style w:type="character" w:customStyle="1" w:styleId="ListLabel343">
    <w:name w:val="ListLabel 343"/>
    <w:qFormat/>
    <w:rsid w:val="00363DB4"/>
    <w:rPr>
      <w:color w:val="auto"/>
      <w:sz w:val="20"/>
      <w:szCs w:val="20"/>
    </w:rPr>
  </w:style>
  <w:style w:type="character" w:customStyle="1" w:styleId="ListLabel344">
    <w:name w:val="ListLabel 344"/>
    <w:qFormat/>
    <w:rsid w:val="00363DB4"/>
  </w:style>
  <w:style w:type="character" w:customStyle="1" w:styleId="ListLabel345">
    <w:name w:val="ListLabel 345"/>
    <w:qFormat/>
    <w:rsid w:val="00363DB4"/>
    <w:rPr>
      <w:b/>
    </w:rPr>
  </w:style>
  <w:style w:type="character" w:customStyle="1" w:styleId="ListLabel346">
    <w:name w:val="ListLabel 346"/>
    <w:qFormat/>
    <w:rsid w:val="00363DB4"/>
    <w:rPr>
      <w:rFonts w:ascii="Times New Roman" w:hAnsi="Times New Roman" w:cs="Times New Roman"/>
      <w:sz w:val="24"/>
      <w:szCs w:val="24"/>
    </w:rPr>
  </w:style>
  <w:style w:type="character" w:customStyle="1" w:styleId="ListLabel347">
    <w:name w:val="ListLabel 347"/>
    <w:qFormat/>
    <w:rsid w:val="00363DB4"/>
    <w:rPr>
      <w:rFonts w:ascii="Times New Roman" w:eastAsia="Cambria" w:hAnsi="Times New Roman" w:cs="Cambria"/>
      <w:spacing w:val="-1"/>
      <w:w w:val="100"/>
      <w:sz w:val="24"/>
      <w:szCs w:val="22"/>
      <w:lang w:val="pt-PT" w:eastAsia="en-US" w:bidi="ar-SA"/>
    </w:rPr>
  </w:style>
  <w:style w:type="character" w:customStyle="1" w:styleId="ListLabel348">
    <w:name w:val="ListLabel 348"/>
    <w:qFormat/>
    <w:rsid w:val="00363DB4"/>
    <w:rPr>
      <w:rFonts w:cs="Symbol"/>
      <w:lang w:val="pt-PT" w:eastAsia="en-US" w:bidi="ar-SA"/>
    </w:rPr>
  </w:style>
  <w:style w:type="character" w:customStyle="1" w:styleId="ListLabel349">
    <w:name w:val="ListLabel 349"/>
    <w:qFormat/>
    <w:rsid w:val="00363DB4"/>
    <w:rPr>
      <w:rFonts w:cs="Symbol"/>
      <w:lang w:val="pt-PT" w:eastAsia="en-US" w:bidi="ar-SA"/>
    </w:rPr>
  </w:style>
  <w:style w:type="character" w:customStyle="1" w:styleId="ListLabel350">
    <w:name w:val="ListLabel 350"/>
    <w:qFormat/>
    <w:rsid w:val="00363DB4"/>
    <w:rPr>
      <w:rFonts w:cs="Symbol"/>
      <w:lang w:val="pt-PT" w:eastAsia="en-US" w:bidi="ar-SA"/>
    </w:rPr>
  </w:style>
  <w:style w:type="character" w:customStyle="1" w:styleId="ListLabel351">
    <w:name w:val="ListLabel 351"/>
    <w:qFormat/>
    <w:rsid w:val="00363DB4"/>
    <w:rPr>
      <w:rFonts w:cs="Symbol"/>
      <w:lang w:val="pt-PT" w:eastAsia="en-US" w:bidi="ar-SA"/>
    </w:rPr>
  </w:style>
  <w:style w:type="character" w:customStyle="1" w:styleId="ListLabel352">
    <w:name w:val="ListLabel 352"/>
    <w:qFormat/>
    <w:rsid w:val="00363DB4"/>
    <w:rPr>
      <w:rFonts w:cs="Symbol"/>
      <w:lang w:val="pt-PT" w:eastAsia="en-US" w:bidi="ar-SA"/>
    </w:rPr>
  </w:style>
  <w:style w:type="character" w:customStyle="1" w:styleId="ListLabel353">
    <w:name w:val="ListLabel 353"/>
    <w:qFormat/>
    <w:rsid w:val="00363DB4"/>
    <w:rPr>
      <w:rFonts w:cs="Symbol"/>
      <w:lang w:val="pt-PT" w:eastAsia="en-US" w:bidi="ar-SA"/>
    </w:rPr>
  </w:style>
  <w:style w:type="character" w:customStyle="1" w:styleId="ListLabel354">
    <w:name w:val="ListLabel 354"/>
    <w:qFormat/>
    <w:rsid w:val="00363DB4"/>
    <w:rPr>
      <w:rFonts w:cs="Symbol"/>
      <w:lang w:val="pt-PT" w:eastAsia="en-US" w:bidi="ar-SA"/>
    </w:rPr>
  </w:style>
  <w:style w:type="character" w:customStyle="1" w:styleId="ListLabel355">
    <w:name w:val="ListLabel 355"/>
    <w:qFormat/>
    <w:rsid w:val="00363DB4"/>
    <w:rPr>
      <w:rFonts w:cs="Symbol"/>
      <w:lang w:val="pt-PT" w:eastAsia="en-US" w:bidi="ar-SA"/>
    </w:rPr>
  </w:style>
  <w:style w:type="character" w:customStyle="1" w:styleId="ListLabel356">
    <w:name w:val="ListLabel 356"/>
    <w:qFormat/>
    <w:rsid w:val="00363DB4"/>
    <w:rPr>
      <w:lang w:val="pt-PT" w:eastAsia="en-US" w:bidi="ar-SA"/>
    </w:rPr>
  </w:style>
  <w:style w:type="character" w:customStyle="1" w:styleId="ListLabel357">
    <w:name w:val="ListLabel 357"/>
    <w:qFormat/>
    <w:rsid w:val="00363DB4"/>
    <w:rPr>
      <w:rFonts w:ascii="Times New Roman" w:eastAsia="Cambria" w:hAnsi="Times New Roman" w:cs="Cambria"/>
      <w:w w:val="100"/>
      <w:sz w:val="24"/>
      <w:szCs w:val="22"/>
      <w:lang w:val="pt-PT" w:eastAsia="en-US" w:bidi="ar-SA"/>
    </w:rPr>
  </w:style>
  <w:style w:type="character" w:customStyle="1" w:styleId="ListLabel358">
    <w:name w:val="ListLabel 358"/>
    <w:qFormat/>
    <w:rsid w:val="00363DB4"/>
    <w:rPr>
      <w:rFonts w:ascii="Times New Roman" w:eastAsia="Cambria" w:hAnsi="Times New Roman" w:cs="Cambria"/>
      <w:spacing w:val="-3"/>
      <w:w w:val="100"/>
      <w:sz w:val="24"/>
      <w:szCs w:val="22"/>
      <w:lang w:val="pt-PT" w:eastAsia="en-US" w:bidi="ar-SA"/>
    </w:rPr>
  </w:style>
  <w:style w:type="character" w:customStyle="1" w:styleId="ListLabel359">
    <w:name w:val="ListLabel 359"/>
    <w:qFormat/>
    <w:rsid w:val="00363DB4"/>
    <w:rPr>
      <w:rFonts w:ascii="Times New Roman" w:eastAsia="Cambria" w:hAnsi="Times New Roman" w:cs="Times New Roman"/>
      <w:sz w:val="24"/>
      <w:lang w:val="pt-PT" w:eastAsia="en-US" w:bidi="ar-SA"/>
    </w:rPr>
  </w:style>
  <w:style w:type="character" w:customStyle="1" w:styleId="ListLabel360">
    <w:name w:val="ListLabel 360"/>
    <w:qFormat/>
    <w:rsid w:val="00363DB4"/>
    <w:rPr>
      <w:rFonts w:cs="Symbol"/>
      <w:lang w:val="pt-PT" w:eastAsia="en-US" w:bidi="ar-SA"/>
    </w:rPr>
  </w:style>
  <w:style w:type="character" w:customStyle="1" w:styleId="ListLabel361">
    <w:name w:val="ListLabel 361"/>
    <w:qFormat/>
    <w:rsid w:val="00363DB4"/>
    <w:rPr>
      <w:rFonts w:cs="Symbol"/>
      <w:lang w:val="pt-PT" w:eastAsia="en-US" w:bidi="ar-SA"/>
    </w:rPr>
  </w:style>
  <w:style w:type="character" w:customStyle="1" w:styleId="ListLabel362">
    <w:name w:val="ListLabel 362"/>
    <w:qFormat/>
    <w:rsid w:val="00363DB4"/>
    <w:rPr>
      <w:rFonts w:cs="Symbol"/>
      <w:lang w:val="pt-PT" w:eastAsia="en-US" w:bidi="ar-SA"/>
    </w:rPr>
  </w:style>
  <w:style w:type="character" w:customStyle="1" w:styleId="ListLabel363">
    <w:name w:val="ListLabel 363"/>
    <w:qFormat/>
    <w:rsid w:val="00363DB4"/>
    <w:rPr>
      <w:rFonts w:cs="Symbol"/>
      <w:lang w:val="pt-PT" w:eastAsia="en-US" w:bidi="ar-SA"/>
    </w:rPr>
  </w:style>
  <w:style w:type="character" w:customStyle="1" w:styleId="ListLabel364">
    <w:name w:val="ListLabel 364"/>
    <w:qFormat/>
    <w:rsid w:val="00363DB4"/>
    <w:rPr>
      <w:rFonts w:cs="Symbol"/>
      <w:lang w:val="pt-PT" w:eastAsia="en-US" w:bidi="ar-SA"/>
    </w:rPr>
  </w:style>
  <w:style w:type="character" w:customStyle="1" w:styleId="ListLabel365">
    <w:name w:val="ListLabel 365"/>
    <w:qFormat/>
    <w:rsid w:val="00363DB4"/>
    <w:rPr>
      <w:lang w:val="pt-PT" w:eastAsia="en-US" w:bidi="ar-SA"/>
    </w:rPr>
  </w:style>
  <w:style w:type="character" w:customStyle="1" w:styleId="ListLabel366">
    <w:name w:val="ListLabel 366"/>
    <w:qFormat/>
    <w:rsid w:val="00363DB4"/>
    <w:rPr>
      <w:rFonts w:ascii="Times New Roman" w:eastAsia="Cambria" w:hAnsi="Times New Roman" w:cs="Cambria"/>
      <w:w w:val="100"/>
      <w:sz w:val="24"/>
      <w:szCs w:val="22"/>
      <w:lang w:val="pt-PT" w:eastAsia="en-US" w:bidi="ar-SA"/>
    </w:rPr>
  </w:style>
  <w:style w:type="character" w:customStyle="1" w:styleId="ListLabel367">
    <w:name w:val="ListLabel 367"/>
    <w:qFormat/>
    <w:rsid w:val="00363DB4"/>
    <w:rPr>
      <w:rFonts w:ascii="Times New Roman" w:eastAsia="Cambria" w:hAnsi="Times New Roman" w:cs="Cambria"/>
      <w:spacing w:val="-2"/>
      <w:w w:val="100"/>
      <w:sz w:val="24"/>
      <w:szCs w:val="22"/>
      <w:lang w:val="pt-PT" w:eastAsia="en-US" w:bidi="ar-SA"/>
    </w:rPr>
  </w:style>
  <w:style w:type="character" w:customStyle="1" w:styleId="ListLabel368">
    <w:name w:val="ListLabel 368"/>
    <w:qFormat/>
    <w:rsid w:val="00363DB4"/>
    <w:rPr>
      <w:rFonts w:cs="Symbol"/>
      <w:lang w:val="pt-PT" w:eastAsia="en-US" w:bidi="ar-SA"/>
    </w:rPr>
  </w:style>
  <w:style w:type="character" w:customStyle="1" w:styleId="ListLabel369">
    <w:name w:val="ListLabel 369"/>
    <w:qFormat/>
    <w:rsid w:val="00363DB4"/>
    <w:rPr>
      <w:rFonts w:cs="Symbol"/>
      <w:lang w:val="pt-PT" w:eastAsia="en-US" w:bidi="ar-SA"/>
    </w:rPr>
  </w:style>
  <w:style w:type="character" w:customStyle="1" w:styleId="ListLabel370">
    <w:name w:val="ListLabel 370"/>
    <w:qFormat/>
    <w:rsid w:val="00363DB4"/>
    <w:rPr>
      <w:rFonts w:cs="Symbol"/>
      <w:lang w:val="pt-PT" w:eastAsia="en-US" w:bidi="ar-SA"/>
    </w:rPr>
  </w:style>
  <w:style w:type="character" w:customStyle="1" w:styleId="ListLabel371">
    <w:name w:val="ListLabel 371"/>
    <w:qFormat/>
    <w:rsid w:val="00363DB4"/>
    <w:rPr>
      <w:rFonts w:cs="Symbol"/>
      <w:lang w:val="pt-PT" w:eastAsia="en-US" w:bidi="ar-SA"/>
    </w:rPr>
  </w:style>
  <w:style w:type="character" w:customStyle="1" w:styleId="ListLabel372">
    <w:name w:val="ListLabel 372"/>
    <w:qFormat/>
    <w:rsid w:val="00363DB4"/>
    <w:rPr>
      <w:rFonts w:cs="Symbol"/>
      <w:lang w:val="pt-PT" w:eastAsia="en-US" w:bidi="ar-SA"/>
    </w:rPr>
  </w:style>
  <w:style w:type="character" w:customStyle="1" w:styleId="ListLabel373">
    <w:name w:val="ListLabel 373"/>
    <w:qFormat/>
    <w:rsid w:val="00363DB4"/>
    <w:rPr>
      <w:rFonts w:cs="Symbol"/>
      <w:lang w:val="pt-PT" w:eastAsia="en-US" w:bidi="ar-SA"/>
    </w:rPr>
  </w:style>
  <w:style w:type="character" w:customStyle="1" w:styleId="ListLabel374">
    <w:name w:val="ListLabel 374"/>
    <w:qFormat/>
    <w:rsid w:val="00363DB4"/>
    <w:rPr>
      <w:rFonts w:ascii="Times New Roman" w:eastAsia="Cambria" w:hAnsi="Times New Roman" w:cs="Cambria"/>
      <w:spacing w:val="-1"/>
      <w:w w:val="100"/>
      <w:sz w:val="24"/>
      <w:szCs w:val="22"/>
      <w:lang w:val="pt-PT" w:eastAsia="en-US" w:bidi="ar-SA"/>
    </w:rPr>
  </w:style>
  <w:style w:type="character" w:customStyle="1" w:styleId="ListLabel375">
    <w:name w:val="ListLabel 375"/>
    <w:qFormat/>
    <w:rsid w:val="00363DB4"/>
    <w:rPr>
      <w:rFonts w:cs="Symbol"/>
      <w:lang w:val="pt-PT" w:eastAsia="en-US" w:bidi="ar-SA"/>
    </w:rPr>
  </w:style>
  <w:style w:type="character" w:customStyle="1" w:styleId="ListLabel376">
    <w:name w:val="ListLabel 376"/>
    <w:qFormat/>
    <w:rsid w:val="00363DB4"/>
    <w:rPr>
      <w:rFonts w:cs="Symbol"/>
      <w:lang w:val="pt-PT" w:eastAsia="en-US" w:bidi="ar-SA"/>
    </w:rPr>
  </w:style>
  <w:style w:type="character" w:customStyle="1" w:styleId="ListLabel377">
    <w:name w:val="ListLabel 377"/>
    <w:qFormat/>
    <w:rsid w:val="00363DB4"/>
    <w:rPr>
      <w:rFonts w:cs="Symbol"/>
      <w:lang w:val="pt-PT" w:eastAsia="en-US" w:bidi="ar-SA"/>
    </w:rPr>
  </w:style>
  <w:style w:type="character" w:customStyle="1" w:styleId="ListLabel378">
    <w:name w:val="ListLabel 378"/>
    <w:qFormat/>
    <w:rsid w:val="00363DB4"/>
    <w:rPr>
      <w:rFonts w:cs="Symbol"/>
      <w:lang w:val="pt-PT" w:eastAsia="en-US" w:bidi="ar-SA"/>
    </w:rPr>
  </w:style>
  <w:style w:type="character" w:customStyle="1" w:styleId="ListLabel379">
    <w:name w:val="ListLabel 379"/>
    <w:qFormat/>
    <w:rsid w:val="00363DB4"/>
    <w:rPr>
      <w:rFonts w:cs="Symbol"/>
      <w:lang w:val="pt-PT" w:eastAsia="en-US" w:bidi="ar-SA"/>
    </w:rPr>
  </w:style>
  <w:style w:type="character" w:customStyle="1" w:styleId="ListLabel380">
    <w:name w:val="ListLabel 380"/>
    <w:qFormat/>
    <w:rsid w:val="00363DB4"/>
    <w:rPr>
      <w:rFonts w:cs="Symbol"/>
      <w:lang w:val="pt-PT" w:eastAsia="en-US" w:bidi="ar-SA"/>
    </w:rPr>
  </w:style>
  <w:style w:type="character" w:customStyle="1" w:styleId="ListLabel381">
    <w:name w:val="ListLabel 381"/>
    <w:qFormat/>
    <w:rsid w:val="00363DB4"/>
    <w:rPr>
      <w:rFonts w:cs="Symbol"/>
      <w:lang w:val="pt-PT" w:eastAsia="en-US" w:bidi="ar-SA"/>
    </w:rPr>
  </w:style>
  <w:style w:type="character" w:customStyle="1" w:styleId="ListLabel382">
    <w:name w:val="ListLabel 382"/>
    <w:qFormat/>
    <w:rsid w:val="00363DB4"/>
    <w:rPr>
      <w:rFonts w:cs="Symbol"/>
      <w:lang w:val="pt-PT" w:eastAsia="en-US" w:bidi="ar-SA"/>
    </w:rPr>
  </w:style>
  <w:style w:type="character" w:customStyle="1" w:styleId="ListLabel383">
    <w:name w:val="ListLabel 383"/>
    <w:qFormat/>
    <w:rsid w:val="00363DB4"/>
    <w:rPr>
      <w:lang w:val="pt-PT" w:eastAsia="en-US" w:bidi="ar-SA"/>
    </w:rPr>
  </w:style>
  <w:style w:type="character" w:customStyle="1" w:styleId="ListLabel384">
    <w:name w:val="ListLabel 384"/>
    <w:qFormat/>
    <w:rsid w:val="00363DB4"/>
    <w:rPr>
      <w:lang w:val="pt-PT" w:eastAsia="en-US" w:bidi="ar-SA"/>
    </w:rPr>
  </w:style>
  <w:style w:type="character" w:customStyle="1" w:styleId="ListLabel385">
    <w:name w:val="ListLabel 385"/>
    <w:qFormat/>
    <w:rsid w:val="00363DB4"/>
    <w:rPr>
      <w:rFonts w:ascii="Times New Roman" w:eastAsia="Cambria" w:hAnsi="Times New Roman" w:cs="Cambria"/>
      <w:w w:val="100"/>
      <w:sz w:val="24"/>
      <w:szCs w:val="22"/>
      <w:lang w:val="pt-PT" w:eastAsia="en-US" w:bidi="ar-SA"/>
    </w:rPr>
  </w:style>
  <w:style w:type="character" w:customStyle="1" w:styleId="ListLabel386">
    <w:name w:val="ListLabel 386"/>
    <w:qFormat/>
    <w:rsid w:val="00363DB4"/>
    <w:rPr>
      <w:rFonts w:ascii="Times New Roman" w:eastAsia="Cambria" w:hAnsi="Times New Roman" w:cs="Cambria"/>
      <w:spacing w:val="-2"/>
      <w:w w:val="100"/>
      <w:sz w:val="24"/>
      <w:szCs w:val="22"/>
      <w:lang w:val="pt-PT" w:eastAsia="en-US" w:bidi="ar-SA"/>
    </w:rPr>
  </w:style>
  <w:style w:type="character" w:customStyle="1" w:styleId="ListLabel387">
    <w:name w:val="ListLabel 387"/>
    <w:qFormat/>
    <w:rsid w:val="00363DB4"/>
    <w:rPr>
      <w:rFonts w:cs="Symbol"/>
      <w:lang w:val="pt-PT" w:eastAsia="en-US" w:bidi="ar-SA"/>
    </w:rPr>
  </w:style>
  <w:style w:type="character" w:customStyle="1" w:styleId="ListLabel388">
    <w:name w:val="ListLabel 388"/>
    <w:qFormat/>
    <w:rsid w:val="00363DB4"/>
    <w:rPr>
      <w:rFonts w:cs="Symbol"/>
      <w:lang w:val="pt-PT" w:eastAsia="en-US" w:bidi="ar-SA"/>
    </w:rPr>
  </w:style>
  <w:style w:type="character" w:customStyle="1" w:styleId="ListLabel389">
    <w:name w:val="ListLabel 389"/>
    <w:qFormat/>
    <w:rsid w:val="00363DB4"/>
    <w:rPr>
      <w:rFonts w:cs="Symbol"/>
      <w:lang w:val="pt-PT" w:eastAsia="en-US" w:bidi="ar-SA"/>
    </w:rPr>
  </w:style>
  <w:style w:type="character" w:customStyle="1" w:styleId="ListLabel390">
    <w:name w:val="ListLabel 390"/>
    <w:qFormat/>
    <w:rsid w:val="00363DB4"/>
    <w:rPr>
      <w:rFonts w:cs="Symbol"/>
      <w:lang w:val="pt-PT" w:eastAsia="en-US" w:bidi="ar-SA"/>
    </w:rPr>
  </w:style>
  <w:style w:type="character" w:customStyle="1" w:styleId="ListLabel391">
    <w:name w:val="ListLabel 391"/>
    <w:qFormat/>
    <w:rsid w:val="00363DB4"/>
    <w:rPr>
      <w:rFonts w:cs="Symbol"/>
      <w:lang w:val="pt-PT" w:eastAsia="en-US" w:bidi="ar-SA"/>
    </w:rPr>
  </w:style>
  <w:style w:type="character" w:customStyle="1" w:styleId="ListLabel392">
    <w:name w:val="ListLabel 392"/>
    <w:qFormat/>
    <w:rsid w:val="00363DB4"/>
    <w:rPr>
      <w:rFonts w:ascii="Times New Roman" w:eastAsia="Cambria" w:hAnsi="Times New Roman" w:cs="Cambria"/>
      <w:spacing w:val="-1"/>
      <w:w w:val="100"/>
      <w:sz w:val="24"/>
      <w:szCs w:val="22"/>
      <w:lang w:val="pt-PT" w:eastAsia="en-US" w:bidi="ar-SA"/>
    </w:rPr>
  </w:style>
  <w:style w:type="character" w:customStyle="1" w:styleId="ListLabel393">
    <w:name w:val="ListLabel 393"/>
    <w:qFormat/>
    <w:rsid w:val="00363DB4"/>
    <w:rPr>
      <w:rFonts w:cs="Symbol"/>
      <w:lang w:val="pt-PT" w:eastAsia="en-US" w:bidi="ar-SA"/>
    </w:rPr>
  </w:style>
  <w:style w:type="character" w:customStyle="1" w:styleId="ListLabel394">
    <w:name w:val="ListLabel 394"/>
    <w:qFormat/>
    <w:rsid w:val="00363DB4"/>
    <w:rPr>
      <w:rFonts w:cs="Symbol"/>
      <w:lang w:val="pt-PT" w:eastAsia="en-US" w:bidi="ar-SA"/>
    </w:rPr>
  </w:style>
  <w:style w:type="character" w:customStyle="1" w:styleId="ListLabel395">
    <w:name w:val="ListLabel 395"/>
    <w:qFormat/>
    <w:rsid w:val="00363DB4"/>
    <w:rPr>
      <w:rFonts w:cs="Symbol"/>
      <w:lang w:val="pt-PT" w:eastAsia="en-US" w:bidi="ar-SA"/>
    </w:rPr>
  </w:style>
  <w:style w:type="character" w:customStyle="1" w:styleId="ListLabel396">
    <w:name w:val="ListLabel 396"/>
    <w:qFormat/>
    <w:rsid w:val="00363DB4"/>
    <w:rPr>
      <w:rFonts w:cs="Symbol"/>
      <w:lang w:val="pt-PT" w:eastAsia="en-US" w:bidi="ar-SA"/>
    </w:rPr>
  </w:style>
  <w:style w:type="character" w:customStyle="1" w:styleId="ListLabel397">
    <w:name w:val="ListLabel 397"/>
    <w:qFormat/>
    <w:rsid w:val="00363DB4"/>
    <w:rPr>
      <w:rFonts w:cs="Symbol"/>
      <w:lang w:val="pt-PT" w:eastAsia="en-US" w:bidi="ar-SA"/>
    </w:rPr>
  </w:style>
  <w:style w:type="character" w:customStyle="1" w:styleId="ListLabel398">
    <w:name w:val="ListLabel 398"/>
    <w:qFormat/>
    <w:rsid w:val="00363DB4"/>
    <w:rPr>
      <w:rFonts w:cs="Symbol"/>
      <w:lang w:val="pt-PT" w:eastAsia="en-US" w:bidi="ar-SA"/>
    </w:rPr>
  </w:style>
  <w:style w:type="character" w:customStyle="1" w:styleId="ListLabel399">
    <w:name w:val="ListLabel 399"/>
    <w:qFormat/>
    <w:rsid w:val="00363DB4"/>
    <w:rPr>
      <w:rFonts w:cs="Symbol"/>
      <w:lang w:val="pt-PT" w:eastAsia="en-US" w:bidi="ar-SA"/>
    </w:rPr>
  </w:style>
  <w:style w:type="character" w:customStyle="1" w:styleId="ListLabel400">
    <w:name w:val="ListLabel 400"/>
    <w:qFormat/>
    <w:rsid w:val="00363DB4"/>
    <w:rPr>
      <w:rFonts w:cs="Symbol"/>
      <w:lang w:val="pt-PT" w:eastAsia="en-US" w:bidi="ar-SA"/>
    </w:rPr>
  </w:style>
  <w:style w:type="character" w:customStyle="1" w:styleId="ListLabel401">
    <w:name w:val="ListLabel 401"/>
    <w:qFormat/>
    <w:rsid w:val="00363DB4"/>
    <w:rPr>
      <w:lang w:val="pt-PT" w:eastAsia="en-US" w:bidi="ar-SA"/>
    </w:rPr>
  </w:style>
  <w:style w:type="character" w:customStyle="1" w:styleId="ListLabel402">
    <w:name w:val="ListLabel 402"/>
    <w:qFormat/>
    <w:rsid w:val="00363DB4"/>
    <w:rPr>
      <w:rFonts w:ascii="Times New Roman" w:eastAsia="Cambria" w:hAnsi="Times New Roman" w:cs="Cambria"/>
      <w:w w:val="100"/>
      <w:sz w:val="24"/>
      <w:szCs w:val="22"/>
      <w:lang w:val="pt-PT" w:eastAsia="en-US" w:bidi="ar-SA"/>
    </w:rPr>
  </w:style>
  <w:style w:type="character" w:customStyle="1" w:styleId="ListLabel403">
    <w:name w:val="ListLabel 403"/>
    <w:qFormat/>
    <w:rsid w:val="00363DB4"/>
    <w:rPr>
      <w:rFonts w:cs="Symbol"/>
      <w:lang w:val="pt-PT" w:eastAsia="en-US" w:bidi="ar-SA"/>
    </w:rPr>
  </w:style>
  <w:style w:type="character" w:customStyle="1" w:styleId="ListLabel404">
    <w:name w:val="ListLabel 404"/>
    <w:qFormat/>
    <w:rsid w:val="00363DB4"/>
    <w:rPr>
      <w:rFonts w:cs="Symbol"/>
      <w:lang w:val="pt-PT" w:eastAsia="en-US" w:bidi="ar-SA"/>
    </w:rPr>
  </w:style>
  <w:style w:type="character" w:customStyle="1" w:styleId="ListLabel405">
    <w:name w:val="ListLabel 405"/>
    <w:qFormat/>
    <w:rsid w:val="00363DB4"/>
    <w:rPr>
      <w:rFonts w:cs="Symbol"/>
      <w:lang w:val="pt-PT" w:eastAsia="en-US" w:bidi="ar-SA"/>
    </w:rPr>
  </w:style>
  <w:style w:type="character" w:customStyle="1" w:styleId="ListLabel406">
    <w:name w:val="ListLabel 406"/>
    <w:qFormat/>
    <w:rsid w:val="00363DB4"/>
    <w:rPr>
      <w:rFonts w:cs="Symbol"/>
      <w:lang w:val="pt-PT" w:eastAsia="en-US" w:bidi="ar-SA"/>
    </w:rPr>
  </w:style>
  <w:style w:type="character" w:customStyle="1" w:styleId="ListLabel407">
    <w:name w:val="ListLabel 407"/>
    <w:qFormat/>
    <w:rsid w:val="00363DB4"/>
    <w:rPr>
      <w:rFonts w:cs="Symbol"/>
      <w:lang w:val="pt-PT" w:eastAsia="en-US" w:bidi="ar-SA"/>
    </w:rPr>
  </w:style>
  <w:style w:type="character" w:customStyle="1" w:styleId="ListLabel408">
    <w:name w:val="ListLabel 408"/>
    <w:qFormat/>
    <w:rsid w:val="00363DB4"/>
    <w:rPr>
      <w:rFonts w:cs="Symbol"/>
      <w:lang w:val="pt-PT" w:eastAsia="en-US" w:bidi="ar-SA"/>
    </w:rPr>
  </w:style>
  <w:style w:type="character" w:customStyle="1" w:styleId="ListLabel409">
    <w:name w:val="ListLabel 409"/>
    <w:qFormat/>
    <w:rsid w:val="00363DB4"/>
    <w:rPr>
      <w:rFonts w:cs="Symbol"/>
      <w:lang w:val="pt-PT" w:eastAsia="en-US" w:bidi="ar-SA"/>
    </w:rPr>
  </w:style>
  <w:style w:type="character" w:customStyle="1" w:styleId="ListLabel410">
    <w:name w:val="ListLabel 410"/>
    <w:qFormat/>
    <w:rsid w:val="00363DB4"/>
    <w:rPr>
      <w:rFonts w:ascii="Times New Roman" w:eastAsia="Cambria" w:hAnsi="Times New Roman" w:cs="Cambria"/>
      <w:b/>
      <w:bCs/>
      <w:spacing w:val="0"/>
      <w:w w:val="100"/>
      <w:sz w:val="24"/>
      <w:szCs w:val="22"/>
      <w:lang w:val="pt-PT" w:eastAsia="en-US" w:bidi="ar-SA"/>
    </w:rPr>
  </w:style>
  <w:style w:type="character" w:customStyle="1" w:styleId="ListLabel411">
    <w:name w:val="ListLabel 411"/>
    <w:qFormat/>
    <w:rsid w:val="00363DB4"/>
    <w:rPr>
      <w:rFonts w:ascii="Times New Roman" w:eastAsia="Cambria" w:hAnsi="Times New Roman" w:cs="Cambria"/>
      <w:w w:val="100"/>
      <w:sz w:val="24"/>
      <w:szCs w:val="22"/>
      <w:lang w:val="pt-PT" w:eastAsia="en-US" w:bidi="ar-SA"/>
    </w:rPr>
  </w:style>
  <w:style w:type="character" w:customStyle="1" w:styleId="ListLabel412">
    <w:name w:val="ListLabel 412"/>
    <w:qFormat/>
    <w:rsid w:val="00363DB4"/>
    <w:rPr>
      <w:rFonts w:ascii="Times New Roman" w:eastAsia="Cambria" w:hAnsi="Times New Roman" w:cs="Cambria"/>
      <w:w w:val="100"/>
      <w:sz w:val="24"/>
      <w:szCs w:val="22"/>
      <w:lang w:val="pt-PT" w:eastAsia="en-US" w:bidi="ar-SA"/>
    </w:rPr>
  </w:style>
  <w:style w:type="character" w:customStyle="1" w:styleId="ListLabel413">
    <w:name w:val="ListLabel 413"/>
    <w:qFormat/>
    <w:rsid w:val="00363DB4"/>
    <w:rPr>
      <w:rFonts w:ascii="Times New Roman" w:eastAsia="Cambria" w:hAnsi="Times New Roman" w:cs="Cambria"/>
      <w:spacing w:val="-2"/>
      <w:w w:val="100"/>
      <w:sz w:val="24"/>
      <w:szCs w:val="22"/>
      <w:lang w:val="pt-PT" w:eastAsia="en-US" w:bidi="ar-SA"/>
    </w:rPr>
  </w:style>
  <w:style w:type="character" w:customStyle="1" w:styleId="ListLabel414">
    <w:name w:val="ListLabel 414"/>
    <w:qFormat/>
    <w:rsid w:val="00363DB4"/>
    <w:rPr>
      <w:rFonts w:cs="Symbol"/>
      <w:lang w:val="pt-PT" w:eastAsia="en-US" w:bidi="ar-SA"/>
    </w:rPr>
  </w:style>
  <w:style w:type="character" w:customStyle="1" w:styleId="ListLabel415">
    <w:name w:val="ListLabel 415"/>
    <w:qFormat/>
    <w:rsid w:val="00363DB4"/>
    <w:rPr>
      <w:rFonts w:cs="Symbol"/>
      <w:lang w:val="pt-PT" w:eastAsia="en-US" w:bidi="ar-SA"/>
    </w:rPr>
  </w:style>
  <w:style w:type="character" w:customStyle="1" w:styleId="ListLabel416">
    <w:name w:val="ListLabel 416"/>
    <w:qFormat/>
    <w:rsid w:val="00363DB4"/>
    <w:rPr>
      <w:rFonts w:cs="Symbol"/>
      <w:lang w:val="pt-PT" w:eastAsia="en-US" w:bidi="ar-SA"/>
    </w:rPr>
  </w:style>
  <w:style w:type="character" w:customStyle="1" w:styleId="ListLabel417">
    <w:name w:val="ListLabel 417"/>
    <w:qFormat/>
    <w:rsid w:val="00363DB4"/>
    <w:rPr>
      <w:rFonts w:cs="Symbol"/>
      <w:lang w:val="pt-PT" w:eastAsia="en-US" w:bidi="ar-SA"/>
    </w:rPr>
  </w:style>
  <w:style w:type="character" w:customStyle="1" w:styleId="ListLabel418">
    <w:name w:val="ListLabel 418"/>
    <w:qFormat/>
    <w:rsid w:val="00363DB4"/>
    <w:rPr>
      <w:rFonts w:cs="Symbol"/>
      <w:lang w:val="pt-PT" w:eastAsia="en-US" w:bidi="ar-SA"/>
    </w:rPr>
  </w:style>
  <w:style w:type="character" w:customStyle="1" w:styleId="ListLabel419">
    <w:name w:val="ListLabel 419"/>
    <w:qFormat/>
    <w:rsid w:val="00363DB4"/>
    <w:rPr>
      <w:rFonts w:ascii="Times New Roman" w:hAnsi="Times New Roman"/>
      <w:sz w:val="24"/>
    </w:rPr>
  </w:style>
  <w:style w:type="character" w:customStyle="1" w:styleId="ListLabel420">
    <w:name w:val="ListLabel 420"/>
    <w:qFormat/>
    <w:rsid w:val="00363DB4"/>
    <w:rPr>
      <w:rFonts w:asciiTheme="minorHAnsi" w:hAnsiTheme="minorHAnsi" w:cstheme="minorHAnsi"/>
      <w:color w:val="0000FF"/>
      <w:spacing w:val="27"/>
      <w:sz w:val="24"/>
      <w:szCs w:val="24"/>
      <w:u w:val="single" w:color="0000FF"/>
    </w:rPr>
  </w:style>
  <w:style w:type="character" w:customStyle="1" w:styleId="ListLabel421">
    <w:name w:val="ListLabel 421"/>
    <w:qFormat/>
    <w:rsid w:val="00363DB4"/>
    <w:rPr>
      <w:rFonts w:ascii="Times New Roman" w:eastAsia="Cambria" w:hAnsi="Times New Roman" w:cs="Cambria"/>
      <w:spacing w:val="-1"/>
      <w:w w:val="100"/>
      <w:sz w:val="24"/>
      <w:szCs w:val="22"/>
      <w:lang w:val="pt-PT" w:eastAsia="en-US" w:bidi="ar-SA"/>
    </w:rPr>
  </w:style>
  <w:style w:type="character" w:customStyle="1" w:styleId="ListLabel422">
    <w:name w:val="ListLabel 422"/>
    <w:qFormat/>
    <w:rsid w:val="00363DB4"/>
    <w:rPr>
      <w:rFonts w:cs="Symbol"/>
      <w:lang w:val="pt-PT" w:eastAsia="en-US" w:bidi="ar-SA"/>
    </w:rPr>
  </w:style>
  <w:style w:type="character" w:customStyle="1" w:styleId="ListLabel423">
    <w:name w:val="ListLabel 423"/>
    <w:qFormat/>
    <w:rsid w:val="00363DB4"/>
    <w:rPr>
      <w:rFonts w:cs="Symbol"/>
      <w:lang w:val="pt-PT" w:eastAsia="en-US" w:bidi="ar-SA"/>
    </w:rPr>
  </w:style>
  <w:style w:type="character" w:customStyle="1" w:styleId="ListLabel424">
    <w:name w:val="ListLabel 424"/>
    <w:qFormat/>
    <w:rsid w:val="00363DB4"/>
    <w:rPr>
      <w:rFonts w:cs="Symbol"/>
      <w:lang w:val="pt-PT" w:eastAsia="en-US" w:bidi="ar-SA"/>
    </w:rPr>
  </w:style>
  <w:style w:type="character" w:customStyle="1" w:styleId="ListLabel425">
    <w:name w:val="ListLabel 425"/>
    <w:qFormat/>
    <w:rsid w:val="00363DB4"/>
    <w:rPr>
      <w:rFonts w:cs="Symbol"/>
      <w:lang w:val="pt-PT" w:eastAsia="en-US" w:bidi="ar-SA"/>
    </w:rPr>
  </w:style>
  <w:style w:type="character" w:customStyle="1" w:styleId="ListLabel426">
    <w:name w:val="ListLabel 426"/>
    <w:qFormat/>
    <w:rsid w:val="00363DB4"/>
    <w:rPr>
      <w:rFonts w:cs="Symbol"/>
      <w:lang w:val="pt-PT" w:eastAsia="en-US" w:bidi="ar-SA"/>
    </w:rPr>
  </w:style>
  <w:style w:type="character" w:customStyle="1" w:styleId="ListLabel427">
    <w:name w:val="ListLabel 427"/>
    <w:qFormat/>
    <w:rsid w:val="00363DB4"/>
    <w:rPr>
      <w:rFonts w:cs="Symbol"/>
      <w:lang w:val="pt-PT" w:eastAsia="en-US" w:bidi="ar-SA"/>
    </w:rPr>
  </w:style>
  <w:style w:type="character" w:customStyle="1" w:styleId="ListLabel428">
    <w:name w:val="ListLabel 428"/>
    <w:qFormat/>
    <w:rsid w:val="00363DB4"/>
    <w:rPr>
      <w:rFonts w:cs="Symbol"/>
      <w:lang w:val="pt-PT" w:eastAsia="en-US" w:bidi="ar-SA"/>
    </w:rPr>
  </w:style>
  <w:style w:type="character" w:customStyle="1" w:styleId="ListLabel429">
    <w:name w:val="ListLabel 429"/>
    <w:qFormat/>
    <w:rsid w:val="00363DB4"/>
    <w:rPr>
      <w:rFonts w:cs="Symbol"/>
      <w:lang w:val="pt-PT" w:eastAsia="en-US" w:bidi="ar-SA"/>
    </w:rPr>
  </w:style>
  <w:style w:type="character" w:customStyle="1" w:styleId="ListLabel430">
    <w:name w:val="ListLabel 430"/>
    <w:qFormat/>
    <w:rsid w:val="00363DB4"/>
    <w:rPr>
      <w:lang w:val="pt-PT" w:eastAsia="en-US" w:bidi="ar-SA"/>
    </w:rPr>
  </w:style>
  <w:style w:type="character" w:customStyle="1" w:styleId="ListLabel431">
    <w:name w:val="ListLabel 431"/>
    <w:qFormat/>
    <w:rsid w:val="00363DB4"/>
    <w:rPr>
      <w:rFonts w:ascii="Times New Roman" w:eastAsia="Cambria" w:hAnsi="Times New Roman" w:cs="Cambria"/>
      <w:w w:val="100"/>
      <w:sz w:val="24"/>
      <w:szCs w:val="22"/>
      <w:lang w:val="pt-PT" w:eastAsia="en-US" w:bidi="ar-SA"/>
    </w:rPr>
  </w:style>
  <w:style w:type="character" w:customStyle="1" w:styleId="ListLabel432">
    <w:name w:val="ListLabel 432"/>
    <w:qFormat/>
    <w:rsid w:val="00363DB4"/>
    <w:rPr>
      <w:rFonts w:ascii="Times New Roman" w:eastAsia="Cambria" w:hAnsi="Times New Roman" w:cs="Cambria"/>
      <w:spacing w:val="-3"/>
      <w:w w:val="100"/>
      <w:sz w:val="24"/>
      <w:szCs w:val="22"/>
      <w:lang w:val="pt-PT" w:eastAsia="en-US" w:bidi="ar-SA"/>
    </w:rPr>
  </w:style>
  <w:style w:type="character" w:customStyle="1" w:styleId="ListLabel433">
    <w:name w:val="ListLabel 433"/>
    <w:qFormat/>
    <w:rsid w:val="00363DB4"/>
    <w:rPr>
      <w:rFonts w:eastAsia="Cambria" w:cs="Times New Roman"/>
      <w:sz w:val="24"/>
      <w:lang w:val="pt-PT" w:eastAsia="en-US" w:bidi="ar-SA"/>
    </w:rPr>
  </w:style>
  <w:style w:type="character" w:customStyle="1" w:styleId="ListLabel434">
    <w:name w:val="ListLabel 434"/>
    <w:qFormat/>
    <w:rsid w:val="00363DB4"/>
    <w:rPr>
      <w:rFonts w:cs="Symbol"/>
      <w:lang w:val="pt-PT" w:eastAsia="en-US" w:bidi="ar-SA"/>
    </w:rPr>
  </w:style>
  <w:style w:type="character" w:customStyle="1" w:styleId="ListLabel435">
    <w:name w:val="ListLabel 435"/>
    <w:qFormat/>
    <w:rsid w:val="00363DB4"/>
    <w:rPr>
      <w:rFonts w:cs="Symbol"/>
      <w:lang w:val="pt-PT" w:eastAsia="en-US" w:bidi="ar-SA"/>
    </w:rPr>
  </w:style>
  <w:style w:type="character" w:customStyle="1" w:styleId="ListLabel436">
    <w:name w:val="ListLabel 436"/>
    <w:qFormat/>
    <w:rsid w:val="00363DB4"/>
    <w:rPr>
      <w:rFonts w:cs="Symbol"/>
      <w:lang w:val="pt-PT" w:eastAsia="en-US" w:bidi="ar-SA"/>
    </w:rPr>
  </w:style>
  <w:style w:type="character" w:customStyle="1" w:styleId="ListLabel437">
    <w:name w:val="ListLabel 437"/>
    <w:qFormat/>
    <w:rsid w:val="00363DB4"/>
    <w:rPr>
      <w:rFonts w:cs="Symbol"/>
      <w:lang w:val="pt-PT" w:eastAsia="en-US" w:bidi="ar-SA"/>
    </w:rPr>
  </w:style>
  <w:style w:type="character" w:customStyle="1" w:styleId="ListLabel438">
    <w:name w:val="ListLabel 438"/>
    <w:qFormat/>
    <w:rsid w:val="00363DB4"/>
    <w:rPr>
      <w:rFonts w:cs="Symbol"/>
      <w:lang w:val="pt-PT" w:eastAsia="en-US" w:bidi="ar-SA"/>
    </w:rPr>
  </w:style>
  <w:style w:type="character" w:customStyle="1" w:styleId="ListLabel439">
    <w:name w:val="ListLabel 439"/>
    <w:qFormat/>
    <w:rsid w:val="00363DB4"/>
    <w:rPr>
      <w:lang w:val="pt-PT" w:eastAsia="en-US" w:bidi="ar-SA"/>
    </w:rPr>
  </w:style>
  <w:style w:type="character" w:customStyle="1" w:styleId="ListLabel440">
    <w:name w:val="ListLabel 440"/>
    <w:qFormat/>
    <w:rsid w:val="00363DB4"/>
    <w:rPr>
      <w:rFonts w:ascii="Times New Roman" w:eastAsia="Cambria" w:hAnsi="Times New Roman" w:cs="Cambria"/>
      <w:w w:val="100"/>
      <w:sz w:val="24"/>
      <w:szCs w:val="22"/>
      <w:lang w:val="pt-PT" w:eastAsia="en-US" w:bidi="ar-SA"/>
    </w:rPr>
  </w:style>
  <w:style w:type="character" w:customStyle="1" w:styleId="ListLabel441">
    <w:name w:val="ListLabel 441"/>
    <w:qFormat/>
    <w:rsid w:val="00363DB4"/>
    <w:rPr>
      <w:rFonts w:ascii="Times New Roman" w:eastAsia="Cambria" w:hAnsi="Times New Roman" w:cs="Cambria"/>
      <w:spacing w:val="-2"/>
      <w:w w:val="100"/>
      <w:sz w:val="24"/>
      <w:szCs w:val="22"/>
      <w:lang w:val="pt-PT" w:eastAsia="en-US" w:bidi="ar-SA"/>
    </w:rPr>
  </w:style>
  <w:style w:type="character" w:customStyle="1" w:styleId="ListLabel442">
    <w:name w:val="ListLabel 442"/>
    <w:qFormat/>
    <w:rsid w:val="00363DB4"/>
    <w:rPr>
      <w:rFonts w:cs="Symbol"/>
      <w:lang w:val="pt-PT" w:eastAsia="en-US" w:bidi="ar-SA"/>
    </w:rPr>
  </w:style>
  <w:style w:type="character" w:customStyle="1" w:styleId="ListLabel443">
    <w:name w:val="ListLabel 443"/>
    <w:qFormat/>
    <w:rsid w:val="00363DB4"/>
    <w:rPr>
      <w:rFonts w:cs="Symbol"/>
      <w:lang w:val="pt-PT" w:eastAsia="en-US" w:bidi="ar-SA"/>
    </w:rPr>
  </w:style>
  <w:style w:type="character" w:customStyle="1" w:styleId="ListLabel444">
    <w:name w:val="ListLabel 444"/>
    <w:qFormat/>
    <w:rsid w:val="00363DB4"/>
    <w:rPr>
      <w:rFonts w:cs="Symbol"/>
      <w:lang w:val="pt-PT" w:eastAsia="en-US" w:bidi="ar-SA"/>
    </w:rPr>
  </w:style>
  <w:style w:type="character" w:customStyle="1" w:styleId="ListLabel445">
    <w:name w:val="ListLabel 445"/>
    <w:qFormat/>
    <w:rsid w:val="00363DB4"/>
    <w:rPr>
      <w:rFonts w:cs="Symbol"/>
      <w:lang w:val="pt-PT" w:eastAsia="en-US" w:bidi="ar-SA"/>
    </w:rPr>
  </w:style>
  <w:style w:type="character" w:customStyle="1" w:styleId="ListLabel446">
    <w:name w:val="ListLabel 446"/>
    <w:qFormat/>
    <w:rsid w:val="00363DB4"/>
    <w:rPr>
      <w:rFonts w:cs="Symbol"/>
      <w:lang w:val="pt-PT" w:eastAsia="en-US" w:bidi="ar-SA"/>
    </w:rPr>
  </w:style>
  <w:style w:type="character" w:customStyle="1" w:styleId="ListLabel447">
    <w:name w:val="ListLabel 447"/>
    <w:qFormat/>
    <w:rsid w:val="00363DB4"/>
    <w:rPr>
      <w:rFonts w:cs="Symbol"/>
      <w:lang w:val="pt-PT" w:eastAsia="en-US" w:bidi="ar-SA"/>
    </w:rPr>
  </w:style>
  <w:style w:type="character" w:customStyle="1" w:styleId="ListLabel448">
    <w:name w:val="ListLabel 448"/>
    <w:qFormat/>
    <w:rsid w:val="00363DB4"/>
    <w:rPr>
      <w:rFonts w:ascii="Times New Roman" w:eastAsia="Cambria" w:hAnsi="Times New Roman" w:cs="Cambria"/>
      <w:spacing w:val="-1"/>
      <w:w w:val="100"/>
      <w:sz w:val="24"/>
      <w:szCs w:val="22"/>
      <w:lang w:val="pt-PT" w:eastAsia="en-US" w:bidi="ar-SA"/>
    </w:rPr>
  </w:style>
  <w:style w:type="character" w:customStyle="1" w:styleId="ListLabel449">
    <w:name w:val="ListLabel 449"/>
    <w:qFormat/>
    <w:rsid w:val="00363DB4"/>
    <w:rPr>
      <w:rFonts w:cs="Symbol"/>
      <w:lang w:val="pt-PT" w:eastAsia="en-US" w:bidi="ar-SA"/>
    </w:rPr>
  </w:style>
  <w:style w:type="character" w:customStyle="1" w:styleId="ListLabel450">
    <w:name w:val="ListLabel 450"/>
    <w:qFormat/>
    <w:rsid w:val="00363DB4"/>
    <w:rPr>
      <w:rFonts w:cs="Symbol"/>
      <w:lang w:val="pt-PT" w:eastAsia="en-US" w:bidi="ar-SA"/>
    </w:rPr>
  </w:style>
  <w:style w:type="character" w:customStyle="1" w:styleId="ListLabel451">
    <w:name w:val="ListLabel 451"/>
    <w:qFormat/>
    <w:rsid w:val="00363DB4"/>
    <w:rPr>
      <w:rFonts w:cs="Symbol"/>
      <w:lang w:val="pt-PT" w:eastAsia="en-US" w:bidi="ar-SA"/>
    </w:rPr>
  </w:style>
  <w:style w:type="character" w:customStyle="1" w:styleId="ListLabel452">
    <w:name w:val="ListLabel 452"/>
    <w:qFormat/>
    <w:rsid w:val="00363DB4"/>
    <w:rPr>
      <w:rFonts w:cs="Symbol"/>
      <w:lang w:val="pt-PT" w:eastAsia="en-US" w:bidi="ar-SA"/>
    </w:rPr>
  </w:style>
  <w:style w:type="character" w:customStyle="1" w:styleId="ListLabel453">
    <w:name w:val="ListLabel 453"/>
    <w:qFormat/>
    <w:rsid w:val="00363DB4"/>
    <w:rPr>
      <w:rFonts w:cs="Symbol"/>
      <w:lang w:val="pt-PT" w:eastAsia="en-US" w:bidi="ar-SA"/>
    </w:rPr>
  </w:style>
  <w:style w:type="character" w:customStyle="1" w:styleId="ListLabel454">
    <w:name w:val="ListLabel 454"/>
    <w:qFormat/>
    <w:rsid w:val="00363DB4"/>
    <w:rPr>
      <w:rFonts w:cs="Symbol"/>
      <w:lang w:val="pt-PT" w:eastAsia="en-US" w:bidi="ar-SA"/>
    </w:rPr>
  </w:style>
  <w:style w:type="character" w:customStyle="1" w:styleId="ListLabel455">
    <w:name w:val="ListLabel 455"/>
    <w:qFormat/>
    <w:rsid w:val="00363DB4"/>
    <w:rPr>
      <w:rFonts w:cs="Symbol"/>
      <w:lang w:val="pt-PT" w:eastAsia="en-US" w:bidi="ar-SA"/>
    </w:rPr>
  </w:style>
  <w:style w:type="character" w:customStyle="1" w:styleId="ListLabel456">
    <w:name w:val="ListLabel 456"/>
    <w:qFormat/>
    <w:rsid w:val="00363DB4"/>
    <w:rPr>
      <w:rFonts w:cs="Symbol"/>
      <w:lang w:val="pt-PT" w:eastAsia="en-US" w:bidi="ar-SA"/>
    </w:rPr>
  </w:style>
  <w:style w:type="character" w:customStyle="1" w:styleId="ListLabel457">
    <w:name w:val="ListLabel 457"/>
    <w:qFormat/>
    <w:rsid w:val="00363DB4"/>
    <w:rPr>
      <w:lang w:val="pt-PT" w:eastAsia="en-US" w:bidi="ar-SA"/>
    </w:rPr>
  </w:style>
  <w:style w:type="character" w:customStyle="1" w:styleId="ListLabel458">
    <w:name w:val="ListLabel 458"/>
    <w:qFormat/>
    <w:rsid w:val="00363DB4"/>
    <w:rPr>
      <w:lang w:val="pt-PT" w:eastAsia="en-US" w:bidi="ar-SA"/>
    </w:rPr>
  </w:style>
  <w:style w:type="character" w:customStyle="1" w:styleId="ListLabel459">
    <w:name w:val="ListLabel 459"/>
    <w:qFormat/>
    <w:rsid w:val="00363DB4"/>
    <w:rPr>
      <w:rFonts w:ascii="Times New Roman" w:eastAsia="Cambria" w:hAnsi="Times New Roman" w:cs="Cambria"/>
      <w:w w:val="100"/>
      <w:sz w:val="24"/>
      <w:szCs w:val="22"/>
      <w:lang w:val="pt-PT" w:eastAsia="en-US" w:bidi="ar-SA"/>
    </w:rPr>
  </w:style>
  <w:style w:type="character" w:customStyle="1" w:styleId="ListLabel460">
    <w:name w:val="ListLabel 460"/>
    <w:qFormat/>
    <w:rsid w:val="00363DB4"/>
    <w:rPr>
      <w:rFonts w:ascii="Times New Roman" w:eastAsia="Cambria" w:hAnsi="Times New Roman" w:cs="Cambria"/>
      <w:spacing w:val="-2"/>
      <w:w w:val="100"/>
      <w:sz w:val="24"/>
      <w:szCs w:val="22"/>
      <w:lang w:val="pt-PT" w:eastAsia="en-US" w:bidi="ar-SA"/>
    </w:rPr>
  </w:style>
  <w:style w:type="character" w:customStyle="1" w:styleId="ListLabel461">
    <w:name w:val="ListLabel 461"/>
    <w:qFormat/>
    <w:rsid w:val="00363DB4"/>
    <w:rPr>
      <w:rFonts w:cs="Symbol"/>
      <w:lang w:val="pt-PT" w:eastAsia="en-US" w:bidi="ar-SA"/>
    </w:rPr>
  </w:style>
  <w:style w:type="character" w:customStyle="1" w:styleId="ListLabel462">
    <w:name w:val="ListLabel 462"/>
    <w:qFormat/>
    <w:rsid w:val="00363DB4"/>
    <w:rPr>
      <w:rFonts w:cs="Symbol"/>
      <w:lang w:val="pt-PT" w:eastAsia="en-US" w:bidi="ar-SA"/>
    </w:rPr>
  </w:style>
  <w:style w:type="character" w:customStyle="1" w:styleId="ListLabel463">
    <w:name w:val="ListLabel 463"/>
    <w:qFormat/>
    <w:rsid w:val="00363DB4"/>
    <w:rPr>
      <w:rFonts w:cs="Symbol"/>
      <w:lang w:val="pt-PT" w:eastAsia="en-US" w:bidi="ar-SA"/>
    </w:rPr>
  </w:style>
  <w:style w:type="character" w:customStyle="1" w:styleId="ListLabel464">
    <w:name w:val="ListLabel 464"/>
    <w:qFormat/>
    <w:rsid w:val="00363DB4"/>
    <w:rPr>
      <w:rFonts w:cs="Symbol"/>
      <w:lang w:val="pt-PT" w:eastAsia="en-US" w:bidi="ar-SA"/>
    </w:rPr>
  </w:style>
  <w:style w:type="character" w:customStyle="1" w:styleId="ListLabel465">
    <w:name w:val="ListLabel 465"/>
    <w:qFormat/>
    <w:rsid w:val="00363DB4"/>
    <w:rPr>
      <w:rFonts w:cs="Symbol"/>
      <w:lang w:val="pt-PT" w:eastAsia="en-US" w:bidi="ar-SA"/>
    </w:rPr>
  </w:style>
  <w:style w:type="character" w:customStyle="1" w:styleId="ListLabel466">
    <w:name w:val="ListLabel 466"/>
    <w:qFormat/>
    <w:rsid w:val="00363DB4"/>
    <w:rPr>
      <w:rFonts w:ascii="Times New Roman" w:eastAsia="Cambria" w:hAnsi="Times New Roman" w:cs="Cambria"/>
      <w:spacing w:val="-1"/>
      <w:w w:val="100"/>
      <w:sz w:val="24"/>
      <w:szCs w:val="22"/>
      <w:lang w:val="pt-PT" w:eastAsia="en-US" w:bidi="ar-SA"/>
    </w:rPr>
  </w:style>
  <w:style w:type="character" w:customStyle="1" w:styleId="ListLabel467">
    <w:name w:val="ListLabel 467"/>
    <w:qFormat/>
    <w:rsid w:val="00363DB4"/>
    <w:rPr>
      <w:rFonts w:cs="Symbol"/>
      <w:lang w:val="pt-PT" w:eastAsia="en-US" w:bidi="ar-SA"/>
    </w:rPr>
  </w:style>
  <w:style w:type="character" w:customStyle="1" w:styleId="ListLabel468">
    <w:name w:val="ListLabel 468"/>
    <w:qFormat/>
    <w:rsid w:val="00363DB4"/>
    <w:rPr>
      <w:rFonts w:cs="Symbol"/>
      <w:lang w:val="pt-PT" w:eastAsia="en-US" w:bidi="ar-SA"/>
    </w:rPr>
  </w:style>
  <w:style w:type="character" w:customStyle="1" w:styleId="ListLabel469">
    <w:name w:val="ListLabel 469"/>
    <w:qFormat/>
    <w:rsid w:val="00363DB4"/>
    <w:rPr>
      <w:rFonts w:cs="Symbol"/>
      <w:lang w:val="pt-PT" w:eastAsia="en-US" w:bidi="ar-SA"/>
    </w:rPr>
  </w:style>
  <w:style w:type="character" w:customStyle="1" w:styleId="ListLabel470">
    <w:name w:val="ListLabel 470"/>
    <w:qFormat/>
    <w:rsid w:val="00363DB4"/>
    <w:rPr>
      <w:rFonts w:cs="Symbol"/>
      <w:lang w:val="pt-PT" w:eastAsia="en-US" w:bidi="ar-SA"/>
    </w:rPr>
  </w:style>
  <w:style w:type="character" w:customStyle="1" w:styleId="ListLabel471">
    <w:name w:val="ListLabel 471"/>
    <w:qFormat/>
    <w:rsid w:val="00363DB4"/>
    <w:rPr>
      <w:rFonts w:cs="Symbol"/>
      <w:lang w:val="pt-PT" w:eastAsia="en-US" w:bidi="ar-SA"/>
    </w:rPr>
  </w:style>
  <w:style w:type="character" w:customStyle="1" w:styleId="ListLabel472">
    <w:name w:val="ListLabel 472"/>
    <w:qFormat/>
    <w:rsid w:val="00363DB4"/>
    <w:rPr>
      <w:rFonts w:cs="Symbol"/>
      <w:lang w:val="pt-PT" w:eastAsia="en-US" w:bidi="ar-SA"/>
    </w:rPr>
  </w:style>
  <w:style w:type="character" w:customStyle="1" w:styleId="ListLabel473">
    <w:name w:val="ListLabel 473"/>
    <w:qFormat/>
    <w:rsid w:val="00363DB4"/>
    <w:rPr>
      <w:rFonts w:cs="Symbol"/>
      <w:lang w:val="pt-PT" w:eastAsia="en-US" w:bidi="ar-SA"/>
    </w:rPr>
  </w:style>
  <w:style w:type="character" w:customStyle="1" w:styleId="ListLabel474">
    <w:name w:val="ListLabel 474"/>
    <w:qFormat/>
    <w:rsid w:val="00363DB4"/>
    <w:rPr>
      <w:rFonts w:cs="Symbol"/>
      <w:lang w:val="pt-PT" w:eastAsia="en-US" w:bidi="ar-SA"/>
    </w:rPr>
  </w:style>
  <w:style w:type="character" w:customStyle="1" w:styleId="ListLabel475">
    <w:name w:val="ListLabel 475"/>
    <w:qFormat/>
    <w:rsid w:val="00363DB4"/>
    <w:rPr>
      <w:lang w:val="pt-PT" w:eastAsia="en-US" w:bidi="ar-SA"/>
    </w:rPr>
  </w:style>
  <w:style w:type="character" w:customStyle="1" w:styleId="ListLabel476">
    <w:name w:val="ListLabel 476"/>
    <w:qFormat/>
    <w:rsid w:val="00363DB4"/>
    <w:rPr>
      <w:rFonts w:ascii="Cambria" w:eastAsia="Cambria" w:hAnsi="Cambria" w:cs="Cambria"/>
      <w:w w:val="100"/>
      <w:sz w:val="24"/>
      <w:szCs w:val="22"/>
      <w:lang w:val="pt-PT" w:eastAsia="en-US" w:bidi="ar-SA"/>
    </w:rPr>
  </w:style>
  <w:style w:type="character" w:customStyle="1" w:styleId="ListLabel477">
    <w:name w:val="ListLabel 477"/>
    <w:qFormat/>
    <w:rsid w:val="00363DB4"/>
    <w:rPr>
      <w:rFonts w:cs="Symbol"/>
      <w:lang w:val="pt-PT" w:eastAsia="en-US" w:bidi="ar-SA"/>
    </w:rPr>
  </w:style>
  <w:style w:type="character" w:customStyle="1" w:styleId="ListLabel478">
    <w:name w:val="ListLabel 478"/>
    <w:qFormat/>
    <w:rsid w:val="00363DB4"/>
    <w:rPr>
      <w:rFonts w:cs="Symbol"/>
      <w:lang w:val="pt-PT" w:eastAsia="en-US" w:bidi="ar-SA"/>
    </w:rPr>
  </w:style>
  <w:style w:type="character" w:customStyle="1" w:styleId="ListLabel479">
    <w:name w:val="ListLabel 479"/>
    <w:qFormat/>
    <w:rsid w:val="00363DB4"/>
    <w:rPr>
      <w:rFonts w:cs="Symbol"/>
      <w:lang w:val="pt-PT" w:eastAsia="en-US" w:bidi="ar-SA"/>
    </w:rPr>
  </w:style>
  <w:style w:type="character" w:customStyle="1" w:styleId="ListLabel480">
    <w:name w:val="ListLabel 480"/>
    <w:qFormat/>
    <w:rsid w:val="00363DB4"/>
    <w:rPr>
      <w:rFonts w:cs="Symbol"/>
      <w:lang w:val="pt-PT" w:eastAsia="en-US" w:bidi="ar-SA"/>
    </w:rPr>
  </w:style>
  <w:style w:type="character" w:customStyle="1" w:styleId="ListLabel481">
    <w:name w:val="ListLabel 481"/>
    <w:qFormat/>
    <w:rsid w:val="00363DB4"/>
    <w:rPr>
      <w:rFonts w:cs="Symbol"/>
      <w:lang w:val="pt-PT" w:eastAsia="en-US" w:bidi="ar-SA"/>
    </w:rPr>
  </w:style>
  <w:style w:type="character" w:customStyle="1" w:styleId="ListLabel482">
    <w:name w:val="ListLabel 482"/>
    <w:qFormat/>
    <w:rsid w:val="00363DB4"/>
    <w:rPr>
      <w:rFonts w:cs="Symbol"/>
      <w:lang w:val="pt-PT" w:eastAsia="en-US" w:bidi="ar-SA"/>
    </w:rPr>
  </w:style>
  <w:style w:type="character" w:customStyle="1" w:styleId="ListLabel483">
    <w:name w:val="ListLabel 483"/>
    <w:qFormat/>
    <w:rsid w:val="00363DB4"/>
    <w:rPr>
      <w:rFonts w:cs="Symbol"/>
      <w:lang w:val="pt-PT" w:eastAsia="en-US" w:bidi="ar-SA"/>
    </w:rPr>
  </w:style>
  <w:style w:type="character" w:customStyle="1" w:styleId="ListLabel484">
    <w:name w:val="ListLabel 484"/>
    <w:qFormat/>
    <w:rsid w:val="00363DB4"/>
    <w:rPr>
      <w:rFonts w:ascii="Cambria" w:eastAsia="Cambria" w:hAnsi="Cambria" w:cs="Cambria"/>
      <w:b/>
      <w:bCs/>
      <w:spacing w:val="0"/>
      <w:w w:val="100"/>
      <w:sz w:val="24"/>
      <w:szCs w:val="22"/>
      <w:lang w:val="pt-PT" w:eastAsia="en-US" w:bidi="ar-SA"/>
    </w:rPr>
  </w:style>
  <w:style w:type="character" w:customStyle="1" w:styleId="ListLabel485">
    <w:name w:val="ListLabel 485"/>
    <w:qFormat/>
    <w:rsid w:val="00363DB4"/>
    <w:rPr>
      <w:rFonts w:ascii="Cambria" w:eastAsia="Cambria" w:hAnsi="Cambria" w:cs="Cambria"/>
      <w:w w:val="100"/>
      <w:sz w:val="24"/>
      <w:szCs w:val="22"/>
      <w:lang w:val="pt-PT" w:eastAsia="en-US" w:bidi="ar-SA"/>
    </w:rPr>
  </w:style>
  <w:style w:type="character" w:customStyle="1" w:styleId="ListLabel486">
    <w:name w:val="ListLabel 486"/>
    <w:qFormat/>
    <w:rsid w:val="00363DB4"/>
    <w:rPr>
      <w:rFonts w:ascii="Cambria" w:eastAsia="Cambria" w:hAnsi="Cambria" w:cs="Cambria"/>
      <w:w w:val="100"/>
      <w:sz w:val="24"/>
      <w:szCs w:val="22"/>
      <w:lang w:val="pt-PT" w:eastAsia="en-US" w:bidi="ar-SA"/>
    </w:rPr>
  </w:style>
  <w:style w:type="character" w:customStyle="1" w:styleId="ListLabel487">
    <w:name w:val="ListLabel 487"/>
    <w:qFormat/>
    <w:rsid w:val="00363DB4"/>
    <w:rPr>
      <w:rFonts w:eastAsia="Cambria" w:cs="Cambria"/>
      <w:spacing w:val="-2"/>
      <w:w w:val="100"/>
      <w:sz w:val="24"/>
      <w:szCs w:val="22"/>
      <w:lang w:val="pt-PT" w:eastAsia="en-US" w:bidi="ar-SA"/>
    </w:rPr>
  </w:style>
  <w:style w:type="character" w:customStyle="1" w:styleId="ListLabel488">
    <w:name w:val="ListLabel 488"/>
    <w:qFormat/>
    <w:rsid w:val="00363DB4"/>
    <w:rPr>
      <w:rFonts w:cs="Symbol"/>
      <w:lang w:val="pt-PT" w:eastAsia="en-US" w:bidi="ar-SA"/>
    </w:rPr>
  </w:style>
  <w:style w:type="character" w:customStyle="1" w:styleId="ListLabel489">
    <w:name w:val="ListLabel 489"/>
    <w:qFormat/>
    <w:rsid w:val="00363DB4"/>
    <w:rPr>
      <w:rFonts w:cs="Symbol"/>
      <w:lang w:val="pt-PT" w:eastAsia="en-US" w:bidi="ar-SA"/>
    </w:rPr>
  </w:style>
  <w:style w:type="character" w:customStyle="1" w:styleId="ListLabel490">
    <w:name w:val="ListLabel 490"/>
    <w:qFormat/>
    <w:rsid w:val="00363DB4"/>
    <w:rPr>
      <w:rFonts w:cs="Symbol"/>
      <w:lang w:val="pt-PT" w:eastAsia="en-US" w:bidi="ar-SA"/>
    </w:rPr>
  </w:style>
  <w:style w:type="character" w:customStyle="1" w:styleId="ListLabel491">
    <w:name w:val="ListLabel 491"/>
    <w:qFormat/>
    <w:rsid w:val="00363DB4"/>
    <w:rPr>
      <w:rFonts w:cs="Symbol"/>
      <w:lang w:val="pt-PT" w:eastAsia="en-US" w:bidi="ar-SA"/>
    </w:rPr>
  </w:style>
  <w:style w:type="character" w:customStyle="1" w:styleId="ListLabel492">
    <w:name w:val="ListLabel 492"/>
    <w:qFormat/>
    <w:rsid w:val="00363DB4"/>
    <w:rPr>
      <w:rFonts w:cs="Symbol"/>
      <w:lang w:val="pt-PT" w:eastAsia="en-US" w:bidi="ar-SA"/>
    </w:rPr>
  </w:style>
  <w:style w:type="character" w:customStyle="1" w:styleId="ListLabel493">
    <w:name w:val="ListLabel 493"/>
    <w:qFormat/>
    <w:rsid w:val="00363DB4"/>
    <w:rPr>
      <w:sz w:val="24"/>
    </w:rPr>
  </w:style>
  <w:style w:type="character" w:customStyle="1" w:styleId="ListLabel494">
    <w:name w:val="ListLabel 494"/>
    <w:qFormat/>
    <w:rsid w:val="00363DB4"/>
    <w:rPr>
      <w:rFonts w:asciiTheme="minorHAnsi" w:hAnsiTheme="minorHAnsi" w:cstheme="minorHAnsi"/>
      <w:color w:val="0000FF"/>
      <w:sz w:val="24"/>
      <w:szCs w:val="24"/>
      <w:u w:val="single" w:color="0000FF"/>
    </w:rPr>
  </w:style>
  <w:style w:type="character" w:customStyle="1" w:styleId="ListLabel495">
    <w:name w:val="ListLabel 495"/>
    <w:qFormat/>
    <w:rsid w:val="00363DB4"/>
    <w:rPr>
      <w:rFonts w:asciiTheme="minorHAnsi" w:hAnsiTheme="minorHAnsi" w:cs="Arial"/>
      <w:color w:val="000000" w:themeColor="text1"/>
      <w:sz w:val="24"/>
      <w:szCs w:val="24"/>
    </w:rPr>
  </w:style>
  <w:style w:type="character" w:customStyle="1" w:styleId="ListLabel496">
    <w:name w:val="ListLabel 496"/>
    <w:qFormat/>
    <w:rsid w:val="00363DB4"/>
    <w:rPr>
      <w:rFonts w:asciiTheme="minorHAnsi" w:hAnsiTheme="minorHAnsi" w:cs="Arial"/>
      <w:color w:val="000000" w:themeColor="text1"/>
      <w:sz w:val="24"/>
      <w:szCs w:val="24"/>
    </w:rPr>
  </w:style>
  <w:style w:type="character" w:customStyle="1" w:styleId="ListLabel497">
    <w:name w:val="ListLabel 497"/>
    <w:qFormat/>
    <w:rsid w:val="00363DB4"/>
    <w:rPr>
      <w:rFonts w:ascii="Times New Roman" w:hAnsi="Times New Roman" w:cstheme="minorHAnsi"/>
      <w:color w:val="0000FF"/>
      <w:spacing w:val="27"/>
      <w:sz w:val="24"/>
      <w:szCs w:val="24"/>
      <w:u w:val="single" w:color="0000FF"/>
    </w:rPr>
  </w:style>
  <w:style w:type="character" w:customStyle="1" w:styleId="ListLabel498">
    <w:name w:val="ListLabel 498"/>
    <w:qFormat/>
    <w:rsid w:val="00363DB4"/>
    <w:rPr>
      <w:rFonts w:ascii="Times New Roman" w:hAnsi="Times New Roman" w:cs="Times New Roman"/>
      <w:sz w:val="24"/>
      <w:szCs w:val="24"/>
    </w:rPr>
  </w:style>
  <w:style w:type="character" w:customStyle="1" w:styleId="ListLabel499">
    <w:name w:val="ListLabel 499"/>
    <w:qFormat/>
    <w:rsid w:val="00363DB4"/>
    <w:rPr>
      <w:rFonts w:ascii="Times New Roman" w:hAnsi="Times New Roman" w:cs="Times New Roman"/>
      <w:sz w:val="24"/>
      <w:szCs w:val="24"/>
    </w:rPr>
  </w:style>
  <w:style w:type="character" w:customStyle="1" w:styleId="ListLabel500">
    <w:name w:val="ListLabel 500"/>
    <w:qFormat/>
    <w:rsid w:val="00363DB4"/>
    <w:rPr>
      <w:rFonts w:ascii="Times New Roman" w:hAnsi="Times New Roman" w:cs="Arial"/>
      <w:color w:val="000000" w:themeColor="text1"/>
      <w:sz w:val="24"/>
      <w:szCs w:val="24"/>
      <w:lang w:eastAsia="ar-SA"/>
    </w:rPr>
  </w:style>
  <w:style w:type="character" w:customStyle="1" w:styleId="ListLabel501">
    <w:name w:val="ListLabel 501"/>
    <w:qFormat/>
    <w:rsid w:val="00363DB4"/>
    <w:rPr>
      <w:rFonts w:asciiTheme="minorHAnsi" w:hAnsiTheme="minorHAnsi" w:cs="Times New Roman"/>
      <w:b/>
      <w:sz w:val="24"/>
      <w:szCs w:val="24"/>
    </w:rPr>
  </w:style>
  <w:style w:type="character" w:customStyle="1" w:styleId="ListLabel502">
    <w:name w:val="ListLabel 502"/>
    <w:qFormat/>
    <w:rsid w:val="00363DB4"/>
    <w:rPr>
      <w:rFonts w:ascii="Times New Roman" w:eastAsia="Cambria" w:hAnsi="Times New Roman" w:cs="Cambria"/>
      <w:spacing w:val="-1"/>
      <w:w w:val="100"/>
      <w:sz w:val="24"/>
      <w:szCs w:val="22"/>
      <w:lang w:val="pt-PT" w:eastAsia="en-US" w:bidi="ar-SA"/>
    </w:rPr>
  </w:style>
  <w:style w:type="character" w:customStyle="1" w:styleId="ListLabel503">
    <w:name w:val="ListLabel 503"/>
    <w:qFormat/>
    <w:rsid w:val="00363DB4"/>
    <w:rPr>
      <w:rFonts w:cs="Symbol"/>
      <w:lang w:val="pt-PT" w:eastAsia="en-US" w:bidi="ar-SA"/>
    </w:rPr>
  </w:style>
  <w:style w:type="character" w:customStyle="1" w:styleId="ListLabel504">
    <w:name w:val="ListLabel 504"/>
    <w:qFormat/>
    <w:rsid w:val="00363DB4"/>
    <w:rPr>
      <w:rFonts w:cs="Symbol"/>
      <w:lang w:val="pt-PT" w:eastAsia="en-US" w:bidi="ar-SA"/>
    </w:rPr>
  </w:style>
  <w:style w:type="character" w:customStyle="1" w:styleId="ListLabel505">
    <w:name w:val="ListLabel 505"/>
    <w:qFormat/>
    <w:rsid w:val="00363DB4"/>
    <w:rPr>
      <w:rFonts w:cs="Symbol"/>
      <w:lang w:val="pt-PT" w:eastAsia="en-US" w:bidi="ar-SA"/>
    </w:rPr>
  </w:style>
  <w:style w:type="character" w:customStyle="1" w:styleId="ListLabel506">
    <w:name w:val="ListLabel 506"/>
    <w:qFormat/>
    <w:rsid w:val="00363DB4"/>
    <w:rPr>
      <w:rFonts w:cs="Symbol"/>
      <w:lang w:val="pt-PT" w:eastAsia="en-US" w:bidi="ar-SA"/>
    </w:rPr>
  </w:style>
  <w:style w:type="character" w:customStyle="1" w:styleId="ListLabel507">
    <w:name w:val="ListLabel 507"/>
    <w:qFormat/>
    <w:rsid w:val="00363DB4"/>
    <w:rPr>
      <w:rFonts w:cs="Symbol"/>
      <w:lang w:val="pt-PT" w:eastAsia="en-US" w:bidi="ar-SA"/>
    </w:rPr>
  </w:style>
  <w:style w:type="character" w:customStyle="1" w:styleId="ListLabel508">
    <w:name w:val="ListLabel 508"/>
    <w:qFormat/>
    <w:rsid w:val="00363DB4"/>
    <w:rPr>
      <w:rFonts w:cs="Symbol"/>
      <w:lang w:val="pt-PT" w:eastAsia="en-US" w:bidi="ar-SA"/>
    </w:rPr>
  </w:style>
  <w:style w:type="character" w:customStyle="1" w:styleId="ListLabel509">
    <w:name w:val="ListLabel 509"/>
    <w:qFormat/>
    <w:rsid w:val="00363DB4"/>
    <w:rPr>
      <w:rFonts w:cs="Symbol"/>
      <w:lang w:val="pt-PT" w:eastAsia="en-US" w:bidi="ar-SA"/>
    </w:rPr>
  </w:style>
  <w:style w:type="character" w:customStyle="1" w:styleId="ListLabel510">
    <w:name w:val="ListLabel 510"/>
    <w:qFormat/>
    <w:rsid w:val="00363DB4"/>
    <w:rPr>
      <w:rFonts w:cs="Symbol"/>
      <w:lang w:val="pt-PT" w:eastAsia="en-US" w:bidi="ar-SA"/>
    </w:rPr>
  </w:style>
  <w:style w:type="character" w:customStyle="1" w:styleId="ListLabel511">
    <w:name w:val="ListLabel 511"/>
    <w:qFormat/>
    <w:rsid w:val="00363DB4"/>
    <w:rPr>
      <w:lang w:val="pt-PT" w:eastAsia="en-US" w:bidi="ar-SA"/>
    </w:rPr>
  </w:style>
  <w:style w:type="character" w:customStyle="1" w:styleId="ListLabel512">
    <w:name w:val="ListLabel 512"/>
    <w:qFormat/>
    <w:rsid w:val="00363DB4"/>
    <w:rPr>
      <w:rFonts w:ascii="Times New Roman" w:eastAsia="Cambria" w:hAnsi="Times New Roman" w:cs="Cambria"/>
      <w:w w:val="100"/>
      <w:sz w:val="24"/>
      <w:szCs w:val="22"/>
      <w:lang w:val="pt-PT" w:eastAsia="en-US" w:bidi="ar-SA"/>
    </w:rPr>
  </w:style>
  <w:style w:type="character" w:customStyle="1" w:styleId="ListLabel513">
    <w:name w:val="ListLabel 513"/>
    <w:qFormat/>
    <w:rsid w:val="00363DB4"/>
    <w:rPr>
      <w:rFonts w:ascii="Times New Roman" w:eastAsia="Cambria" w:hAnsi="Times New Roman" w:cs="Cambria"/>
      <w:spacing w:val="-3"/>
      <w:w w:val="100"/>
      <w:sz w:val="24"/>
      <w:szCs w:val="22"/>
      <w:lang w:val="pt-PT" w:eastAsia="en-US" w:bidi="ar-SA"/>
    </w:rPr>
  </w:style>
  <w:style w:type="character" w:customStyle="1" w:styleId="ListLabel514">
    <w:name w:val="ListLabel 514"/>
    <w:qFormat/>
    <w:rsid w:val="00363DB4"/>
    <w:rPr>
      <w:rFonts w:eastAsia="Cambria" w:cs="Times New Roman"/>
      <w:sz w:val="24"/>
      <w:lang w:val="pt-PT" w:eastAsia="en-US" w:bidi="ar-SA"/>
    </w:rPr>
  </w:style>
  <w:style w:type="character" w:customStyle="1" w:styleId="ListLabel515">
    <w:name w:val="ListLabel 515"/>
    <w:qFormat/>
    <w:rsid w:val="00363DB4"/>
    <w:rPr>
      <w:rFonts w:cs="Symbol"/>
      <w:lang w:val="pt-PT" w:eastAsia="en-US" w:bidi="ar-SA"/>
    </w:rPr>
  </w:style>
  <w:style w:type="character" w:customStyle="1" w:styleId="ListLabel516">
    <w:name w:val="ListLabel 516"/>
    <w:qFormat/>
    <w:rsid w:val="00363DB4"/>
    <w:rPr>
      <w:rFonts w:cs="Symbol"/>
      <w:lang w:val="pt-PT" w:eastAsia="en-US" w:bidi="ar-SA"/>
    </w:rPr>
  </w:style>
  <w:style w:type="character" w:customStyle="1" w:styleId="ListLabel517">
    <w:name w:val="ListLabel 517"/>
    <w:qFormat/>
    <w:rsid w:val="00363DB4"/>
    <w:rPr>
      <w:rFonts w:cs="Symbol"/>
      <w:lang w:val="pt-PT" w:eastAsia="en-US" w:bidi="ar-SA"/>
    </w:rPr>
  </w:style>
  <w:style w:type="character" w:customStyle="1" w:styleId="ListLabel518">
    <w:name w:val="ListLabel 518"/>
    <w:qFormat/>
    <w:rsid w:val="00363DB4"/>
    <w:rPr>
      <w:rFonts w:cs="Symbol"/>
      <w:lang w:val="pt-PT" w:eastAsia="en-US" w:bidi="ar-SA"/>
    </w:rPr>
  </w:style>
  <w:style w:type="character" w:customStyle="1" w:styleId="ListLabel519">
    <w:name w:val="ListLabel 519"/>
    <w:qFormat/>
    <w:rsid w:val="00363DB4"/>
    <w:rPr>
      <w:rFonts w:cs="Symbol"/>
      <w:lang w:val="pt-PT" w:eastAsia="en-US" w:bidi="ar-SA"/>
    </w:rPr>
  </w:style>
  <w:style w:type="character" w:customStyle="1" w:styleId="ListLabel520">
    <w:name w:val="ListLabel 520"/>
    <w:qFormat/>
    <w:rsid w:val="00363DB4"/>
    <w:rPr>
      <w:lang w:val="pt-PT" w:eastAsia="en-US" w:bidi="ar-SA"/>
    </w:rPr>
  </w:style>
  <w:style w:type="character" w:customStyle="1" w:styleId="ListLabel521">
    <w:name w:val="ListLabel 521"/>
    <w:qFormat/>
    <w:rsid w:val="00363DB4"/>
    <w:rPr>
      <w:rFonts w:ascii="Times New Roman" w:eastAsia="Cambria" w:hAnsi="Times New Roman" w:cs="Cambria"/>
      <w:w w:val="100"/>
      <w:sz w:val="24"/>
      <w:szCs w:val="22"/>
      <w:lang w:val="pt-PT" w:eastAsia="en-US" w:bidi="ar-SA"/>
    </w:rPr>
  </w:style>
  <w:style w:type="character" w:customStyle="1" w:styleId="ListLabel522">
    <w:name w:val="ListLabel 522"/>
    <w:qFormat/>
    <w:rsid w:val="00363DB4"/>
    <w:rPr>
      <w:rFonts w:ascii="Times New Roman" w:eastAsia="Cambria" w:hAnsi="Times New Roman" w:cs="Cambria"/>
      <w:spacing w:val="-2"/>
      <w:w w:val="100"/>
      <w:sz w:val="24"/>
      <w:szCs w:val="22"/>
      <w:lang w:val="pt-PT" w:eastAsia="en-US" w:bidi="ar-SA"/>
    </w:rPr>
  </w:style>
  <w:style w:type="character" w:customStyle="1" w:styleId="ListLabel523">
    <w:name w:val="ListLabel 523"/>
    <w:qFormat/>
    <w:rsid w:val="00363DB4"/>
    <w:rPr>
      <w:rFonts w:cs="Symbol"/>
      <w:lang w:val="pt-PT" w:eastAsia="en-US" w:bidi="ar-SA"/>
    </w:rPr>
  </w:style>
  <w:style w:type="character" w:customStyle="1" w:styleId="ListLabel524">
    <w:name w:val="ListLabel 524"/>
    <w:qFormat/>
    <w:rsid w:val="00363DB4"/>
    <w:rPr>
      <w:rFonts w:cs="Symbol"/>
      <w:lang w:val="pt-PT" w:eastAsia="en-US" w:bidi="ar-SA"/>
    </w:rPr>
  </w:style>
  <w:style w:type="character" w:customStyle="1" w:styleId="ListLabel525">
    <w:name w:val="ListLabel 525"/>
    <w:qFormat/>
    <w:rsid w:val="00363DB4"/>
    <w:rPr>
      <w:rFonts w:cs="Symbol"/>
      <w:lang w:val="pt-PT" w:eastAsia="en-US" w:bidi="ar-SA"/>
    </w:rPr>
  </w:style>
  <w:style w:type="character" w:customStyle="1" w:styleId="ListLabel526">
    <w:name w:val="ListLabel 526"/>
    <w:qFormat/>
    <w:rsid w:val="00363DB4"/>
    <w:rPr>
      <w:rFonts w:cs="Symbol"/>
      <w:lang w:val="pt-PT" w:eastAsia="en-US" w:bidi="ar-SA"/>
    </w:rPr>
  </w:style>
  <w:style w:type="character" w:customStyle="1" w:styleId="ListLabel527">
    <w:name w:val="ListLabel 527"/>
    <w:qFormat/>
    <w:rsid w:val="00363DB4"/>
    <w:rPr>
      <w:rFonts w:cs="Symbol"/>
      <w:lang w:val="pt-PT" w:eastAsia="en-US" w:bidi="ar-SA"/>
    </w:rPr>
  </w:style>
  <w:style w:type="character" w:customStyle="1" w:styleId="ListLabel528">
    <w:name w:val="ListLabel 528"/>
    <w:qFormat/>
    <w:rsid w:val="00363DB4"/>
    <w:rPr>
      <w:rFonts w:cs="Symbol"/>
      <w:lang w:val="pt-PT" w:eastAsia="en-US" w:bidi="ar-SA"/>
    </w:rPr>
  </w:style>
  <w:style w:type="character" w:customStyle="1" w:styleId="ListLabel529">
    <w:name w:val="ListLabel 529"/>
    <w:qFormat/>
    <w:rsid w:val="00363DB4"/>
    <w:rPr>
      <w:rFonts w:ascii="Times New Roman" w:eastAsia="Cambria" w:hAnsi="Times New Roman" w:cs="Cambria"/>
      <w:spacing w:val="-1"/>
      <w:w w:val="100"/>
      <w:sz w:val="24"/>
      <w:szCs w:val="22"/>
      <w:lang w:val="pt-PT" w:eastAsia="en-US" w:bidi="ar-SA"/>
    </w:rPr>
  </w:style>
  <w:style w:type="character" w:customStyle="1" w:styleId="ListLabel530">
    <w:name w:val="ListLabel 530"/>
    <w:qFormat/>
    <w:rsid w:val="00363DB4"/>
    <w:rPr>
      <w:rFonts w:cs="Symbol"/>
      <w:lang w:val="pt-PT" w:eastAsia="en-US" w:bidi="ar-SA"/>
    </w:rPr>
  </w:style>
  <w:style w:type="character" w:customStyle="1" w:styleId="ListLabel531">
    <w:name w:val="ListLabel 531"/>
    <w:qFormat/>
    <w:rsid w:val="00363DB4"/>
    <w:rPr>
      <w:rFonts w:cs="Symbol"/>
      <w:lang w:val="pt-PT" w:eastAsia="en-US" w:bidi="ar-SA"/>
    </w:rPr>
  </w:style>
  <w:style w:type="character" w:customStyle="1" w:styleId="ListLabel532">
    <w:name w:val="ListLabel 532"/>
    <w:qFormat/>
    <w:rsid w:val="00363DB4"/>
    <w:rPr>
      <w:rFonts w:cs="Symbol"/>
      <w:lang w:val="pt-PT" w:eastAsia="en-US" w:bidi="ar-SA"/>
    </w:rPr>
  </w:style>
  <w:style w:type="character" w:customStyle="1" w:styleId="ListLabel533">
    <w:name w:val="ListLabel 533"/>
    <w:qFormat/>
    <w:rsid w:val="00363DB4"/>
    <w:rPr>
      <w:rFonts w:cs="Symbol"/>
      <w:lang w:val="pt-PT" w:eastAsia="en-US" w:bidi="ar-SA"/>
    </w:rPr>
  </w:style>
  <w:style w:type="character" w:customStyle="1" w:styleId="ListLabel534">
    <w:name w:val="ListLabel 534"/>
    <w:qFormat/>
    <w:rsid w:val="00363DB4"/>
    <w:rPr>
      <w:rFonts w:cs="Symbol"/>
      <w:lang w:val="pt-PT" w:eastAsia="en-US" w:bidi="ar-SA"/>
    </w:rPr>
  </w:style>
  <w:style w:type="character" w:customStyle="1" w:styleId="ListLabel535">
    <w:name w:val="ListLabel 535"/>
    <w:qFormat/>
    <w:rsid w:val="00363DB4"/>
    <w:rPr>
      <w:rFonts w:cs="Symbol"/>
      <w:lang w:val="pt-PT" w:eastAsia="en-US" w:bidi="ar-SA"/>
    </w:rPr>
  </w:style>
  <w:style w:type="character" w:customStyle="1" w:styleId="ListLabel536">
    <w:name w:val="ListLabel 536"/>
    <w:qFormat/>
    <w:rsid w:val="00363DB4"/>
    <w:rPr>
      <w:rFonts w:cs="Symbol"/>
      <w:lang w:val="pt-PT" w:eastAsia="en-US" w:bidi="ar-SA"/>
    </w:rPr>
  </w:style>
  <w:style w:type="character" w:customStyle="1" w:styleId="ListLabel537">
    <w:name w:val="ListLabel 537"/>
    <w:qFormat/>
    <w:rsid w:val="00363DB4"/>
    <w:rPr>
      <w:rFonts w:cs="Symbol"/>
      <w:lang w:val="pt-PT" w:eastAsia="en-US" w:bidi="ar-SA"/>
    </w:rPr>
  </w:style>
  <w:style w:type="character" w:customStyle="1" w:styleId="ListLabel538">
    <w:name w:val="ListLabel 538"/>
    <w:qFormat/>
    <w:rsid w:val="00363DB4"/>
    <w:rPr>
      <w:lang w:val="pt-PT" w:eastAsia="en-US" w:bidi="ar-SA"/>
    </w:rPr>
  </w:style>
  <w:style w:type="character" w:customStyle="1" w:styleId="ListLabel539">
    <w:name w:val="ListLabel 539"/>
    <w:qFormat/>
    <w:rsid w:val="00363DB4"/>
    <w:rPr>
      <w:lang w:val="pt-PT" w:eastAsia="en-US" w:bidi="ar-SA"/>
    </w:rPr>
  </w:style>
  <w:style w:type="character" w:customStyle="1" w:styleId="ListLabel540">
    <w:name w:val="ListLabel 540"/>
    <w:qFormat/>
    <w:rsid w:val="00363DB4"/>
    <w:rPr>
      <w:rFonts w:ascii="Cambria" w:eastAsia="Cambria" w:hAnsi="Cambria" w:cs="Cambria"/>
      <w:w w:val="100"/>
      <w:sz w:val="22"/>
      <w:szCs w:val="22"/>
      <w:lang w:val="pt-PT" w:eastAsia="en-US" w:bidi="ar-SA"/>
    </w:rPr>
  </w:style>
  <w:style w:type="character" w:customStyle="1" w:styleId="ListLabel541">
    <w:name w:val="ListLabel 541"/>
    <w:qFormat/>
    <w:rsid w:val="00363DB4"/>
    <w:rPr>
      <w:rFonts w:ascii="Times New Roman" w:eastAsia="Cambria" w:hAnsi="Times New Roman" w:cs="Cambria"/>
      <w:spacing w:val="-2"/>
      <w:w w:val="100"/>
      <w:sz w:val="24"/>
      <w:szCs w:val="22"/>
      <w:lang w:val="pt-PT" w:eastAsia="en-US" w:bidi="ar-SA"/>
    </w:rPr>
  </w:style>
  <w:style w:type="character" w:customStyle="1" w:styleId="ListLabel542">
    <w:name w:val="ListLabel 542"/>
    <w:qFormat/>
    <w:rsid w:val="00363DB4"/>
    <w:rPr>
      <w:rFonts w:cs="Symbol"/>
      <w:lang w:val="pt-PT" w:eastAsia="en-US" w:bidi="ar-SA"/>
    </w:rPr>
  </w:style>
  <w:style w:type="character" w:customStyle="1" w:styleId="ListLabel543">
    <w:name w:val="ListLabel 543"/>
    <w:qFormat/>
    <w:rsid w:val="00363DB4"/>
    <w:rPr>
      <w:rFonts w:cs="Symbol"/>
      <w:lang w:val="pt-PT" w:eastAsia="en-US" w:bidi="ar-SA"/>
    </w:rPr>
  </w:style>
  <w:style w:type="character" w:customStyle="1" w:styleId="ListLabel544">
    <w:name w:val="ListLabel 544"/>
    <w:qFormat/>
    <w:rsid w:val="00363DB4"/>
    <w:rPr>
      <w:rFonts w:cs="Symbol"/>
      <w:lang w:val="pt-PT" w:eastAsia="en-US" w:bidi="ar-SA"/>
    </w:rPr>
  </w:style>
  <w:style w:type="character" w:customStyle="1" w:styleId="ListLabel545">
    <w:name w:val="ListLabel 545"/>
    <w:qFormat/>
    <w:rsid w:val="00363DB4"/>
    <w:rPr>
      <w:rFonts w:cs="Symbol"/>
      <w:lang w:val="pt-PT" w:eastAsia="en-US" w:bidi="ar-SA"/>
    </w:rPr>
  </w:style>
  <w:style w:type="character" w:customStyle="1" w:styleId="ListLabel546">
    <w:name w:val="ListLabel 546"/>
    <w:qFormat/>
    <w:rsid w:val="00363DB4"/>
    <w:rPr>
      <w:rFonts w:cs="Symbol"/>
      <w:lang w:val="pt-PT" w:eastAsia="en-US" w:bidi="ar-SA"/>
    </w:rPr>
  </w:style>
  <w:style w:type="character" w:customStyle="1" w:styleId="ListLabel547">
    <w:name w:val="ListLabel 547"/>
    <w:qFormat/>
    <w:rsid w:val="00363DB4"/>
    <w:rPr>
      <w:rFonts w:ascii="Times New Roman" w:eastAsia="Cambria" w:hAnsi="Times New Roman" w:cs="Cambria"/>
      <w:spacing w:val="-1"/>
      <w:w w:val="100"/>
      <w:sz w:val="24"/>
      <w:szCs w:val="22"/>
      <w:lang w:val="pt-PT" w:eastAsia="en-US" w:bidi="ar-SA"/>
    </w:rPr>
  </w:style>
  <w:style w:type="character" w:customStyle="1" w:styleId="ListLabel548">
    <w:name w:val="ListLabel 548"/>
    <w:qFormat/>
    <w:rsid w:val="00363DB4"/>
    <w:rPr>
      <w:rFonts w:cs="Symbol"/>
      <w:lang w:val="pt-PT" w:eastAsia="en-US" w:bidi="ar-SA"/>
    </w:rPr>
  </w:style>
  <w:style w:type="character" w:customStyle="1" w:styleId="ListLabel549">
    <w:name w:val="ListLabel 549"/>
    <w:qFormat/>
    <w:rsid w:val="00363DB4"/>
    <w:rPr>
      <w:rFonts w:cs="Symbol"/>
      <w:lang w:val="pt-PT" w:eastAsia="en-US" w:bidi="ar-SA"/>
    </w:rPr>
  </w:style>
  <w:style w:type="character" w:customStyle="1" w:styleId="ListLabel550">
    <w:name w:val="ListLabel 550"/>
    <w:qFormat/>
    <w:rsid w:val="00363DB4"/>
    <w:rPr>
      <w:rFonts w:cs="Symbol"/>
      <w:lang w:val="pt-PT" w:eastAsia="en-US" w:bidi="ar-SA"/>
    </w:rPr>
  </w:style>
  <w:style w:type="character" w:customStyle="1" w:styleId="ListLabel551">
    <w:name w:val="ListLabel 551"/>
    <w:qFormat/>
    <w:rsid w:val="00363DB4"/>
    <w:rPr>
      <w:rFonts w:cs="Symbol"/>
      <w:lang w:val="pt-PT" w:eastAsia="en-US" w:bidi="ar-SA"/>
    </w:rPr>
  </w:style>
  <w:style w:type="character" w:customStyle="1" w:styleId="ListLabel552">
    <w:name w:val="ListLabel 552"/>
    <w:qFormat/>
    <w:rsid w:val="00363DB4"/>
    <w:rPr>
      <w:rFonts w:cs="Symbol"/>
      <w:lang w:val="pt-PT" w:eastAsia="en-US" w:bidi="ar-SA"/>
    </w:rPr>
  </w:style>
  <w:style w:type="character" w:customStyle="1" w:styleId="ListLabel553">
    <w:name w:val="ListLabel 553"/>
    <w:qFormat/>
    <w:rsid w:val="00363DB4"/>
    <w:rPr>
      <w:rFonts w:cs="Symbol"/>
      <w:lang w:val="pt-PT" w:eastAsia="en-US" w:bidi="ar-SA"/>
    </w:rPr>
  </w:style>
  <w:style w:type="character" w:customStyle="1" w:styleId="ListLabel554">
    <w:name w:val="ListLabel 554"/>
    <w:qFormat/>
    <w:rsid w:val="00363DB4"/>
    <w:rPr>
      <w:rFonts w:cs="Symbol"/>
      <w:lang w:val="pt-PT" w:eastAsia="en-US" w:bidi="ar-SA"/>
    </w:rPr>
  </w:style>
  <w:style w:type="character" w:customStyle="1" w:styleId="ListLabel555">
    <w:name w:val="ListLabel 555"/>
    <w:qFormat/>
    <w:rsid w:val="00363DB4"/>
    <w:rPr>
      <w:rFonts w:cs="Symbol"/>
      <w:lang w:val="pt-PT" w:eastAsia="en-US" w:bidi="ar-SA"/>
    </w:rPr>
  </w:style>
  <w:style w:type="character" w:customStyle="1" w:styleId="ListLabel556">
    <w:name w:val="ListLabel 556"/>
    <w:qFormat/>
    <w:rsid w:val="00363DB4"/>
    <w:rPr>
      <w:lang w:val="pt-PT" w:eastAsia="en-US" w:bidi="ar-SA"/>
    </w:rPr>
  </w:style>
  <w:style w:type="character" w:customStyle="1" w:styleId="ListLabel557">
    <w:name w:val="ListLabel 557"/>
    <w:qFormat/>
    <w:rsid w:val="00363DB4"/>
    <w:rPr>
      <w:rFonts w:ascii="Cambria" w:eastAsia="Cambria" w:hAnsi="Cambria" w:cs="Cambria"/>
      <w:w w:val="100"/>
      <w:sz w:val="22"/>
      <w:szCs w:val="22"/>
      <w:lang w:val="pt-PT" w:eastAsia="en-US" w:bidi="ar-SA"/>
    </w:rPr>
  </w:style>
  <w:style w:type="character" w:customStyle="1" w:styleId="ListLabel558">
    <w:name w:val="ListLabel 558"/>
    <w:qFormat/>
    <w:rsid w:val="00363DB4"/>
    <w:rPr>
      <w:rFonts w:cs="Symbol"/>
      <w:lang w:val="pt-PT" w:eastAsia="en-US" w:bidi="ar-SA"/>
    </w:rPr>
  </w:style>
  <w:style w:type="character" w:customStyle="1" w:styleId="ListLabel559">
    <w:name w:val="ListLabel 559"/>
    <w:qFormat/>
    <w:rsid w:val="00363DB4"/>
    <w:rPr>
      <w:rFonts w:cs="Symbol"/>
      <w:lang w:val="pt-PT" w:eastAsia="en-US" w:bidi="ar-SA"/>
    </w:rPr>
  </w:style>
  <w:style w:type="character" w:customStyle="1" w:styleId="ListLabel560">
    <w:name w:val="ListLabel 560"/>
    <w:qFormat/>
    <w:rsid w:val="00363DB4"/>
    <w:rPr>
      <w:rFonts w:cs="Symbol"/>
      <w:lang w:val="pt-PT" w:eastAsia="en-US" w:bidi="ar-SA"/>
    </w:rPr>
  </w:style>
  <w:style w:type="character" w:customStyle="1" w:styleId="ListLabel561">
    <w:name w:val="ListLabel 561"/>
    <w:qFormat/>
    <w:rsid w:val="00363DB4"/>
    <w:rPr>
      <w:rFonts w:cs="Symbol"/>
      <w:lang w:val="pt-PT" w:eastAsia="en-US" w:bidi="ar-SA"/>
    </w:rPr>
  </w:style>
  <w:style w:type="character" w:customStyle="1" w:styleId="ListLabel562">
    <w:name w:val="ListLabel 562"/>
    <w:qFormat/>
    <w:rsid w:val="00363DB4"/>
    <w:rPr>
      <w:rFonts w:cs="Symbol"/>
      <w:lang w:val="pt-PT" w:eastAsia="en-US" w:bidi="ar-SA"/>
    </w:rPr>
  </w:style>
  <w:style w:type="character" w:customStyle="1" w:styleId="ListLabel563">
    <w:name w:val="ListLabel 563"/>
    <w:qFormat/>
    <w:rsid w:val="00363DB4"/>
    <w:rPr>
      <w:rFonts w:cs="Symbol"/>
      <w:lang w:val="pt-PT" w:eastAsia="en-US" w:bidi="ar-SA"/>
    </w:rPr>
  </w:style>
  <w:style w:type="character" w:customStyle="1" w:styleId="ListLabel564">
    <w:name w:val="ListLabel 564"/>
    <w:qFormat/>
    <w:rsid w:val="00363DB4"/>
    <w:rPr>
      <w:rFonts w:cs="Symbol"/>
      <w:lang w:val="pt-PT" w:eastAsia="en-US" w:bidi="ar-SA"/>
    </w:rPr>
  </w:style>
  <w:style w:type="character" w:customStyle="1" w:styleId="ListLabel565">
    <w:name w:val="ListLabel 565"/>
    <w:qFormat/>
    <w:rsid w:val="00363DB4"/>
    <w:rPr>
      <w:rFonts w:ascii="Times New Roman" w:eastAsia="Cambria" w:hAnsi="Times New Roman" w:cs="Cambria"/>
      <w:b/>
      <w:bCs/>
      <w:spacing w:val="0"/>
      <w:w w:val="100"/>
      <w:sz w:val="24"/>
      <w:szCs w:val="22"/>
      <w:lang w:val="pt-PT" w:eastAsia="en-US" w:bidi="ar-SA"/>
    </w:rPr>
  </w:style>
  <w:style w:type="character" w:customStyle="1" w:styleId="ListLabel566">
    <w:name w:val="ListLabel 566"/>
    <w:qFormat/>
    <w:rsid w:val="00363DB4"/>
    <w:rPr>
      <w:rFonts w:ascii="Cambria" w:eastAsia="Cambria" w:hAnsi="Cambria" w:cs="Cambria"/>
      <w:w w:val="100"/>
      <w:sz w:val="22"/>
      <w:szCs w:val="22"/>
      <w:lang w:val="pt-PT" w:eastAsia="en-US" w:bidi="ar-SA"/>
    </w:rPr>
  </w:style>
  <w:style w:type="character" w:customStyle="1" w:styleId="ListLabel567">
    <w:name w:val="ListLabel 567"/>
    <w:qFormat/>
    <w:rsid w:val="00363DB4"/>
    <w:rPr>
      <w:rFonts w:ascii="Times New Roman" w:eastAsia="Cambria" w:hAnsi="Times New Roman" w:cs="Cambria"/>
      <w:w w:val="100"/>
      <w:sz w:val="24"/>
      <w:szCs w:val="22"/>
      <w:lang w:val="pt-PT" w:eastAsia="en-US" w:bidi="ar-SA"/>
    </w:rPr>
  </w:style>
  <w:style w:type="character" w:customStyle="1" w:styleId="ListLabel568">
    <w:name w:val="ListLabel 568"/>
    <w:qFormat/>
    <w:rsid w:val="00363DB4"/>
    <w:rPr>
      <w:rFonts w:ascii="Cambria" w:eastAsia="Cambria" w:hAnsi="Cambria" w:cs="Cambria"/>
      <w:spacing w:val="-2"/>
      <w:w w:val="100"/>
      <w:sz w:val="22"/>
      <w:szCs w:val="22"/>
      <w:lang w:val="pt-PT" w:eastAsia="en-US" w:bidi="ar-SA"/>
    </w:rPr>
  </w:style>
  <w:style w:type="character" w:customStyle="1" w:styleId="ListLabel569">
    <w:name w:val="ListLabel 569"/>
    <w:qFormat/>
    <w:rsid w:val="00363DB4"/>
    <w:rPr>
      <w:rFonts w:cs="Symbol"/>
      <w:lang w:val="pt-PT" w:eastAsia="en-US" w:bidi="ar-SA"/>
    </w:rPr>
  </w:style>
  <w:style w:type="character" w:customStyle="1" w:styleId="ListLabel570">
    <w:name w:val="ListLabel 570"/>
    <w:qFormat/>
    <w:rsid w:val="00363DB4"/>
    <w:rPr>
      <w:rFonts w:cs="Symbol"/>
      <w:lang w:val="pt-PT" w:eastAsia="en-US" w:bidi="ar-SA"/>
    </w:rPr>
  </w:style>
  <w:style w:type="character" w:customStyle="1" w:styleId="ListLabel571">
    <w:name w:val="ListLabel 571"/>
    <w:qFormat/>
    <w:rsid w:val="00363DB4"/>
    <w:rPr>
      <w:rFonts w:cs="Symbol"/>
      <w:lang w:val="pt-PT" w:eastAsia="en-US" w:bidi="ar-SA"/>
    </w:rPr>
  </w:style>
  <w:style w:type="character" w:customStyle="1" w:styleId="ListLabel572">
    <w:name w:val="ListLabel 572"/>
    <w:qFormat/>
    <w:rsid w:val="00363DB4"/>
    <w:rPr>
      <w:rFonts w:cs="Symbol"/>
      <w:lang w:val="pt-PT" w:eastAsia="en-US" w:bidi="ar-SA"/>
    </w:rPr>
  </w:style>
  <w:style w:type="character" w:customStyle="1" w:styleId="ListLabel573">
    <w:name w:val="ListLabel 573"/>
    <w:qFormat/>
    <w:rsid w:val="00363DB4"/>
    <w:rPr>
      <w:rFonts w:cs="Symbol"/>
      <w:lang w:val="pt-PT" w:eastAsia="en-US" w:bidi="ar-SA"/>
    </w:rPr>
  </w:style>
  <w:style w:type="character" w:customStyle="1" w:styleId="ListLabel574">
    <w:name w:val="ListLabel 574"/>
    <w:qFormat/>
    <w:rsid w:val="00363DB4"/>
    <w:rPr>
      <w:rFonts w:asciiTheme="minorHAnsi" w:hAnsiTheme="minorHAnsi" w:cstheme="minorHAnsi"/>
      <w:color w:val="0000FF"/>
      <w:sz w:val="24"/>
      <w:szCs w:val="24"/>
      <w:u w:val="single" w:color="0000FF"/>
    </w:rPr>
  </w:style>
  <w:style w:type="character" w:customStyle="1" w:styleId="ListLabel575">
    <w:name w:val="ListLabel 575"/>
    <w:qFormat/>
    <w:rsid w:val="00363DB4"/>
    <w:rPr>
      <w:rFonts w:ascii="Cambria" w:hAnsi="Cambria" w:cs="Arial"/>
      <w:color w:val="000000" w:themeColor="text1"/>
      <w:sz w:val="22"/>
      <w:szCs w:val="22"/>
    </w:rPr>
  </w:style>
  <w:style w:type="character" w:customStyle="1" w:styleId="ListLabel576">
    <w:name w:val="ListLabel 576"/>
    <w:qFormat/>
    <w:rsid w:val="00363DB4"/>
    <w:rPr>
      <w:rFonts w:ascii="Cambria" w:hAnsi="Cambria" w:cstheme="minorHAnsi"/>
      <w:color w:val="0000FF"/>
      <w:spacing w:val="27"/>
      <w:sz w:val="22"/>
      <w:szCs w:val="22"/>
      <w:u w:val="single" w:color="0000FF"/>
    </w:rPr>
  </w:style>
  <w:style w:type="character" w:customStyle="1" w:styleId="ListLabel577">
    <w:name w:val="ListLabel 577"/>
    <w:qFormat/>
    <w:rsid w:val="00363DB4"/>
    <w:rPr>
      <w:rFonts w:ascii="Cambria" w:hAnsi="Cambria" w:cs="Times New Roman"/>
      <w:sz w:val="22"/>
      <w:szCs w:val="22"/>
    </w:rPr>
  </w:style>
  <w:style w:type="character" w:customStyle="1" w:styleId="ListLabel578">
    <w:name w:val="ListLabel 578"/>
    <w:qFormat/>
    <w:rsid w:val="00363DB4"/>
    <w:rPr>
      <w:rFonts w:ascii="Cambria" w:hAnsi="Cambria" w:cs="Arial"/>
      <w:color w:val="000000" w:themeColor="text1"/>
      <w:sz w:val="22"/>
      <w:szCs w:val="22"/>
      <w:lang w:eastAsia="ar-SA"/>
    </w:rPr>
  </w:style>
  <w:style w:type="character" w:customStyle="1" w:styleId="ListLabel579">
    <w:name w:val="ListLabel 579"/>
    <w:qFormat/>
    <w:rsid w:val="00363DB4"/>
    <w:rPr>
      <w:rFonts w:ascii="Cambria" w:hAnsi="Cambria" w:cs="Times New Roman"/>
      <w:b/>
      <w:sz w:val="22"/>
      <w:szCs w:val="22"/>
    </w:rPr>
  </w:style>
  <w:style w:type="character" w:customStyle="1" w:styleId="ListLabel580">
    <w:name w:val="ListLabel 580"/>
    <w:qFormat/>
    <w:rsid w:val="00363DB4"/>
    <w:rPr>
      <w:rFonts w:ascii="Cambria" w:hAnsi="Cambria" w:cs="Times New Roman"/>
      <w:color w:val="0563C1"/>
      <w:sz w:val="22"/>
      <w:szCs w:val="22"/>
      <w:u w:val="single"/>
    </w:rPr>
  </w:style>
  <w:style w:type="character" w:customStyle="1" w:styleId="ListLabel581">
    <w:name w:val="ListLabel 581"/>
    <w:qFormat/>
    <w:rsid w:val="00363DB4"/>
    <w:rPr>
      <w:rFonts w:ascii="Cambria" w:hAnsi="Cambria"/>
      <w:color w:val="0563C1"/>
      <w:sz w:val="22"/>
      <w:szCs w:val="22"/>
      <w:u w:val="single"/>
    </w:rPr>
  </w:style>
  <w:style w:type="character" w:customStyle="1" w:styleId="ListLabel582">
    <w:name w:val="ListLabel 582"/>
    <w:qFormat/>
    <w:rsid w:val="00363DB4"/>
    <w:rPr>
      <w:rFonts w:ascii="Cambria" w:hAnsi="Cambria"/>
      <w:color w:val="000000"/>
      <w:sz w:val="22"/>
      <w:szCs w:val="22"/>
    </w:rPr>
  </w:style>
  <w:style w:type="character" w:customStyle="1" w:styleId="ListLabel583">
    <w:name w:val="ListLabel 583"/>
    <w:qFormat/>
    <w:rsid w:val="00363DB4"/>
    <w:rPr>
      <w:rFonts w:ascii="Times New Roman" w:eastAsia="Cambria" w:hAnsi="Times New Roman" w:cs="Cambria"/>
      <w:spacing w:val="-1"/>
      <w:w w:val="100"/>
      <w:sz w:val="24"/>
      <w:szCs w:val="22"/>
      <w:lang w:val="pt-PT" w:eastAsia="en-US" w:bidi="ar-SA"/>
    </w:rPr>
  </w:style>
  <w:style w:type="character" w:customStyle="1" w:styleId="ListLabel584">
    <w:name w:val="ListLabel 584"/>
    <w:qFormat/>
    <w:rsid w:val="00363DB4"/>
    <w:rPr>
      <w:rFonts w:cs="Symbol"/>
      <w:lang w:val="pt-PT" w:eastAsia="en-US" w:bidi="ar-SA"/>
    </w:rPr>
  </w:style>
  <w:style w:type="character" w:customStyle="1" w:styleId="ListLabel585">
    <w:name w:val="ListLabel 585"/>
    <w:qFormat/>
    <w:rsid w:val="00363DB4"/>
    <w:rPr>
      <w:rFonts w:cs="Symbol"/>
      <w:lang w:val="pt-PT" w:eastAsia="en-US" w:bidi="ar-SA"/>
    </w:rPr>
  </w:style>
  <w:style w:type="character" w:customStyle="1" w:styleId="ListLabel586">
    <w:name w:val="ListLabel 586"/>
    <w:qFormat/>
    <w:rsid w:val="00363DB4"/>
    <w:rPr>
      <w:rFonts w:cs="Symbol"/>
      <w:lang w:val="pt-PT" w:eastAsia="en-US" w:bidi="ar-SA"/>
    </w:rPr>
  </w:style>
  <w:style w:type="character" w:customStyle="1" w:styleId="ListLabel587">
    <w:name w:val="ListLabel 587"/>
    <w:qFormat/>
    <w:rsid w:val="00363DB4"/>
    <w:rPr>
      <w:rFonts w:cs="Symbol"/>
      <w:lang w:val="pt-PT" w:eastAsia="en-US" w:bidi="ar-SA"/>
    </w:rPr>
  </w:style>
  <w:style w:type="character" w:customStyle="1" w:styleId="ListLabel588">
    <w:name w:val="ListLabel 588"/>
    <w:qFormat/>
    <w:rsid w:val="00363DB4"/>
    <w:rPr>
      <w:rFonts w:cs="Symbol"/>
      <w:lang w:val="pt-PT" w:eastAsia="en-US" w:bidi="ar-SA"/>
    </w:rPr>
  </w:style>
  <w:style w:type="character" w:customStyle="1" w:styleId="ListLabel589">
    <w:name w:val="ListLabel 589"/>
    <w:qFormat/>
    <w:rsid w:val="00363DB4"/>
    <w:rPr>
      <w:rFonts w:cs="Symbol"/>
      <w:lang w:val="pt-PT" w:eastAsia="en-US" w:bidi="ar-SA"/>
    </w:rPr>
  </w:style>
  <w:style w:type="character" w:customStyle="1" w:styleId="ListLabel590">
    <w:name w:val="ListLabel 590"/>
    <w:qFormat/>
    <w:rsid w:val="00363DB4"/>
    <w:rPr>
      <w:rFonts w:cs="Symbol"/>
      <w:lang w:val="pt-PT" w:eastAsia="en-US" w:bidi="ar-SA"/>
    </w:rPr>
  </w:style>
  <w:style w:type="character" w:customStyle="1" w:styleId="ListLabel591">
    <w:name w:val="ListLabel 591"/>
    <w:qFormat/>
    <w:rsid w:val="00363DB4"/>
    <w:rPr>
      <w:rFonts w:cs="Symbol"/>
      <w:lang w:val="pt-PT" w:eastAsia="en-US" w:bidi="ar-SA"/>
    </w:rPr>
  </w:style>
  <w:style w:type="character" w:customStyle="1" w:styleId="ListLabel592">
    <w:name w:val="ListLabel 592"/>
    <w:qFormat/>
    <w:rsid w:val="00363DB4"/>
    <w:rPr>
      <w:lang w:val="pt-PT" w:eastAsia="en-US" w:bidi="ar-SA"/>
    </w:rPr>
  </w:style>
  <w:style w:type="character" w:customStyle="1" w:styleId="ListLabel593">
    <w:name w:val="ListLabel 593"/>
    <w:qFormat/>
    <w:rsid w:val="00363DB4"/>
    <w:rPr>
      <w:rFonts w:ascii="Cambria" w:eastAsia="Cambria" w:hAnsi="Cambria" w:cs="Cambria"/>
      <w:w w:val="100"/>
      <w:sz w:val="24"/>
      <w:szCs w:val="22"/>
      <w:lang w:val="pt-PT" w:eastAsia="en-US" w:bidi="ar-SA"/>
    </w:rPr>
  </w:style>
  <w:style w:type="character" w:customStyle="1" w:styleId="ListLabel594">
    <w:name w:val="ListLabel 594"/>
    <w:qFormat/>
    <w:rsid w:val="00363DB4"/>
    <w:rPr>
      <w:rFonts w:ascii="Cambria" w:eastAsia="Cambria" w:hAnsi="Cambria" w:cs="Cambria"/>
      <w:spacing w:val="-3"/>
      <w:w w:val="100"/>
      <w:sz w:val="24"/>
      <w:szCs w:val="22"/>
      <w:lang w:val="pt-PT" w:eastAsia="en-US" w:bidi="ar-SA"/>
    </w:rPr>
  </w:style>
  <w:style w:type="character" w:customStyle="1" w:styleId="ListLabel595">
    <w:name w:val="ListLabel 595"/>
    <w:qFormat/>
    <w:rsid w:val="00363DB4"/>
    <w:rPr>
      <w:rFonts w:eastAsia="Cambria" w:cs="Times New Roman"/>
      <w:sz w:val="24"/>
      <w:lang w:val="pt-PT" w:eastAsia="en-US" w:bidi="ar-SA"/>
    </w:rPr>
  </w:style>
  <w:style w:type="character" w:customStyle="1" w:styleId="ListLabel596">
    <w:name w:val="ListLabel 596"/>
    <w:qFormat/>
    <w:rsid w:val="00363DB4"/>
    <w:rPr>
      <w:rFonts w:cs="Symbol"/>
      <w:lang w:val="pt-PT" w:eastAsia="en-US" w:bidi="ar-SA"/>
    </w:rPr>
  </w:style>
  <w:style w:type="character" w:customStyle="1" w:styleId="ListLabel597">
    <w:name w:val="ListLabel 597"/>
    <w:qFormat/>
    <w:rsid w:val="00363DB4"/>
    <w:rPr>
      <w:rFonts w:cs="Symbol"/>
      <w:lang w:val="pt-PT" w:eastAsia="en-US" w:bidi="ar-SA"/>
    </w:rPr>
  </w:style>
  <w:style w:type="character" w:customStyle="1" w:styleId="ListLabel598">
    <w:name w:val="ListLabel 598"/>
    <w:qFormat/>
    <w:rsid w:val="00363DB4"/>
    <w:rPr>
      <w:rFonts w:cs="Symbol"/>
      <w:lang w:val="pt-PT" w:eastAsia="en-US" w:bidi="ar-SA"/>
    </w:rPr>
  </w:style>
  <w:style w:type="character" w:customStyle="1" w:styleId="ListLabel599">
    <w:name w:val="ListLabel 599"/>
    <w:qFormat/>
    <w:rsid w:val="00363DB4"/>
    <w:rPr>
      <w:rFonts w:cs="Symbol"/>
      <w:lang w:val="pt-PT" w:eastAsia="en-US" w:bidi="ar-SA"/>
    </w:rPr>
  </w:style>
  <w:style w:type="character" w:customStyle="1" w:styleId="ListLabel600">
    <w:name w:val="ListLabel 600"/>
    <w:qFormat/>
    <w:rsid w:val="00363DB4"/>
    <w:rPr>
      <w:rFonts w:cs="Symbol"/>
      <w:lang w:val="pt-PT" w:eastAsia="en-US" w:bidi="ar-SA"/>
    </w:rPr>
  </w:style>
  <w:style w:type="character" w:customStyle="1" w:styleId="ListLabel601">
    <w:name w:val="ListLabel 601"/>
    <w:qFormat/>
    <w:rsid w:val="00363DB4"/>
    <w:rPr>
      <w:lang w:val="pt-PT" w:eastAsia="en-US" w:bidi="ar-SA"/>
    </w:rPr>
  </w:style>
  <w:style w:type="character" w:customStyle="1" w:styleId="ListLabel602">
    <w:name w:val="ListLabel 602"/>
    <w:qFormat/>
    <w:rsid w:val="00363DB4"/>
    <w:rPr>
      <w:rFonts w:ascii="Cambria" w:eastAsia="Cambria" w:hAnsi="Cambria" w:cs="Cambria"/>
      <w:w w:val="100"/>
      <w:sz w:val="24"/>
      <w:szCs w:val="22"/>
      <w:lang w:val="pt-PT" w:eastAsia="en-US" w:bidi="ar-SA"/>
    </w:rPr>
  </w:style>
  <w:style w:type="character" w:customStyle="1" w:styleId="ListLabel603">
    <w:name w:val="ListLabel 603"/>
    <w:qFormat/>
    <w:rsid w:val="00363DB4"/>
    <w:rPr>
      <w:rFonts w:ascii="Cambria" w:eastAsia="Cambria" w:hAnsi="Cambria" w:cs="Cambria"/>
      <w:spacing w:val="-2"/>
      <w:w w:val="100"/>
      <w:sz w:val="24"/>
      <w:szCs w:val="22"/>
      <w:lang w:val="pt-PT" w:eastAsia="en-US" w:bidi="ar-SA"/>
    </w:rPr>
  </w:style>
  <w:style w:type="character" w:customStyle="1" w:styleId="ListLabel604">
    <w:name w:val="ListLabel 604"/>
    <w:qFormat/>
    <w:rsid w:val="00363DB4"/>
    <w:rPr>
      <w:rFonts w:cs="Symbol"/>
      <w:lang w:val="pt-PT" w:eastAsia="en-US" w:bidi="ar-SA"/>
    </w:rPr>
  </w:style>
  <w:style w:type="character" w:customStyle="1" w:styleId="ListLabel605">
    <w:name w:val="ListLabel 605"/>
    <w:qFormat/>
    <w:rsid w:val="00363DB4"/>
    <w:rPr>
      <w:rFonts w:cs="Symbol"/>
      <w:lang w:val="pt-PT" w:eastAsia="en-US" w:bidi="ar-SA"/>
    </w:rPr>
  </w:style>
  <w:style w:type="character" w:customStyle="1" w:styleId="ListLabel606">
    <w:name w:val="ListLabel 606"/>
    <w:qFormat/>
    <w:rsid w:val="00363DB4"/>
    <w:rPr>
      <w:rFonts w:cs="Symbol"/>
      <w:lang w:val="pt-PT" w:eastAsia="en-US" w:bidi="ar-SA"/>
    </w:rPr>
  </w:style>
  <w:style w:type="character" w:customStyle="1" w:styleId="ListLabel607">
    <w:name w:val="ListLabel 607"/>
    <w:qFormat/>
    <w:rsid w:val="00363DB4"/>
    <w:rPr>
      <w:rFonts w:cs="Symbol"/>
      <w:lang w:val="pt-PT" w:eastAsia="en-US" w:bidi="ar-SA"/>
    </w:rPr>
  </w:style>
  <w:style w:type="character" w:customStyle="1" w:styleId="ListLabel608">
    <w:name w:val="ListLabel 608"/>
    <w:qFormat/>
    <w:rsid w:val="00363DB4"/>
    <w:rPr>
      <w:rFonts w:cs="Symbol"/>
      <w:lang w:val="pt-PT" w:eastAsia="en-US" w:bidi="ar-SA"/>
    </w:rPr>
  </w:style>
  <w:style w:type="character" w:customStyle="1" w:styleId="ListLabel609">
    <w:name w:val="ListLabel 609"/>
    <w:qFormat/>
    <w:rsid w:val="00363DB4"/>
    <w:rPr>
      <w:rFonts w:cs="Symbol"/>
      <w:lang w:val="pt-PT" w:eastAsia="en-US" w:bidi="ar-SA"/>
    </w:rPr>
  </w:style>
  <w:style w:type="character" w:customStyle="1" w:styleId="ListLabel610">
    <w:name w:val="ListLabel 610"/>
    <w:qFormat/>
    <w:rsid w:val="00363DB4"/>
    <w:rPr>
      <w:rFonts w:ascii="Times New Roman" w:eastAsia="Cambria" w:hAnsi="Times New Roman" w:cs="Cambria"/>
      <w:spacing w:val="-1"/>
      <w:w w:val="100"/>
      <w:sz w:val="24"/>
      <w:szCs w:val="22"/>
      <w:lang w:val="pt-PT" w:eastAsia="en-US" w:bidi="ar-SA"/>
    </w:rPr>
  </w:style>
  <w:style w:type="character" w:customStyle="1" w:styleId="ListLabel611">
    <w:name w:val="ListLabel 611"/>
    <w:qFormat/>
    <w:rsid w:val="00363DB4"/>
    <w:rPr>
      <w:rFonts w:cs="Symbol"/>
      <w:lang w:val="pt-PT" w:eastAsia="en-US" w:bidi="ar-SA"/>
    </w:rPr>
  </w:style>
  <w:style w:type="character" w:customStyle="1" w:styleId="ListLabel612">
    <w:name w:val="ListLabel 612"/>
    <w:qFormat/>
    <w:rsid w:val="00363DB4"/>
    <w:rPr>
      <w:rFonts w:cs="Symbol"/>
      <w:lang w:val="pt-PT" w:eastAsia="en-US" w:bidi="ar-SA"/>
    </w:rPr>
  </w:style>
  <w:style w:type="character" w:customStyle="1" w:styleId="ListLabel613">
    <w:name w:val="ListLabel 613"/>
    <w:qFormat/>
    <w:rsid w:val="00363DB4"/>
    <w:rPr>
      <w:rFonts w:cs="Symbol"/>
      <w:lang w:val="pt-PT" w:eastAsia="en-US" w:bidi="ar-SA"/>
    </w:rPr>
  </w:style>
  <w:style w:type="character" w:customStyle="1" w:styleId="ListLabel614">
    <w:name w:val="ListLabel 614"/>
    <w:qFormat/>
    <w:rsid w:val="00363DB4"/>
    <w:rPr>
      <w:rFonts w:cs="Symbol"/>
      <w:lang w:val="pt-PT" w:eastAsia="en-US" w:bidi="ar-SA"/>
    </w:rPr>
  </w:style>
  <w:style w:type="character" w:customStyle="1" w:styleId="ListLabel615">
    <w:name w:val="ListLabel 615"/>
    <w:qFormat/>
    <w:rsid w:val="00363DB4"/>
    <w:rPr>
      <w:rFonts w:cs="Symbol"/>
      <w:lang w:val="pt-PT" w:eastAsia="en-US" w:bidi="ar-SA"/>
    </w:rPr>
  </w:style>
  <w:style w:type="character" w:customStyle="1" w:styleId="ListLabel616">
    <w:name w:val="ListLabel 616"/>
    <w:qFormat/>
    <w:rsid w:val="00363DB4"/>
    <w:rPr>
      <w:rFonts w:cs="Symbol"/>
      <w:lang w:val="pt-PT" w:eastAsia="en-US" w:bidi="ar-SA"/>
    </w:rPr>
  </w:style>
  <w:style w:type="character" w:customStyle="1" w:styleId="ListLabel617">
    <w:name w:val="ListLabel 617"/>
    <w:qFormat/>
    <w:rsid w:val="00363DB4"/>
    <w:rPr>
      <w:rFonts w:cs="Symbol"/>
      <w:lang w:val="pt-PT" w:eastAsia="en-US" w:bidi="ar-SA"/>
    </w:rPr>
  </w:style>
  <w:style w:type="character" w:customStyle="1" w:styleId="ListLabel618">
    <w:name w:val="ListLabel 618"/>
    <w:qFormat/>
    <w:rsid w:val="00363DB4"/>
    <w:rPr>
      <w:rFonts w:cs="Symbol"/>
      <w:lang w:val="pt-PT" w:eastAsia="en-US" w:bidi="ar-SA"/>
    </w:rPr>
  </w:style>
  <w:style w:type="character" w:customStyle="1" w:styleId="ListLabel619">
    <w:name w:val="ListLabel 619"/>
    <w:qFormat/>
    <w:rsid w:val="00363DB4"/>
    <w:rPr>
      <w:lang w:val="pt-PT" w:eastAsia="en-US" w:bidi="ar-SA"/>
    </w:rPr>
  </w:style>
  <w:style w:type="character" w:customStyle="1" w:styleId="ListLabel620">
    <w:name w:val="ListLabel 620"/>
    <w:qFormat/>
    <w:rsid w:val="00363DB4"/>
    <w:rPr>
      <w:lang w:val="pt-PT" w:eastAsia="en-US" w:bidi="ar-SA"/>
    </w:rPr>
  </w:style>
  <w:style w:type="character" w:customStyle="1" w:styleId="ListLabel621">
    <w:name w:val="ListLabel 621"/>
    <w:qFormat/>
    <w:rsid w:val="00363DB4"/>
    <w:rPr>
      <w:rFonts w:ascii="Cambria" w:eastAsia="Cambria" w:hAnsi="Cambria" w:cs="Cambria"/>
      <w:w w:val="100"/>
      <w:sz w:val="22"/>
      <w:szCs w:val="22"/>
      <w:lang w:val="pt-PT" w:eastAsia="en-US" w:bidi="ar-SA"/>
    </w:rPr>
  </w:style>
  <w:style w:type="character" w:customStyle="1" w:styleId="ListLabel622">
    <w:name w:val="ListLabel 622"/>
    <w:qFormat/>
    <w:rsid w:val="00363DB4"/>
    <w:rPr>
      <w:rFonts w:ascii="Times New Roman" w:eastAsia="Cambria" w:hAnsi="Times New Roman" w:cs="Cambria"/>
      <w:spacing w:val="-2"/>
      <w:w w:val="100"/>
      <w:sz w:val="24"/>
      <w:szCs w:val="22"/>
      <w:lang w:val="pt-PT" w:eastAsia="en-US" w:bidi="ar-SA"/>
    </w:rPr>
  </w:style>
  <w:style w:type="character" w:customStyle="1" w:styleId="ListLabel623">
    <w:name w:val="ListLabel 623"/>
    <w:qFormat/>
    <w:rsid w:val="00363DB4"/>
    <w:rPr>
      <w:rFonts w:cs="Symbol"/>
      <w:lang w:val="pt-PT" w:eastAsia="en-US" w:bidi="ar-SA"/>
    </w:rPr>
  </w:style>
  <w:style w:type="character" w:customStyle="1" w:styleId="ListLabel624">
    <w:name w:val="ListLabel 624"/>
    <w:qFormat/>
    <w:rsid w:val="00363DB4"/>
    <w:rPr>
      <w:rFonts w:cs="Symbol"/>
      <w:lang w:val="pt-PT" w:eastAsia="en-US" w:bidi="ar-SA"/>
    </w:rPr>
  </w:style>
  <w:style w:type="character" w:customStyle="1" w:styleId="ListLabel625">
    <w:name w:val="ListLabel 625"/>
    <w:qFormat/>
    <w:rsid w:val="00363DB4"/>
    <w:rPr>
      <w:rFonts w:cs="Symbol"/>
      <w:lang w:val="pt-PT" w:eastAsia="en-US" w:bidi="ar-SA"/>
    </w:rPr>
  </w:style>
  <w:style w:type="character" w:customStyle="1" w:styleId="ListLabel626">
    <w:name w:val="ListLabel 626"/>
    <w:qFormat/>
    <w:rsid w:val="00363DB4"/>
    <w:rPr>
      <w:rFonts w:cs="Symbol"/>
      <w:lang w:val="pt-PT" w:eastAsia="en-US" w:bidi="ar-SA"/>
    </w:rPr>
  </w:style>
  <w:style w:type="character" w:customStyle="1" w:styleId="ListLabel627">
    <w:name w:val="ListLabel 627"/>
    <w:qFormat/>
    <w:rsid w:val="00363DB4"/>
    <w:rPr>
      <w:rFonts w:cs="Symbol"/>
      <w:lang w:val="pt-PT" w:eastAsia="en-US" w:bidi="ar-SA"/>
    </w:rPr>
  </w:style>
  <w:style w:type="character" w:customStyle="1" w:styleId="ListLabel628">
    <w:name w:val="ListLabel 628"/>
    <w:qFormat/>
    <w:rsid w:val="00363DB4"/>
    <w:rPr>
      <w:rFonts w:ascii="Times New Roman" w:eastAsia="Cambria" w:hAnsi="Times New Roman" w:cs="Cambria"/>
      <w:spacing w:val="-1"/>
      <w:w w:val="100"/>
      <w:sz w:val="24"/>
      <w:szCs w:val="22"/>
      <w:lang w:val="pt-PT" w:eastAsia="en-US" w:bidi="ar-SA"/>
    </w:rPr>
  </w:style>
  <w:style w:type="character" w:customStyle="1" w:styleId="ListLabel629">
    <w:name w:val="ListLabel 629"/>
    <w:qFormat/>
    <w:rsid w:val="00363DB4"/>
    <w:rPr>
      <w:rFonts w:cs="Symbol"/>
      <w:lang w:val="pt-PT" w:eastAsia="en-US" w:bidi="ar-SA"/>
    </w:rPr>
  </w:style>
  <w:style w:type="character" w:customStyle="1" w:styleId="ListLabel630">
    <w:name w:val="ListLabel 630"/>
    <w:qFormat/>
    <w:rsid w:val="00363DB4"/>
    <w:rPr>
      <w:rFonts w:cs="Symbol"/>
      <w:lang w:val="pt-PT" w:eastAsia="en-US" w:bidi="ar-SA"/>
    </w:rPr>
  </w:style>
  <w:style w:type="character" w:customStyle="1" w:styleId="ListLabel631">
    <w:name w:val="ListLabel 631"/>
    <w:qFormat/>
    <w:rsid w:val="00363DB4"/>
    <w:rPr>
      <w:rFonts w:cs="Symbol"/>
      <w:lang w:val="pt-PT" w:eastAsia="en-US" w:bidi="ar-SA"/>
    </w:rPr>
  </w:style>
  <w:style w:type="character" w:customStyle="1" w:styleId="ListLabel632">
    <w:name w:val="ListLabel 632"/>
    <w:qFormat/>
    <w:rsid w:val="00363DB4"/>
    <w:rPr>
      <w:rFonts w:cs="Symbol"/>
      <w:lang w:val="pt-PT" w:eastAsia="en-US" w:bidi="ar-SA"/>
    </w:rPr>
  </w:style>
  <w:style w:type="character" w:customStyle="1" w:styleId="ListLabel633">
    <w:name w:val="ListLabel 633"/>
    <w:qFormat/>
    <w:rsid w:val="00363DB4"/>
    <w:rPr>
      <w:rFonts w:cs="Symbol"/>
      <w:lang w:val="pt-PT" w:eastAsia="en-US" w:bidi="ar-SA"/>
    </w:rPr>
  </w:style>
  <w:style w:type="character" w:customStyle="1" w:styleId="ListLabel634">
    <w:name w:val="ListLabel 634"/>
    <w:qFormat/>
    <w:rsid w:val="00363DB4"/>
    <w:rPr>
      <w:rFonts w:cs="Symbol"/>
      <w:lang w:val="pt-PT" w:eastAsia="en-US" w:bidi="ar-SA"/>
    </w:rPr>
  </w:style>
  <w:style w:type="character" w:customStyle="1" w:styleId="ListLabel635">
    <w:name w:val="ListLabel 635"/>
    <w:qFormat/>
    <w:rsid w:val="00363DB4"/>
    <w:rPr>
      <w:rFonts w:cs="Symbol"/>
      <w:lang w:val="pt-PT" w:eastAsia="en-US" w:bidi="ar-SA"/>
    </w:rPr>
  </w:style>
  <w:style w:type="character" w:customStyle="1" w:styleId="ListLabel636">
    <w:name w:val="ListLabel 636"/>
    <w:qFormat/>
    <w:rsid w:val="00363DB4"/>
    <w:rPr>
      <w:rFonts w:cs="Symbol"/>
      <w:lang w:val="pt-PT" w:eastAsia="en-US" w:bidi="ar-SA"/>
    </w:rPr>
  </w:style>
  <w:style w:type="character" w:customStyle="1" w:styleId="ListLabel637">
    <w:name w:val="ListLabel 637"/>
    <w:qFormat/>
    <w:rsid w:val="00363DB4"/>
    <w:rPr>
      <w:lang w:val="pt-PT" w:eastAsia="en-US" w:bidi="ar-SA"/>
    </w:rPr>
  </w:style>
  <w:style w:type="character" w:customStyle="1" w:styleId="ListLabel638">
    <w:name w:val="ListLabel 638"/>
    <w:qFormat/>
    <w:rsid w:val="00363DB4"/>
    <w:rPr>
      <w:rFonts w:ascii="Cambria" w:eastAsia="Cambria" w:hAnsi="Cambria" w:cs="Cambria"/>
      <w:w w:val="100"/>
      <w:sz w:val="22"/>
      <w:szCs w:val="22"/>
      <w:lang w:val="pt-PT" w:eastAsia="en-US" w:bidi="ar-SA"/>
    </w:rPr>
  </w:style>
  <w:style w:type="character" w:customStyle="1" w:styleId="ListLabel639">
    <w:name w:val="ListLabel 639"/>
    <w:qFormat/>
    <w:rsid w:val="00363DB4"/>
    <w:rPr>
      <w:rFonts w:cs="Symbol"/>
      <w:lang w:val="pt-PT" w:eastAsia="en-US" w:bidi="ar-SA"/>
    </w:rPr>
  </w:style>
  <w:style w:type="character" w:customStyle="1" w:styleId="ListLabel640">
    <w:name w:val="ListLabel 640"/>
    <w:qFormat/>
    <w:rsid w:val="00363DB4"/>
    <w:rPr>
      <w:rFonts w:cs="Symbol"/>
      <w:lang w:val="pt-PT" w:eastAsia="en-US" w:bidi="ar-SA"/>
    </w:rPr>
  </w:style>
  <w:style w:type="character" w:customStyle="1" w:styleId="ListLabel641">
    <w:name w:val="ListLabel 641"/>
    <w:qFormat/>
    <w:rsid w:val="00363DB4"/>
    <w:rPr>
      <w:rFonts w:cs="Symbol"/>
      <w:lang w:val="pt-PT" w:eastAsia="en-US" w:bidi="ar-SA"/>
    </w:rPr>
  </w:style>
  <w:style w:type="character" w:customStyle="1" w:styleId="ListLabel642">
    <w:name w:val="ListLabel 642"/>
    <w:qFormat/>
    <w:rsid w:val="00363DB4"/>
    <w:rPr>
      <w:rFonts w:cs="Symbol"/>
      <w:lang w:val="pt-PT" w:eastAsia="en-US" w:bidi="ar-SA"/>
    </w:rPr>
  </w:style>
  <w:style w:type="character" w:customStyle="1" w:styleId="ListLabel643">
    <w:name w:val="ListLabel 643"/>
    <w:qFormat/>
    <w:rsid w:val="00363DB4"/>
    <w:rPr>
      <w:rFonts w:cs="Symbol"/>
      <w:lang w:val="pt-PT" w:eastAsia="en-US" w:bidi="ar-SA"/>
    </w:rPr>
  </w:style>
  <w:style w:type="character" w:customStyle="1" w:styleId="ListLabel644">
    <w:name w:val="ListLabel 644"/>
    <w:qFormat/>
    <w:rsid w:val="00363DB4"/>
    <w:rPr>
      <w:rFonts w:cs="Symbol"/>
      <w:lang w:val="pt-PT" w:eastAsia="en-US" w:bidi="ar-SA"/>
    </w:rPr>
  </w:style>
  <w:style w:type="character" w:customStyle="1" w:styleId="ListLabel645">
    <w:name w:val="ListLabel 645"/>
    <w:qFormat/>
    <w:rsid w:val="00363DB4"/>
    <w:rPr>
      <w:rFonts w:cs="Symbol"/>
      <w:lang w:val="pt-PT" w:eastAsia="en-US" w:bidi="ar-SA"/>
    </w:rPr>
  </w:style>
  <w:style w:type="character" w:customStyle="1" w:styleId="ListLabel646">
    <w:name w:val="ListLabel 646"/>
    <w:qFormat/>
    <w:rsid w:val="00363DB4"/>
    <w:rPr>
      <w:rFonts w:ascii="Times New Roman" w:eastAsia="Cambria" w:hAnsi="Times New Roman" w:cs="Cambria"/>
      <w:b/>
      <w:bCs/>
      <w:spacing w:val="0"/>
      <w:w w:val="100"/>
      <w:sz w:val="24"/>
      <w:szCs w:val="22"/>
      <w:lang w:val="pt-PT" w:eastAsia="en-US" w:bidi="ar-SA"/>
    </w:rPr>
  </w:style>
  <w:style w:type="character" w:customStyle="1" w:styleId="ListLabel647">
    <w:name w:val="ListLabel 647"/>
    <w:qFormat/>
    <w:rsid w:val="00363DB4"/>
    <w:rPr>
      <w:rFonts w:ascii="Cambria" w:eastAsia="Cambria" w:hAnsi="Cambria" w:cs="Cambria"/>
      <w:w w:val="100"/>
      <w:sz w:val="22"/>
      <w:szCs w:val="22"/>
      <w:lang w:val="pt-PT" w:eastAsia="en-US" w:bidi="ar-SA"/>
    </w:rPr>
  </w:style>
  <w:style w:type="character" w:customStyle="1" w:styleId="ListLabel648">
    <w:name w:val="ListLabel 648"/>
    <w:qFormat/>
    <w:rsid w:val="00363DB4"/>
    <w:rPr>
      <w:rFonts w:ascii="Cambria" w:eastAsia="Cambria" w:hAnsi="Cambria" w:cs="Cambria"/>
      <w:w w:val="100"/>
      <w:sz w:val="24"/>
      <w:szCs w:val="22"/>
      <w:lang w:val="pt-PT" w:eastAsia="en-US" w:bidi="ar-SA"/>
    </w:rPr>
  </w:style>
  <w:style w:type="character" w:customStyle="1" w:styleId="ListLabel649">
    <w:name w:val="ListLabel 649"/>
    <w:qFormat/>
    <w:rsid w:val="00363DB4"/>
    <w:rPr>
      <w:rFonts w:ascii="Cambria" w:eastAsia="Cambria" w:hAnsi="Cambria" w:cs="Cambria"/>
      <w:spacing w:val="-2"/>
      <w:w w:val="100"/>
      <w:sz w:val="22"/>
      <w:szCs w:val="22"/>
      <w:lang w:val="pt-PT" w:eastAsia="en-US" w:bidi="ar-SA"/>
    </w:rPr>
  </w:style>
  <w:style w:type="character" w:customStyle="1" w:styleId="ListLabel650">
    <w:name w:val="ListLabel 650"/>
    <w:qFormat/>
    <w:rsid w:val="00363DB4"/>
    <w:rPr>
      <w:rFonts w:cs="Symbol"/>
      <w:lang w:val="pt-PT" w:eastAsia="en-US" w:bidi="ar-SA"/>
    </w:rPr>
  </w:style>
  <w:style w:type="character" w:customStyle="1" w:styleId="ListLabel651">
    <w:name w:val="ListLabel 651"/>
    <w:qFormat/>
    <w:rsid w:val="00363DB4"/>
    <w:rPr>
      <w:rFonts w:cs="Symbol"/>
      <w:lang w:val="pt-PT" w:eastAsia="en-US" w:bidi="ar-SA"/>
    </w:rPr>
  </w:style>
  <w:style w:type="character" w:customStyle="1" w:styleId="ListLabel652">
    <w:name w:val="ListLabel 652"/>
    <w:qFormat/>
    <w:rsid w:val="00363DB4"/>
    <w:rPr>
      <w:rFonts w:cs="Symbol"/>
      <w:lang w:val="pt-PT" w:eastAsia="en-US" w:bidi="ar-SA"/>
    </w:rPr>
  </w:style>
  <w:style w:type="character" w:customStyle="1" w:styleId="ListLabel653">
    <w:name w:val="ListLabel 653"/>
    <w:qFormat/>
    <w:rsid w:val="00363DB4"/>
    <w:rPr>
      <w:rFonts w:cs="Symbol"/>
      <w:lang w:val="pt-PT" w:eastAsia="en-US" w:bidi="ar-SA"/>
    </w:rPr>
  </w:style>
  <w:style w:type="character" w:customStyle="1" w:styleId="ListLabel654">
    <w:name w:val="ListLabel 654"/>
    <w:qFormat/>
    <w:rsid w:val="00363DB4"/>
    <w:rPr>
      <w:rFonts w:cs="Symbol"/>
      <w:lang w:val="pt-PT" w:eastAsia="en-US" w:bidi="ar-SA"/>
    </w:rPr>
  </w:style>
  <w:style w:type="character" w:customStyle="1" w:styleId="ListLabel655">
    <w:name w:val="ListLabel 655"/>
    <w:qFormat/>
    <w:rsid w:val="00363DB4"/>
    <w:rPr>
      <w:rFonts w:asciiTheme="minorHAnsi" w:hAnsiTheme="minorHAnsi" w:cstheme="minorHAnsi"/>
      <w:color w:val="0000FF"/>
      <w:sz w:val="24"/>
      <w:szCs w:val="24"/>
      <w:u w:val="single" w:color="0000FF"/>
    </w:rPr>
  </w:style>
  <w:style w:type="character" w:customStyle="1" w:styleId="ListLabel656">
    <w:name w:val="ListLabel 656"/>
    <w:qFormat/>
    <w:rsid w:val="00363DB4"/>
    <w:rPr>
      <w:rFonts w:cs="Arial"/>
      <w:color w:val="000000" w:themeColor="text1"/>
      <w:sz w:val="22"/>
      <w:szCs w:val="22"/>
    </w:rPr>
  </w:style>
  <w:style w:type="character" w:customStyle="1" w:styleId="ListLabel657">
    <w:name w:val="ListLabel 657"/>
    <w:qFormat/>
    <w:rsid w:val="00363DB4"/>
    <w:rPr>
      <w:rFonts w:cstheme="minorHAnsi"/>
      <w:color w:val="0000FF"/>
      <w:spacing w:val="27"/>
      <w:sz w:val="22"/>
      <w:szCs w:val="22"/>
      <w:u w:val="single" w:color="0000FF"/>
    </w:rPr>
  </w:style>
  <w:style w:type="character" w:customStyle="1" w:styleId="ListLabel658">
    <w:name w:val="ListLabel 658"/>
    <w:qFormat/>
    <w:rsid w:val="00363DB4"/>
    <w:rPr>
      <w:rFonts w:cs="Times New Roman"/>
      <w:sz w:val="22"/>
      <w:szCs w:val="22"/>
    </w:rPr>
  </w:style>
  <w:style w:type="character" w:customStyle="1" w:styleId="ListLabel659">
    <w:name w:val="ListLabel 659"/>
    <w:qFormat/>
    <w:rsid w:val="00363DB4"/>
    <w:rPr>
      <w:rFonts w:cs="Arial"/>
      <w:color w:val="000000" w:themeColor="text1"/>
      <w:sz w:val="22"/>
      <w:szCs w:val="22"/>
      <w:lang w:eastAsia="ar-SA"/>
    </w:rPr>
  </w:style>
  <w:style w:type="character" w:customStyle="1" w:styleId="ListLabel660">
    <w:name w:val="ListLabel 660"/>
    <w:qFormat/>
    <w:rsid w:val="00363DB4"/>
    <w:rPr>
      <w:rFonts w:cs="Times New Roman"/>
      <w:b/>
      <w:sz w:val="22"/>
      <w:szCs w:val="22"/>
    </w:rPr>
  </w:style>
  <w:style w:type="character" w:customStyle="1" w:styleId="ListLabel661">
    <w:name w:val="ListLabel 661"/>
    <w:qFormat/>
    <w:rsid w:val="00363DB4"/>
    <w:rPr>
      <w:rFonts w:cs="Times New Roman"/>
      <w:color w:val="0563C1"/>
      <w:sz w:val="22"/>
      <w:szCs w:val="22"/>
      <w:u w:val="single"/>
    </w:rPr>
  </w:style>
  <w:style w:type="character" w:customStyle="1" w:styleId="ListLabel662">
    <w:name w:val="ListLabel 662"/>
    <w:qFormat/>
    <w:rsid w:val="00363DB4"/>
    <w:rPr>
      <w:color w:val="0563C1"/>
      <w:sz w:val="22"/>
      <w:szCs w:val="22"/>
      <w:u w:val="single"/>
    </w:rPr>
  </w:style>
  <w:style w:type="character" w:customStyle="1" w:styleId="ListLabel663">
    <w:name w:val="ListLabel 663"/>
    <w:qFormat/>
    <w:rsid w:val="00363DB4"/>
    <w:rPr>
      <w:color w:val="000000"/>
      <w:sz w:val="22"/>
      <w:szCs w:val="22"/>
    </w:rPr>
  </w:style>
  <w:style w:type="character" w:customStyle="1" w:styleId="Smbolosdenumerao">
    <w:name w:val="Símbolos de numeração"/>
    <w:qFormat/>
    <w:rsid w:val="00363DB4"/>
  </w:style>
  <w:style w:type="paragraph" w:customStyle="1" w:styleId="ndice">
    <w:name w:val="Índice"/>
    <w:basedOn w:val="Normal"/>
    <w:qFormat/>
    <w:rsid w:val="00363DB4"/>
    <w:pPr>
      <w:widowControl w:val="0"/>
      <w:suppressLineNumbers/>
      <w:spacing w:line="240" w:lineRule="auto"/>
      <w:ind w:firstLine="0"/>
      <w:jc w:val="left"/>
    </w:pPr>
    <w:rPr>
      <w:rFonts w:ascii="Cambria" w:eastAsia="Cambria" w:hAnsi="Cambria" w:cs="Arial"/>
      <w:sz w:val="22"/>
      <w:szCs w:val="22"/>
      <w:lang w:val="pt-PT"/>
    </w:rPr>
  </w:style>
  <w:style w:type="paragraph" w:customStyle="1" w:styleId="Contedodoquadro">
    <w:name w:val="Conteúdo do quadro"/>
    <w:basedOn w:val="Normal"/>
    <w:qFormat/>
    <w:rsid w:val="00363DB4"/>
    <w:pPr>
      <w:widowControl w:val="0"/>
      <w:spacing w:line="240" w:lineRule="auto"/>
      <w:ind w:firstLine="0"/>
      <w:jc w:val="left"/>
    </w:pPr>
    <w:rPr>
      <w:rFonts w:ascii="Cambria" w:eastAsia="Cambria" w:hAnsi="Cambria" w:cs="Cambria"/>
      <w:sz w:val="22"/>
      <w:szCs w:val="22"/>
      <w:lang w:val="pt-PT"/>
    </w:rPr>
  </w:style>
  <w:style w:type="table" w:customStyle="1" w:styleId="TableNormal">
    <w:name w:val="Table Normal"/>
    <w:uiPriority w:val="2"/>
    <w:semiHidden/>
    <w:unhideWhenUsed/>
    <w:qFormat/>
    <w:rsid w:val="00363DB4"/>
    <w:pPr>
      <w:spacing w:after="0" w:line="240" w:lineRule="auto"/>
    </w:pPr>
    <w:rPr>
      <w:rFonts w:asciiTheme="minorHAnsi" w:hAnsiTheme="minorHAnsi"/>
      <w:sz w:val="20"/>
      <w:szCs w:val="22"/>
      <w:lang w:val="en-US" w:eastAsia="pt-BR"/>
    </w:rPr>
    <w:tblPr>
      <w:tblCellMar>
        <w:top w:w="0" w:type="dxa"/>
        <w:left w:w="0" w:type="dxa"/>
        <w:bottom w:w="0" w:type="dxa"/>
        <w:right w:w="0" w:type="dxa"/>
      </w:tblCellMar>
    </w:tblPr>
  </w:style>
  <w:style w:type="character" w:customStyle="1" w:styleId="normaltextrun">
    <w:name w:val="normaltextrun"/>
    <w:basedOn w:val="Fontepargpadro"/>
    <w:qFormat/>
    <w:rsid w:val="00363DB4"/>
  </w:style>
  <w:style w:type="character" w:customStyle="1" w:styleId="N">
    <w:name w:val="N"/>
    <w:qFormat/>
    <w:rsid w:val="00363DB4"/>
    <w:rPr>
      <w:b/>
      <w:bCs/>
    </w:rPr>
  </w:style>
  <w:style w:type="character" w:customStyle="1" w:styleId="CabealhoChar1">
    <w:name w:val="Cabeçalho Char1"/>
    <w:basedOn w:val="Fontepargpadro"/>
    <w:semiHidden/>
    <w:qFormat/>
    <w:rsid w:val="00363DB4"/>
    <w:rPr>
      <w:rFonts w:ascii="Cambria" w:eastAsia="Cambria" w:hAnsi="Cambria" w:cs="Cambria"/>
      <w:sz w:val="22"/>
      <w:lang w:val="pt-PT"/>
    </w:rPr>
  </w:style>
  <w:style w:type="character" w:customStyle="1" w:styleId="RodapChar1">
    <w:name w:val="Rodapé Char1"/>
    <w:basedOn w:val="Fontepargpadro"/>
    <w:semiHidden/>
    <w:qFormat/>
    <w:rsid w:val="00363DB4"/>
    <w:rPr>
      <w:rFonts w:ascii="Cambria" w:eastAsia="Cambria" w:hAnsi="Cambria" w:cs="Cambria"/>
      <w:sz w:val="22"/>
      <w:lang w:val="pt-PT"/>
    </w:rPr>
  </w:style>
  <w:style w:type="table" w:customStyle="1" w:styleId="Tabelacomgrade1">
    <w:name w:val="Tabela com grade1"/>
    <w:basedOn w:val="Tabelanormal"/>
    <w:uiPriority w:val="39"/>
    <w:qFormat/>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39"/>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363DB4"/>
    <w:pPr>
      <w:spacing w:after="120" w:line="480" w:lineRule="auto"/>
    </w:pPr>
  </w:style>
  <w:style w:type="character" w:customStyle="1" w:styleId="Corpodetexto2Char">
    <w:name w:val="Corpo de texto 2 Char"/>
    <w:basedOn w:val="Fontepargpadro"/>
    <w:link w:val="Corpodetexto2"/>
    <w:uiPriority w:val="99"/>
    <w:semiHidden/>
    <w:rsid w:val="0036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3508">
      <w:bodyDiv w:val="1"/>
      <w:marLeft w:val="0"/>
      <w:marRight w:val="0"/>
      <w:marTop w:val="0"/>
      <w:marBottom w:val="0"/>
      <w:divBdr>
        <w:top w:val="none" w:sz="0" w:space="0" w:color="auto"/>
        <w:left w:val="none" w:sz="0" w:space="0" w:color="auto"/>
        <w:bottom w:val="none" w:sz="0" w:space="0" w:color="auto"/>
        <w:right w:val="none" w:sz="0" w:space="0" w:color="auto"/>
      </w:divBdr>
    </w:div>
    <w:div w:id="400254840">
      <w:bodyDiv w:val="1"/>
      <w:marLeft w:val="0"/>
      <w:marRight w:val="0"/>
      <w:marTop w:val="0"/>
      <w:marBottom w:val="0"/>
      <w:divBdr>
        <w:top w:val="none" w:sz="0" w:space="0" w:color="auto"/>
        <w:left w:val="none" w:sz="0" w:space="0" w:color="auto"/>
        <w:bottom w:val="none" w:sz="0" w:space="0" w:color="auto"/>
        <w:right w:val="none" w:sz="0" w:space="0" w:color="auto"/>
      </w:divBdr>
    </w:div>
    <w:div w:id="923955156">
      <w:bodyDiv w:val="1"/>
      <w:marLeft w:val="0"/>
      <w:marRight w:val="0"/>
      <w:marTop w:val="0"/>
      <w:marBottom w:val="0"/>
      <w:divBdr>
        <w:top w:val="none" w:sz="0" w:space="0" w:color="auto"/>
        <w:left w:val="none" w:sz="0" w:space="0" w:color="auto"/>
        <w:bottom w:val="none" w:sz="0" w:space="0" w:color="auto"/>
        <w:right w:val="none" w:sz="0" w:space="0" w:color="auto"/>
      </w:divBdr>
    </w:div>
    <w:div w:id="1011688791">
      <w:bodyDiv w:val="1"/>
      <w:marLeft w:val="0"/>
      <w:marRight w:val="0"/>
      <w:marTop w:val="0"/>
      <w:marBottom w:val="0"/>
      <w:divBdr>
        <w:top w:val="none" w:sz="0" w:space="0" w:color="auto"/>
        <w:left w:val="none" w:sz="0" w:space="0" w:color="auto"/>
        <w:bottom w:val="none" w:sz="0" w:space="0" w:color="auto"/>
        <w:right w:val="none" w:sz="0" w:space="0" w:color="auto"/>
      </w:divBdr>
    </w:div>
    <w:div w:id="1250769115">
      <w:bodyDiv w:val="1"/>
      <w:marLeft w:val="0"/>
      <w:marRight w:val="0"/>
      <w:marTop w:val="0"/>
      <w:marBottom w:val="0"/>
      <w:divBdr>
        <w:top w:val="none" w:sz="0" w:space="0" w:color="auto"/>
        <w:left w:val="none" w:sz="0" w:space="0" w:color="auto"/>
        <w:bottom w:val="none" w:sz="0" w:space="0" w:color="auto"/>
        <w:right w:val="none" w:sz="0" w:space="0" w:color="auto"/>
      </w:divBdr>
    </w:div>
    <w:div w:id="1826622058">
      <w:bodyDiv w:val="1"/>
      <w:marLeft w:val="0"/>
      <w:marRight w:val="0"/>
      <w:marTop w:val="0"/>
      <w:marBottom w:val="0"/>
      <w:divBdr>
        <w:top w:val="none" w:sz="0" w:space="0" w:color="auto"/>
        <w:left w:val="none" w:sz="0" w:space="0" w:color="auto"/>
        <w:bottom w:val="none" w:sz="0" w:space="0" w:color="auto"/>
        <w:right w:val="none" w:sz="0" w:space="0" w:color="auto"/>
      </w:divBdr>
    </w:div>
    <w:div w:id="1871261791">
      <w:bodyDiv w:val="1"/>
      <w:marLeft w:val="0"/>
      <w:marRight w:val="0"/>
      <w:marTop w:val="0"/>
      <w:marBottom w:val="0"/>
      <w:divBdr>
        <w:top w:val="none" w:sz="0" w:space="0" w:color="auto"/>
        <w:left w:val="none" w:sz="0" w:space="0" w:color="auto"/>
        <w:bottom w:val="none" w:sz="0" w:space="0" w:color="auto"/>
        <w:right w:val="none" w:sz="0" w:space="0" w:color="auto"/>
      </w:divBdr>
    </w:div>
    <w:div w:id="20412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1CDF0-49C5-4003-A9D9-BA81A0D0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876</Words>
  <Characters>4735</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A APRESENTAÇÃO E ANÁLISE DA PROPOSTA E DOS DOCUMENTOS DE HABILITAÇÃO</vt:lpstr>
      <vt:lpstr>DO PREENCHIMENTO DA PROPOSTA</vt:lpstr>
      <vt:lpstr>DA ABERTURA DA SESSÃO, CLASSIFICAÇÃO DAS PROPOSTAS E FORMULAÇÃO DE LANCES</vt:lpstr>
      <vt:lpstr>DA ACEITABILIDADE DA PROPOSTA VENCEDORA</vt:lpstr>
      <vt:lpstr>DA HABILITAÇÃO</vt:lpstr>
      <vt:lpstr>DO ENCAMINHAMENTO DA PROPOSTA VENCEDORA</vt:lpstr>
      <vt:lpstr>DA REABERTURA DA SESSÃO PÚBLICA</vt:lpstr>
      <vt:lpstr>DA ADJUDICAÇÃO E HOMOLOGAÇÃO</vt:lpstr>
      <vt:lpstr>DAS SANÇÕES ADMINISTRATIVAS.</vt:lpstr>
      <vt:lpstr>DA IMPUGNAÇÃO AO EDITAL, DO PEDIDO DE ESCLARECIMENTO E DOS RECURSOS</vt:lpstr>
      <vt:lpstr>DO TERMO DE CONTRATO OU INSTRUMENTO EQUIVALENTE, PRAZO DE DURAÇÃO E POSSIBILIDAD</vt:lpstr>
      <vt:lpstr>DO PAGAMENTO E DO REAJUSTE DE PREÇOS</vt:lpstr>
      <vt:lpstr>DAS OBRIGAÇÕES DA CONTRATANTE E DA CONTRATADA</vt:lpstr>
      <vt:lpstr>DAS DISPOSIÇÕES GERAIS</vt:lpstr>
    </vt:vector>
  </TitlesOfParts>
  <Company>SAAE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 Ozório</dc:creator>
  <cp:keywords/>
  <dc:description/>
  <cp:lastModifiedBy>Marcos Domingues</cp:lastModifiedBy>
  <cp:revision>4</cp:revision>
  <cp:lastPrinted>2025-07-02T13:30:00Z</cp:lastPrinted>
  <dcterms:created xsi:type="dcterms:W3CDTF">2025-07-02T13:34:00Z</dcterms:created>
  <dcterms:modified xsi:type="dcterms:W3CDTF">2025-07-02T16:40:00Z</dcterms:modified>
</cp:coreProperties>
</file>