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FDFA6" w14:textId="66E5DA30" w:rsidR="002776EE" w:rsidRPr="000C7751" w:rsidRDefault="002776EE" w:rsidP="00080BF9">
      <w:pPr>
        <w:spacing w:line="240" w:lineRule="auto"/>
        <w:ind w:firstLine="0"/>
        <w:jc w:val="center"/>
        <w:rPr>
          <w:rFonts w:asciiTheme="minorHAnsi" w:hAnsiTheme="minorHAnsi" w:cs="Arial"/>
          <w:b/>
          <w:bCs/>
          <w:sz w:val="22"/>
          <w:szCs w:val="22"/>
        </w:rPr>
      </w:pPr>
      <w:proofErr w:type="gramStart"/>
      <w:r w:rsidRPr="000C7751">
        <w:rPr>
          <w:rFonts w:asciiTheme="minorHAnsi" w:hAnsiTheme="minorHAnsi" w:cs="Arial"/>
          <w:b/>
          <w:bCs/>
          <w:sz w:val="22"/>
          <w:szCs w:val="22"/>
        </w:rPr>
        <w:t>ANEXO</w:t>
      </w:r>
      <w:r w:rsidR="007B1899" w:rsidRPr="000C7751">
        <w:rPr>
          <w:rFonts w:asciiTheme="minorHAnsi" w:hAnsiTheme="minorHAnsi" w:cs="Arial"/>
          <w:b/>
          <w:bCs/>
          <w:sz w:val="22"/>
          <w:szCs w:val="22"/>
        </w:rPr>
        <w:t xml:space="preserve"> </w:t>
      </w:r>
      <w:r w:rsidRPr="000C7751">
        <w:rPr>
          <w:rFonts w:asciiTheme="minorHAnsi" w:hAnsiTheme="minorHAnsi" w:cs="Arial"/>
          <w:b/>
          <w:bCs/>
          <w:sz w:val="22"/>
          <w:szCs w:val="22"/>
        </w:rPr>
        <w:t xml:space="preserve"> I</w:t>
      </w:r>
      <w:r w:rsidR="00363DB4" w:rsidRPr="000C7751">
        <w:rPr>
          <w:rFonts w:asciiTheme="minorHAnsi" w:hAnsiTheme="minorHAnsi" w:cs="Arial"/>
          <w:b/>
          <w:bCs/>
          <w:sz w:val="22"/>
          <w:szCs w:val="22"/>
        </w:rPr>
        <w:t>I</w:t>
      </w:r>
      <w:r w:rsidR="00441210" w:rsidRPr="000C7751">
        <w:rPr>
          <w:rFonts w:asciiTheme="minorHAnsi" w:hAnsiTheme="minorHAnsi" w:cs="Arial"/>
          <w:b/>
          <w:bCs/>
          <w:sz w:val="22"/>
          <w:szCs w:val="22"/>
        </w:rPr>
        <w:t>I</w:t>
      </w:r>
      <w:proofErr w:type="gramEnd"/>
    </w:p>
    <w:p w14:paraId="7485AEF8" w14:textId="77777777" w:rsidR="00F76AAA" w:rsidRDefault="00F76AAA" w:rsidP="00F76AAA">
      <w:pPr>
        <w:spacing w:line="240" w:lineRule="auto"/>
        <w:ind w:firstLine="0"/>
        <w:jc w:val="center"/>
        <w:rPr>
          <w:rFonts w:asciiTheme="minorHAnsi" w:hAnsiTheme="minorHAnsi" w:cs="Arial"/>
          <w:b/>
          <w:bCs/>
          <w:sz w:val="22"/>
          <w:szCs w:val="22"/>
        </w:rPr>
      </w:pPr>
      <w:proofErr w:type="gramStart"/>
      <w:r>
        <w:rPr>
          <w:rFonts w:asciiTheme="minorHAnsi" w:hAnsiTheme="minorHAnsi" w:cs="Arial"/>
          <w:b/>
          <w:bCs/>
          <w:sz w:val="22"/>
          <w:szCs w:val="22"/>
        </w:rPr>
        <w:t>ANEXO  III</w:t>
      </w:r>
      <w:proofErr w:type="gramEnd"/>
    </w:p>
    <w:p w14:paraId="47965D00" w14:textId="77777777" w:rsidR="00F76AAA" w:rsidRDefault="00F76AAA" w:rsidP="00F76AAA">
      <w:pPr>
        <w:spacing w:line="240" w:lineRule="auto"/>
        <w:ind w:firstLine="0"/>
        <w:jc w:val="center"/>
        <w:rPr>
          <w:rFonts w:asciiTheme="minorHAnsi" w:hAnsiTheme="minorHAnsi" w:cs="Arial"/>
          <w:b/>
          <w:bCs/>
          <w:sz w:val="22"/>
          <w:szCs w:val="22"/>
        </w:rPr>
      </w:pPr>
      <w:r>
        <w:rPr>
          <w:rFonts w:asciiTheme="minorHAnsi" w:hAnsiTheme="minorHAnsi" w:cs="Arial"/>
          <w:b/>
          <w:bCs/>
          <w:sz w:val="22"/>
          <w:szCs w:val="22"/>
        </w:rPr>
        <w:t>MODELO PROPOSTA DE PREÇOS</w:t>
      </w:r>
    </w:p>
    <w:p w14:paraId="6E7A9B0B" w14:textId="77777777" w:rsidR="00F76AAA" w:rsidRDefault="00F76AAA" w:rsidP="00F76AAA">
      <w:pPr>
        <w:spacing w:line="240" w:lineRule="auto"/>
        <w:ind w:firstLine="0"/>
        <w:rPr>
          <w:rFonts w:asciiTheme="minorHAnsi" w:hAnsiTheme="minorHAnsi" w:cs="Arial"/>
          <w:sz w:val="22"/>
          <w:szCs w:val="22"/>
        </w:rPr>
      </w:pPr>
      <w:r>
        <w:rPr>
          <w:rFonts w:asciiTheme="minorHAnsi" w:hAnsiTheme="minorHAnsi" w:cs="Arial"/>
          <w:sz w:val="22"/>
          <w:szCs w:val="22"/>
        </w:rPr>
        <w:t>(deverá ser encaminhada através de e-mail, após a finalização da licitação, com a relação de todos os itens em que o licitante se sagrou vencedor)</w:t>
      </w:r>
    </w:p>
    <w:p w14:paraId="709AF139" w14:textId="77777777" w:rsidR="00F76AAA" w:rsidRDefault="00F76AAA" w:rsidP="00F76AAA">
      <w:pPr>
        <w:spacing w:line="240" w:lineRule="auto"/>
        <w:ind w:firstLine="0"/>
        <w:rPr>
          <w:rFonts w:asciiTheme="minorHAnsi" w:hAnsiTheme="minorHAnsi" w:cs="Arial"/>
          <w:color w:val="000000" w:themeColor="text1"/>
          <w:sz w:val="22"/>
          <w:szCs w:val="22"/>
        </w:rPr>
      </w:pPr>
    </w:p>
    <w:p w14:paraId="03251E35" w14:textId="77777777" w:rsidR="00F76AAA" w:rsidRDefault="00F76AAA" w:rsidP="00F76AAA">
      <w:pPr>
        <w:spacing w:line="240" w:lineRule="auto"/>
        <w:ind w:firstLine="0"/>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 xml:space="preserve">CONCORRÊNCIA ELETRÔNICA Nº. 002/2025 </w:t>
      </w:r>
    </w:p>
    <w:p w14:paraId="42048C87" w14:textId="77777777" w:rsidR="00F76AAA" w:rsidRDefault="00F76AAA" w:rsidP="00F76AAA">
      <w:pPr>
        <w:spacing w:line="240" w:lineRule="auto"/>
        <w:ind w:firstLine="0"/>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PROCESSO LICITATÓRIO N.º 025/2025</w:t>
      </w:r>
    </w:p>
    <w:p w14:paraId="438FF681" w14:textId="77777777" w:rsidR="00F76AAA" w:rsidRDefault="00F76AAA" w:rsidP="00F76AAA">
      <w:pPr>
        <w:spacing w:line="240" w:lineRule="auto"/>
        <w:ind w:firstLine="0"/>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 xml:space="preserve">SESSÃO PÚBLICA: 06/10/2025, às 09:00. </w:t>
      </w:r>
    </w:p>
    <w:p w14:paraId="04F08D15" w14:textId="77777777" w:rsidR="00F76AAA" w:rsidRDefault="00F76AAA" w:rsidP="00F76AAA">
      <w:pPr>
        <w:spacing w:line="240" w:lineRule="auto"/>
        <w:ind w:firstLine="0"/>
        <w:rPr>
          <w:rFonts w:asciiTheme="minorHAnsi" w:hAnsiTheme="minorHAnsi" w:cs="Times New Roman"/>
          <w:sz w:val="22"/>
          <w:szCs w:val="22"/>
        </w:rPr>
      </w:pPr>
      <w:r>
        <w:rPr>
          <w:rFonts w:asciiTheme="minorHAnsi" w:hAnsiTheme="minorHAnsi" w:cs="Times New Roman"/>
          <w:sz w:val="22"/>
          <w:szCs w:val="22"/>
        </w:rPr>
        <w:t xml:space="preserve">LOCAL: </w:t>
      </w:r>
      <w:r>
        <w:rPr>
          <w:rFonts w:asciiTheme="minorHAnsi" w:hAnsiTheme="minorHAnsi" w:cs="Times New Roman"/>
          <w:b/>
          <w:color w:val="002060"/>
          <w:sz w:val="22"/>
          <w:szCs w:val="22"/>
          <w:u w:val="single"/>
        </w:rPr>
        <w:t>www.portaldecompraspublicas.com.br.</w:t>
      </w:r>
    </w:p>
    <w:p w14:paraId="1B61066B" w14:textId="77777777" w:rsidR="00F76AAA" w:rsidRDefault="00F76AAA" w:rsidP="00F76AAA">
      <w:pPr>
        <w:spacing w:line="240" w:lineRule="auto"/>
        <w:ind w:firstLine="0"/>
        <w:rPr>
          <w:rFonts w:asciiTheme="minorHAnsi" w:hAnsiTheme="minorHAnsi" w:cs="Times New Roman"/>
          <w:sz w:val="22"/>
          <w:szCs w:val="22"/>
        </w:rPr>
      </w:pPr>
    </w:p>
    <w:tbl>
      <w:tblPr>
        <w:tblW w:w="8931" w:type="dxa"/>
        <w:tblInd w:w="-5" w:type="dxa"/>
        <w:tblCellMar>
          <w:left w:w="5" w:type="dxa"/>
          <w:right w:w="5" w:type="dxa"/>
        </w:tblCellMar>
        <w:tblLook w:val="04A0" w:firstRow="1" w:lastRow="0" w:firstColumn="1" w:lastColumn="0" w:noHBand="0" w:noVBand="1"/>
      </w:tblPr>
      <w:tblGrid>
        <w:gridCol w:w="4115"/>
        <w:gridCol w:w="4816"/>
      </w:tblGrid>
      <w:tr w:rsidR="00F76AAA" w14:paraId="55A62C21" w14:textId="77777777" w:rsidTr="00970634">
        <w:trPr>
          <w:trHeight w:val="364"/>
        </w:trPr>
        <w:tc>
          <w:tcPr>
            <w:tcW w:w="8931" w:type="dxa"/>
            <w:gridSpan w:val="2"/>
            <w:tcBorders>
              <w:top w:val="single" w:sz="4" w:space="0" w:color="000000"/>
              <w:left w:val="single" w:sz="4" w:space="0" w:color="000000"/>
              <w:bottom w:val="single" w:sz="4" w:space="0" w:color="000000"/>
              <w:right w:val="single" w:sz="4" w:space="0" w:color="000000"/>
            </w:tcBorders>
            <w:hideMark/>
          </w:tcPr>
          <w:p w14:paraId="743FFBA7"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NOME</w:t>
            </w:r>
            <w:r>
              <w:rPr>
                <w:rFonts w:asciiTheme="minorHAnsi" w:eastAsia="Calibri" w:hAnsiTheme="minorHAnsi" w:cs="Times New Roman"/>
                <w:spacing w:val="-5"/>
                <w:sz w:val="22"/>
                <w:szCs w:val="22"/>
                <w:lang w:val="pt-PT"/>
              </w:rPr>
              <w:t xml:space="preserve"> </w:t>
            </w:r>
            <w:r>
              <w:rPr>
                <w:rFonts w:asciiTheme="minorHAnsi" w:eastAsia="Calibri" w:hAnsiTheme="minorHAnsi" w:cs="Times New Roman"/>
                <w:sz w:val="22"/>
                <w:szCs w:val="22"/>
                <w:lang w:val="pt-PT"/>
              </w:rPr>
              <w:t>DE</w:t>
            </w:r>
            <w:r>
              <w:rPr>
                <w:rFonts w:asciiTheme="minorHAnsi" w:eastAsia="Calibri" w:hAnsiTheme="minorHAnsi" w:cs="Times New Roman"/>
                <w:spacing w:val="-1"/>
                <w:sz w:val="22"/>
                <w:szCs w:val="22"/>
                <w:lang w:val="pt-PT"/>
              </w:rPr>
              <w:t xml:space="preserve"> </w:t>
            </w:r>
            <w:r>
              <w:rPr>
                <w:rFonts w:asciiTheme="minorHAnsi" w:eastAsia="Calibri" w:hAnsiTheme="minorHAnsi" w:cs="Times New Roman"/>
                <w:sz w:val="22"/>
                <w:szCs w:val="22"/>
                <w:lang w:val="pt-PT"/>
              </w:rPr>
              <w:t>FANTASIA:</w:t>
            </w:r>
          </w:p>
        </w:tc>
      </w:tr>
      <w:tr w:rsidR="00F76AAA" w14:paraId="57BC960C" w14:textId="77777777" w:rsidTr="00970634">
        <w:trPr>
          <w:trHeight w:val="271"/>
        </w:trPr>
        <w:tc>
          <w:tcPr>
            <w:tcW w:w="8931" w:type="dxa"/>
            <w:gridSpan w:val="2"/>
            <w:tcBorders>
              <w:top w:val="single" w:sz="4" w:space="0" w:color="000000"/>
              <w:left w:val="single" w:sz="4" w:space="0" w:color="000000"/>
              <w:bottom w:val="single" w:sz="4" w:space="0" w:color="000000"/>
              <w:right w:val="single" w:sz="4" w:space="0" w:color="000000"/>
            </w:tcBorders>
            <w:hideMark/>
          </w:tcPr>
          <w:p w14:paraId="62F7CE92"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RAZÃO</w:t>
            </w:r>
            <w:r>
              <w:rPr>
                <w:rFonts w:asciiTheme="minorHAnsi" w:eastAsia="Calibri" w:hAnsiTheme="minorHAnsi" w:cs="Times New Roman"/>
                <w:spacing w:val="-2"/>
                <w:sz w:val="22"/>
                <w:szCs w:val="22"/>
                <w:lang w:val="pt-PT"/>
              </w:rPr>
              <w:t xml:space="preserve"> </w:t>
            </w:r>
            <w:r>
              <w:rPr>
                <w:rFonts w:asciiTheme="minorHAnsi" w:eastAsia="Calibri" w:hAnsiTheme="minorHAnsi" w:cs="Times New Roman"/>
                <w:sz w:val="22"/>
                <w:szCs w:val="22"/>
                <w:lang w:val="pt-PT"/>
              </w:rPr>
              <w:t>SOCIAL:</w:t>
            </w:r>
          </w:p>
        </w:tc>
      </w:tr>
      <w:tr w:rsidR="00F76AAA" w14:paraId="25B1F4FE" w14:textId="77777777" w:rsidTr="00970634">
        <w:trPr>
          <w:trHeight w:val="260"/>
        </w:trPr>
        <w:tc>
          <w:tcPr>
            <w:tcW w:w="8931" w:type="dxa"/>
            <w:gridSpan w:val="2"/>
            <w:tcBorders>
              <w:top w:val="single" w:sz="4" w:space="0" w:color="000000"/>
              <w:left w:val="single" w:sz="4" w:space="0" w:color="000000"/>
              <w:bottom w:val="single" w:sz="4" w:space="0" w:color="000000"/>
              <w:right w:val="single" w:sz="4" w:space="0" w:color="000000"/>
            </w:tcBorders>
            <w:hideMark/>
          </w:tcPr>
          <w:p w14:paraId="78D5307C"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CNPJ:</w:t>
            </w:r>
          </w:p>
        </w:tc>
      </w:tr>
      <w:tr w:rsidR="00F76AAA" w14:paraId="0D90E998" w14:textId="77777777" w:rsidTr="00970634">
        <w:trPr>
          <w:trHeight w:val="251"/>
        </w:trPr>
        <w:tc>
          <w:tcPr>
            <w:tcW w:w="8931" w:type="dxa"/>
            <w:gridSpan w:val="2"/>
            <w:tcBorders>
              <w:top w:val="single" w:sz="4" w:space="0" w:color="000000"/>
              <w:left w:val="single" w:sz="4" w:space="0" w:color="000000"/>
              <w:bottom w:val="single" w:sz="4" w:space="0" w:color="000000"/>
              <w:right w:val="single" w:sz="4" w:space="0" w:color="000000"/>
            </w:tcBorders>
            <w:hideMark/>
          </w:tcPr>
          <w:p w14:paraId="37107623"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INSC.</w:t>
            </w:r>
            <w:r>
              <w:rPr>
                <w:rFonts w:asciiTheme="minorHAnsi" w:eastAsia="Calibri" w:hAnsiTheme="minorHAnsi" w:cs="Times New Roman"/>
                <w:spacing w:val="-3"/>
                <w:sz w:val="22"/>
                <w:szCs w:val="22"/>
                <w:lang w:val="pt-PT"/>
              </w:rPr>
              <w:t xml:space="preserve"> </w:t>
            </w:r>
            <w:r>
              <w:rPr>
                <w:rFonts w:asciiTheme="minorHAnsi" w:eastAsia="Calibri" w:hAnsiTheme="minorHAnsi" w:cs="Times New Roman"/>
                <w:sz w:val="22"/>
                <w:szCs w:val="22"/>
                <w:lang w:val="pt-PT"/>
              </w:rPr>
              <w:t>EST.:</w:t>
            </w:r>
          </w:p>
        </w:tc>
      </w:tr>
      <w:tr w:rsidR="00F76AAA" w14:paraId="37096948" w14:textId="77777777" w:rsidTr="00970634">
        <w:trPr>
          <w:trHeight w:val="240"/>
        </w:trPr>
        <w:tc>
          <w:tcPr>
            <w:tcW w:w="8931" w:type="dxa"/>
            <w:gridSpan w:val="2"/>
            <w:tcBorders>
              <w:top w:val="single" w:sz="4" w:space="0" w:color="000000"/>
              <w:left w:val="single" w:sz="4" w:space="0" w:color="000000"/>
              <w:bottom w:val="single" w:sz="4" w:space="0" w:color="000000"/>
              <w:right w:val="single" w:sz="4" w:space="0" w:color="000000"/>
            </w:tcBorders>
            <w:hideMark/>
          </w:tcPr>
          <w:p w14:paraId="0B5E2DA2" w14:textId="77777777" w:rsidR="00F76AAA" w:rsidRDefault="00F76AAA" w:rsidP="00970634">
            <w:pPr>
              <w:widowControl w:val="0"/>
              <w:tabs>
                <w:tab w:val="left" w:pos="3320"/>
                <w:tab w:val="left" w:pos="3930"/>
                <w:tab w:val="left" w:pos="4188"/>
              </w:tabs>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OPTANTE</w:t>
            </w:r>
            <w:r>
              <w:rPr>
                <w:rFonts w:asciiTheme="minorHAnsi" w:eastAsia="Calibri" w:hAnsiTheme="minorHAnsi" w:cs="Times New Roman"/>
                <w:spacing w:val="-4"/>
                <w:sz w:val="22"/>
                <w:szCs w:val="22"/>
                <w:lang w:val="pt-PT"/>
              </w:rPr>
              <w:t xml:space="preserve"> </w:t>
            </w:r>
            <w:r>
              <w:rPr>
                <w:rFonts w:asciiTheme="minorHAnsi" w:eastAsia="Calibri" w:hAnsiTheme="minorHAnsi" w:cs="Times New Roman"/>
                <w:sz w:val="22"/>
                <w:szCs w:val="22"/>
                <w:lang w:val="pt-PT"/>
              </w:rPr>
              <w:t>PELO</w:t>
            </w:r>
            <w:r>
              <w:rPr>
                <w:rFonts w:asciiTheme="minorHAnsi" w:eastAsia="Calibri" w:hAnsiTheme="minorHAnsi" w:cs="Times New Roman"/>
                <w:spacing w:val="-2"/>
                <w:sz w:val="22"/>
                <w:szCs w:val="22"/>
                <w:lang w:val="pt-PT"/>
              </w:rPr>
              <w:t xml:space="preserve"> </w:t>
            </w:r>
            <w:r>
              <w:rPr>
                <w:rFonts w:asciiTheme="minorHAnsi" w:eastAsia="Calibri" w:hAnsiTheme="minorHAnsi" w:cs="Times New Roman"/>
                <w:sz w:val="22"/>
                <w:szCs w:val="22"/>
                <w:lang w:val="pt-PT"/>
              </w:rPr>
              <w:t>SIMPLES?</w:t>
            </w:r>
            <w:r>
              <w:rPr>
                <w:rFonts w:asciiTheme="minorHAnsi" w:eastAsia="Calibri" w:hAnsiTheme="minorHAnsi" w:cs="Times New Roman"/>
                <w:spacing w:val="-2"/>
                <w:sz w:val="22"/>
                <w:szCs w:val="22"/>
                <w:lang w:val="pt-PT"/>
              </w:rPr>
              <w:t xml:space="preserve"> </w:t>
            </w:r>
            <w:r>
              <w:rPr>
                <w:rFonts w:asciiTheme="minorHAnsi" w:eastAsia="Calibri" w:hAnsiTheme="minorHAnsi" w:cs="Times New Roman"/>
                <w:sz w:val="22"/>
                <w:szCs w:val="22"/>
                <w:lang w:val="pt-PT"/>
              </w:rPr>
              <w:t>SIM (</w:t>
            </w:r>
            <w:r>
              <w:rPr>
                <w:rFonts w:asciiTheme="minorHAnsi" w:eastAsia="Calibri" w:hAnsiTheme="minorHAnsi" w:cs="Times New Roman"/>
                <w:sz w:val="22"/>
                <w:szCs w:val="22"/>
                <w:lang w:val="pt-PT"/>
              </w:rPr>
              <w:tab/>
            </w:r>
            <w:r>
              <w:rPr>
                <w:rFonts w:asciiTheme="minorHAnsi" w:eastAsia="Calibri" w:hAnsiTheme="minorHAnsi" w:cs="Times New Roman"/>
                <w:sz w:val="22"/>
                <w:szCs w:val="22"/>
                <w:lang w:val="pt-PT"/>
              </w:rPr>
              <w:tab/>
              <w:t>)</w:t>
            </w:r>
            <w:r>
              <w:rPr>
                <w:rFonts w:asciiTheme="minorHAnsi" w:eastAsia="Calibri" w:hAnsiTheme="minorHAnsi" w:cs="Times New Roman"/>
                <w:spacing w:val="-3"/>
                <w:sz w:val="22"/>
                <w:szCs w:val="22"/>
                <w:lang w:val="pt-PT"/>
              </w:rPr>
              <w:t xml:space="preserve"> </w:t>
            </w:r>
            <w:r>
              <w:rPr>
                <w:rFonts w:asciiTheme="minorHAnsi" w:eastAsia="Calibri" w:hAnsiTheme="minorHAnsi" w:cs="Times New Roman"/>
                <w:sz w:val="22"/>
                <w:szCs w:val="22"/>
                <w:lang w:val="pt-PT"/>
              </w:rPr>
              <w:t>NÃO(</w:t>
            </w:r>
            <w:r>
              <w:rPr>
                <w:rFonts w:asciiTheme="minorHAnsi" w:eastAsia="Calibri" w:hAnsiTheme="minorHAnsi" w:cs="Times New Roman"/>
                <w:sz w:val="22"/>
                <w:szCs w:val="22"/>
                <w:lang w:val="pt-PT"/>
              </w:rPr>
              <w:tab/>
              <w:t>)</w:t>
            </w:r>
          </w:p>
        </w:tc>
      </w:tr>
      <w:tr w:rsidR="00F76AAA" w14:paraId="74EF2FCA" w14:textId="77777777" w:rsidTr="00970634">
        <w:trPr>
          <w:trHeight w:val="275"/>
        </w:trPr>
        <w:tc>
          <w:tcPr>
            <w:tcW w:w="8931" w:type="dxa"/>
            <w:gridSpan w:val="2"/>
            <w:tcBorders>
              <w:top w:val="single" w:sz="4" w:space="0" w:color="000000"/>
              <w:left w:val="single" w:sz="4" w:space="0" w:color="000000"/>
              <w:bottom w:val="single" w:sz="4" w:space="0" w:color="000000"/>
              <w:right w:val="single" w:sz="4" w:space="0" w:color="000000"/>
            </w:tcBorders>
            <w:hideMark/>
          </w:tcPr>
          <w:p w14:paraId="7F18C94B"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ENDEREÇO:</w:t>
            </w:r>
          </w:p>
        </w:tc>
      </w:tr>
      <w:tr w:rsidR="00F76AAA" w14:paraId="5AE21102" w14:textId="77777777" w:rsidTr="00970634">
        <w:trPr>
          <w:trHeight w:val="251"/>
        </w:trPr>
        <w:tc>
          <w:tcPr>
            <w:tcW w:w="4115" w:type="dxa"/>
            <w:tcBorders>
              <w:top w:val="single" w:sz="4" w:space="0" w:color="000000"/>
              <w:left w:val="single" w:sz="4" w:space="0" w:color="000000"/>
              <w:bottom w:val="single" w:sz="4" w:space="0" w:color="000000"/>
              <w:right w:val="single" w:sz="4" w:space="0" w:color="000000"/>
            </w:tcBorders>
            <w:hideMark/>
          </w:tcPr>
          <w:p w14:paraId="170947CE"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BAIRRO:</w:t>
            </w:r>
          </w:p>
        </w:tc>
        <w:tc>
          <w:tcPr>
            <w:tcW w:w="4816" w:type="dxa"/>
            <w:tcBorders>
              <w:top w:val="single" w:sz="4" w:space="0" w:color="000000"/>
              <w:left w:val="single" w:sz="4" w:space="0" w:color="000000"/>
              <w:bottom w:val="single" w:sz="4" w:space="0" w:color="000000"/>
              <w:right w:val="single" w:sz="4" w:space="0" w:color="000000"/>
            </w:tcBorders>
            <w:hideMark/>
          </w:tcPr>
          <w:p w14:paraId="5A146135"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CIDADE:</w:t>
            </w:r>
          </w:p>
        </w:tc>
      </w:tr>
      <w:tr w:rsidR="00F76AAA" w14:paraId="072B6C34" w14:textId="77777777" w:rsidTr="00970634">
        <w:trPr>
          <w:trHeight w:val="241"/>
        </w:trPr>
        <w:tc>
          <w:tcPr>
            <w:tcW w:w="4115" w:type="dxa"/>
            <w:tcBorders>
              <w:top w:val="single" w:sz="4" w:space="0" w:color="000000"/>
              <w:left w:val="single" w:sz="4" w:space="0" w:color="000000"/>
              <w:bottom w:val="single" w:sz="4" w:space="0" w:color="000000"/>
              <w:right w:val="single" w:sz="4" w:space="0" w:color="000000"/>
            </w:tcBorders>
            <w:hideMark/>
          </w:tcPr>
          <w:p w14:paraId="2DB36301"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CEP:</w:t>
            </w:r>
          </w:p>
        </w:tc>
        <w:tc>
          <w:tcPr>
            <w:tcW w:w="4816" w:type="dxa"/>
            <w:tcBorders>
              <w:top w:val="single" w:sz="4" w:space="0" w:color="000000"/>
              <w:left w:val="single" w:sz="4" w:space="0" w:color="000000"/>
              <w:bottom w:val="single" w:sz="4" w:space="0" w:color="000000"/>
              <w:right w:val="single" w:sz="4" w:space="0" w:color="000000"/>
            </w:tcBorders>
            <w:hideMark/>
          </w:tcPr>
          <w:p w14:paraId="55E9D8B5"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E-MAIL:</w:t>
            </w:r>
          </w:p>
        </w:tc>
      </w:tr>
      <w:tr w:rsidR="00F76AAA" w14:paraId="3D96A4F8" w14:textId="77777777" w:rsidTr="00970634">
        <w:trPr>
          <w:trHeight w:val="373"/>
        </w:trPr>
        <w:tc>
          <w:tcPr>
            <w:tcW w:w="4115" w:type="dxa"/>
            <w:tcBorders>
              <w:top w:val="single" w:sz="4" w:space="0" w:color="000000"/>
              <w:left w:val="single" w:sz="4" w:space="0" w:color="000000"/>
              <w:bottom w:val="single" w:sz="4" w:space="0" w:color="000000"/>
              <w:right w:val="single" w:sz="4" w:space="0" w:color="000000"/>
            </w:tcBorders>
            <w:hideMark/>
          </w:tcPr>
          <w:p w14:paraId="27E2AF34"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TELEFONE:</w:t>
            </w:r>
          </w:p>
        </w:tc>
        <w:tc>
          <w:tcPr>
            <w:tcW w:w="4816" w:type="dxa"/>
            <w:tcBorders>
              <w:top w:val="single" w:sz="4" w:space="0" w:color="000000"/>
              <w:left w:val="single" w:sz="4" w:space="0" w:color="000000"/>
              <w:bottom w:val="single" w:sz="4" w:space="0" w:color="000000"/>
              <w:right w:val="single" w:sz="4" w:space="0" w:color="000000"/>
            </w:tcBorders>
            <w:hideMark/>
          </w:tcPr>
          <w:p w14:paraId="3E682D17"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FAX:</w:t>
            </w:r>
          </w:p>
        </w:tc>
      </w:tr>
      <w:tr w:rsidR="00F76AAA" w14:paraId="317E94F8" w14:textId="77777777" w:rsidTr="00970634">
        <w:trPr>
          <w:trHeight w:val="406"/>
        </w:trPr>
        <w:tc>
          <w:tcPr>
            <w:tcW w:w="4115" w:type="dxa"/>
            <w:tcBorders>
              <w:top w:val="single" w:sz="4" w:space="0" w:color="000000"/>
              <w:left w:val="single" w:sz="4" w:space="0" w:color="000000"/>
              <w:bottom w:val="single" w:sz="4" w:space="0" w:color="000000"/>
              <w:right w:val="single" w:sz="4" w:space="0" w:color="000000"/>
            </w:tcBorders>
            <w:hideMark/>
          </w:tcPr>
          <w:p w14:paraId="5743A139"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CONTATO</w:t>
            </w:r>
            <w:r>
              <w:rPr>
                <w:rFonts w:asciiTheme="minorHAnsi" w:eastAsia="Calibri" w:hAnsiTheme="minorHAnsi" w:cs="Times New Roman"/>
                <w:spacing w:val="-3"/>
                <w:sz w:val="22"/>
                <w:szCs w:val="22"/>
                <w:lang w:val="pt-PT"/>
              </w:rPr>
              <w:t xml:space="preserve"> </w:t>
            </w:r>
            <w:r>
              <w:rPr>
                <w:rFonts w:asciiTheme="minorHAnsi" w:eastAsia="Calibri" w:hAnsiTheme="minorHAnsi" w:cs="Times New Roman"/>
                <w:sz w:val="22"/>
                <w:szCs w:val="22"/>
                <w:lang w:val="pt-PT"/>
              </w:rPr>
              <w:t>DA</w:t>
            </w:r>
            <w:r>
              <w:rPr>
                <w:rFonts w:asciiTheme="minorHAnsi" w:eastAsia="Calibri" w:hAnsiTheme="minorHAnsi" w:cs="Times New Roman"/>
                <w:spacing w:val="-4"/>
                <w:sz w:val="22"/>
                <w:szCs w:val="22"/>
                <w:lang w:val="pt-PT"/>
              </w:rPr>
              <w:t xml:space="preserve"> </w:t>
            </w:r>
            <w:r>
              <w:rPr>
                <w:rFonts w:asciiTheme="minorHAnsi" w:eastAsia="Calibri" w:hAnsiTheme="minorHAnsi" w:cs="Times New Roman"/>
                <w:sz w:val="22"/>
                <w:szCs w:val="22"/>
                <w:lang w:val="pt-PT"/>
              </w:rPr>
              <w:t>LICITANTE:</w:t>
            </w:r>
          </w:p>
        </w:tc>
        <w:tc>
          <w:tcPr>
            <w:tcW w:w="4816" w:type="dxa"/>
            <w:tcBorders>
              <w:top w:val="single" w:sz="4" w:space="0" w:color="000000"/>
              <w:left w:val="single" w:sz="4" w:space="0" w:color="000000"/>
              <w:bottom w:val="single" w:sz="4" w:space="0" w:color="000000"/>
              <w:right w:val="single" w:sz="4" w:space="0" w:color="000000"/>
            </w:tcBorders>
            <w:hideMark/>
          </w:tcPr>
          <w:p w14:paraId="588CED75"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TELEFONE:</w:t>
            </w:r>
          </w:p>
        </w:tc>
      </w:tr>
      <w:tr w:rsidR="00F76AAA" w14:paraId="4F7D89AA" w14:textId="77777777" w:rsidTr="00970634">
        <w:trPr>
          <w:trHeight w:val="413"/>
        </w:trPr>
        <w:tc>
          <w:tcPr>
            <w:tcW w:w="4115" w:type="dxa"/>
            <w:tcBorders>
              <w:top w:val="single" w:sz="4" w:space="0" w:color="000000"/>
              <w:left w:val="single" w:sz="4" w:space="0" w:color="000000"/>
              <w:bottom w:val="single" w:sz="4" w:space="0" w:color="000000"/>
              <w:right w:val="single" w:sz="4" w:space="0" w:color="000000"/>
            </w:tcBorders>
            <w:hideMark/>
          </w:tcPr>
          <w:p w14:paraId="6025C469"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BANCO</w:t>
            </w:r>
            <w:r>
              <w:rPr>
                <w:rFonts w:asciiTheme="minorHAnsi" w:eastAsia="Calibri" w:hAnsiTheme="minorHAnsi" w:cs="Times New Roman"/>
                <w:spacing w:val="-3"/>
                <w:sz w:val="22"/>
                <w:szCs w:val="22"/>
                <w:lang w:val="pt-PT"/>
              </w:rPr>
              <w:t xml:space="preserve"> </w:t>
            </w:r>
            <w:r>
              <w:rPr>
                <w:rFonts w:asciiTheme="minorHAnsi" w:eastAsia="Calibri" w:hAnsiTheme="minorHAnsi" w:cs="Times New Roman"/>
                <w:sz w:val="22"/>
                <w:szCs w:val="22"/>
                <w:lang w:val="pt-PT"/>
              </w:rPr>
              <w:t>DA LICITANTE:</w:t>
            </w:r>
          </w:p>
        </w:tc>
        <w:tc>
          <w:tcPr>
            <w:tcW w:w="4816" w:type="dxa"/>
            <w:tcBorders>
              <w:top w:val="single" w:sz="4" w:space="0" w:color="000000"/>
              <w:left w:val="single" w:sz="4" w:space="0" w:color="000000"/>
              <w:bottom w:val="single" w:sz="4" w:space="0" w:color="000000"/>
              <w:right w:val="single" w:sz="4" w:space="0" w:color="000000"/>
            </w:tcBorders>
            <w:hideMark/>
          </w:tcPr>
          <w:p w14:paraId="23ECD394"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CONTA</w:t>
            </w:r>
            <w:r>
              <w:rPr>
                <w:rFonts w:asciiTheme="minorHAnsi" w:eastAsia="Calibri" w:hAnsiTheme="minorHAnsi" w:cs="Times New Roman"/>
                <w:spacing w:val="-2"/>
                <w:sz w:val="22"/>
                <w:szCs w:val="22"/>
                <w:lang w:val="pt-PT"/>
              </w:rPr>
              <w:t xml:space="preserve"> </w:t>
            </w:r>
            <w:r>
              <w:rPr>
                <w:rFonts w:asciiTheme="minorHAnsi" w:eastAsia="Calibri" w:hAnsiTheme="minorHAnsi" w:cs="Times New Roman"/>
                <w:sz w:val="22"/>
                <w:szCs w:val="22"/>
                <w:lang w:val="pt-PT"/>
              </w:rPr>
              <w:t>BANCÁRIA</w:t>
            </w:r>
            <w:r>
              <w:rPr>
                <w:rFonts w:asciiTheme="minorHAnsi" w:eastAsia="Calibri" w:hAnsiTheme="minorHAnsi" w:cs="Times New Roman"/>
                <w:spacing w:val="-3"/>
                <w:sz w:val="22"/>
                <w:szCs w:val="22"/>
                <w:lang w:val="pt-PT"/>
              </w:rPr>
              <w:t xml:space="preserve"> </w:t>
            </w:r>
            <w:r>
              <w:rPr>
                <w:rFonts w:asciiTheme="minorHAnsi" w:eastAsia="Calibri" w:hAnsiTheme="minorHAnsi" w:cs="Times New Roman"/>
                <w:sz w:val="22"/>
                <w:szCs w:val="22"/>
                <w:lang w:val="pt-PT"/>
              </w:rPr>
              <w:t>DA</w:t>
            </w:r>
            <w:r>
              <w:rPr>
                <w:rFonts w:asciiTheme="minorHAnsi" w:eastAsia="Calibri" w:hAnsiTheme="minorHAnsi" w:cs="Times New Roman"/>
                <w:spacing w:val="-5"/>
                <w:sz w:val="22"/>
                <w:szCs w:val="22"/>
                <w:lang w:val="pt-PT"/>
              </w:rPr>
              <w:t xml:space="preserve"> </w:t>
            </w:r>
            <w:r>
              <w:rPr>
                <w:rFonts w:asciiTheme="minorHAnsi" w:eastAsia="Calibri" w:hAnsiTheme="minorHAnsi" w:cs="Times New Roman"/>
                <w:sz w:val="22"/>
                <w:szCs w:val="22"/>
                <w:lang w:val="pt-PT"/>
              </w:rPr>
              <w:t>LICITANTE:</w:t>
            </w:r>
          </w:p>
        </w:tc>
      </w:tr>
      <w:tr w:rsidR="00F76AAA" w14:paraId="78762779" w14:textId="77777777" w:rsidTr="00970634">
        <w:trPr>
          <w:trHeight w:val="419"/>
        </w:trPr>
        <w:tc>
          <w:tcPr>
            <w:tcW w:w="8931" w:type="dxa"/>
            <w:gridSpan w:val="2"/>
            <w:tcBorders>
              <w:top w:val="single" w:sz="4" w:space="0" w:color="000000"/>
              <w:left w:val="single" w:sz="4" w:space="0" w:color="000000"/>
              <w:bottom w:val="single" w:sz="4" w:space="0" w:color="000000"/>
              <w:right w:val="single" w:sz="4" w:space="0" w:color="000000"/>
            </w:tcBorders>
            <w:hideMark/>
          </w:tcPr>
          <w:p w14:paraId="1E1721BE" w14:textId="77777777" w:rsidR="00F76AAA" w:rsidRDefault="00F76AAA" w:rsidP="00970634">
            <w:pPr>
              <w:widowControl w:val="0"/>
              <w:spacing w:line="240" w:lineRule="auto"/>
              <w:ind w:firstLine="142"/>
              <w:jc w:val="left"/>
              <w:rPr>
                <w:rFonts w:asciiTheme="minorHAnsi" w:eastAsia="Calibri" w:hAnsiTheme="minorHAnsi" w:cs="Times New Roman"/>
                <w:sz w:val="22"/>
                <w:szCs w:val="22"/>
                <w:lang w:val="pt-PT"/>
              </w:rPr>
            </w:pPr>
            <w:r>
              <w:rPr>
                <w:rFonts w:asciiTheme="minorHAnsi" w:eastAsia="Calibri" w:hAnsiTheme="minorHAnsi" w:cs="Times New Roman"/>
                <w:sz w:val="22"/>
                <w:szCs w:val="22"/>
                <w:lang w:val="pt-PT"/>
              </w:rPr>
              <w:t>Nº</w:t>
            </w:r>
            <w:r>
              <w:rPr>
                <w:rFonts w:asciiTheme="minorHAnsi" w:eastAsia="Calibri" w:hAnsiTheme="minorHAnsi" w:cs="Times New Roman"/>
                <w:spacing w:val="-2"/>
                <w:sz w:val="22"/>
                <w:szCs w:val="22"/>
                <w:lang w:val="pt-PT"/>
              </w:rPr>
              <w:t xml:space="preserve"> </w:t>
            </w:r>
            <w:r>
              <w:rPr>
                <w:rFonts w:asciiTheme="minorHAnsi" w:eastAsia="Calibri" w:hAnsiTheme="minorHAnsi" w:cs="Times New Roman"/>
                <w:sz w:val="22"/>
                <w:szCs w:val="22"/>
                <w:lang w:val="pt-PT"/>
              </w:rPr>
              <w:t>DA</w:t>
            </w:r>
            <w:r>
              <w:rPr>
                <w:rFonts w:asciiTheme="minorHAnsi" w:eastAsia="Calibri" w:hAnsiTheme="minorHAnsi" w:cs="Times New Roman"/>
                <w:spacing w:val="-2"/>
                <w:sz w:val="22"/>
                <w:szCs w:val="22"/>
                <w:lang w:val="pt-PT"/>
              </w:rPr>
              <w:t xml:space="preserve"> </w:t>
            </w:r>
            <w:r>
              <w:rPr>
                <w:rFonts w:asciiTheme="minorHAnsi" w:eastAsia="Calibri" w:hAnsiTheme="minorHAnsi" w:cs="Times New Roman"/>
                <w:sz w:val="22"/>
                <w:szCs w:val="22"/>
                <w:lang w:val="pt-PT"/>
              </w:rPr>
              <w:t>AGÊNCIA:</w:t>
            </w:r>
          </w:p>
        </w:tc>
      </w:tr>
    </w:tbl>
    <w:p w14:paraId="67D548A9" w14:textId="77777777" w:rsidR="00F76AAA" w:rsidRDefault="00F76AAA" w:rsidP="00F76AAA">
      <w:pPr>
        <w:spacing w:line="240" w:lineRule="auto"/>
        <w:ind w:firstLine="0"/>
        <w:rPr>
          <w:rFonts w:asciiTheme="minorHAnsi" w:hAnsiTheme="minorHAnsi" w:cs="Arial"/>
          <w:sz w:val="22"/>
          <w:szCs w:val="22"/>
        </w:rPr>
      </w:pPr>
    </w:p>
    <w:tbl>
      <w:tblPr>
        <w:tblW w:w="210" w:type="dxa"/>
        <w:tblInd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
      </w:tblGrid>
      <w:tr w:rsidR="00F76AAA" w:rsidRPr="00986CAA" w14:paraId="5C5E757F" w14:textId="77777777" w:rsidTr="00970634">
        <w:trPr>
          <w:trHeight w:val="195"/>
        </w:trPr>
        <w:tc>
          <w:tcPr>
            <w:tcW w:w="210" w:type="dxa"/>
            <w:tcBorders>
              <w:top w:val="single" w:sz="4" w:space="0" w:color="auto"/>
              <w:left w:val="single" w:sz="4" w:space="0" w:color="auto"/>
              <w:bottom w:val="single" w:sz="4" w:space="0" w:color="auto"/>
              <w:right w:val="single" w:sz="4" w:space="0" w:color="auto"/>
            </w:tcBorders>
          </w:tcPr>
          <w:p w14:paraId="7C517766" w14:textId="77777777" w:rsidR="00F76AAA" w:rsidRPr="00986CAA" w:rsidRDefault="00F76AAA" w:rsidP="00970634">
            <w:pPr>
              <w:spacing w:line="240" w:lineRule="auto"/>
              <w:ind w:firstLine="0"/>
              <w:rPr>
                <w:rFonts w:asciiTheme="minorHAnsi" w:hAnsiTheme="minorHAnsi" w:cs="Arial"/>
                <w:b/>
                <w:bCs/>
                <w:sz w:val="22"/>
                <w:szCs w:val="22"/>
              </w:rPr>
            </w:pPr>
          </w:p>
        </w:tc>
      </w:tr>
    </w:tbl>
    <w:p w14:paraId="2ECE6347" w14:textId="77777777" w:rsidR="00F76AAA" w:rsidRDefault="00F76AAA" w:rsidP="00F76AAA">
      <w:pPr>
        <w:spacing w:line="240" w:lineRule="auto"/>
        <w:ind w:firstLine="0"/>
        <w:rPr>
          <w:rFonts w:asciiTheme="minorHAnsi" w:hAnsiTheme="minorHAnsi" w:cs="Arial"/>
          <w:b/>
          <w:bCs/>
          <w:sz w:val="22"/>
          <w:szCs w:val="22"/>
        </w:rPr>
      </w:pPr>
      <w:r w:rsidRPr="00986CAA">
        <w:rPr>
          <w:rFonts w:asciiTheme="minorHAnsi" w:hAnsiTheme="minorHAnsi" w:cs="Arial"/>
          <w:b/>
          <w:bCs/>
          <w:sz w:val="22"/>
          <w:szCs w:val="22"/>
        </w:rPr>
        <w:t>OBS</w:t>
      </w:r>
      <w:r>
        <w:rPr>
          <w:rFonts w:asciiTheme="minorHAnsi" w:hAnsiTheme="minorHAnsi" w:cs="Arial"/>
          <w:b/>
          <w:bCs/>
          <w:sz w:val="22"/>
          <w:szCs w:val="22"/>
        </w:rPr>
        <w:t xml:space="preserve">: 01- </w:t>
      </w:r>
      <w:r w:rsidRPr="00986CAA">
        <w:rPr>
          <w:rFonts w:asciiTheme="minorHAnsi" w:hAnsiTheme="minorHAnsi" w:cs="Arial"/>
          <w:b/>
          <w:bCs/>
          <w:sz w:val="22"/>
          <w:szCs w:val="22"/>
        </w:rPr>
        <w:t>QUANTITATIVOS CORRESPONDENTES À CONSTRUÇÃO DE 01 (UM) POÇO TUBULAR PROFUNDO.</w:t>
      </w:r>
    </w:p>
    <w:p w14:paraId="3EC361FA" w14:textId="77777777" w:rsidR="00F76AAA" w:rsidRDefault="00F76AAA" w:rsidP="00F76AAA">
      <w:pPr>
        <w:spacing w:line="240" w:lineRule="auto"/>
        <w:ind w:firstLine="0"/>
        <w:rPr>
          <w:rFonts w:asciiTheme="minorHAnsi" w:hAnsiTheme="minorHAnsi" w:cs="Arial"/>
          <w:b/>
          <w:bCs/>
          <w:sz w:val="22"/>
          <w:szCs w:val="22"/>
        </w:rPr>
      </w:pPr>
      <w:r>
        <w:rPr>
          <w:rFonts w:asciiTheme="minorHAnsi" w:hAnsiTheme="minorHAnsi" w:cs="Arial"/>
          <w:b/>
          <w:bCs/>
          <w:sz w:val="22"/>
          <w:szCs w:val="22"/>
        </w:rPr>
        <w:t xml:space="preserve">OBS 02- </w:t>
      </w:r>
      <w:r w:rsidRPr="00986CAA">
        <w:rPr>
          <w:rFonts w:asciiTheme="minorHAnsi" w:hAnsiTheme="minorHAnsi" w:cs="Arial"/>
          <w:b/>
          <w:bCs/>
          <w:sz w:val="22"/>
          <w:szCs w:val="22"/>
        </w:rPr>
        <w:t>A EMPRESA LICITANTE DEVERÁ APRESENTAR PROPOSTA, ABRANGENDO A EXECUÇÃO DE 03 (TRÊS) POÇOS, EM CONFORMIDADE COM AS ESPECIFICAÇÕES DO EDITAL.</w:t>
      </w:r>
    </w:p>
    <w:p w14:paraId="68927CB9" w14:textId="77777777" w:rsidR="00F76AAA" w:rsidRPr="00986CAA" w:rsidRDefault="00F76AAA" w:rsidP="00F76AAA">
      <w:pPr>
        <w:spacing w:line="240" w:lineRule="auto"/>
        <w:ind w:firstLine="0"/>
        <w:rPr>
          <w:rFonts w:asciiTheme="minorHAnsi" w:hAnsiTheme="minorHAnsi" w:cs="Arial"/>
          <w:b/>
          <w:bCs/>
          <w:sz w:val="22"/>
          <w:szCs w:val="22"/>
        </w:rPr>
      </w:pPr>
    </w:p>
    <w:p w14:paraId="56C7BB4B" w14:textId="77777777" w:rsidR="00F76AAA" w:rsidRDefault="00F76AAA" w:rsidP="00F76AAA">
      <w:pPr>
        <w:spacing w:line="240" w:lineRule="auto"/>
        <w:ind w:firstLine="0"/>
        <w:rPr>
          <w:rFonts w:asciiTheme="minorHAnsi" w:hAnsiTheme="minorHAnsi" w:cs="Arial"/>
          <w:b/>
          <w:bCs/>
          <w:sz w:val="22"/>
          <w:szCs w:val="22"/>
        </w:rPr>
      </w:pPr>
      <w:r>
        <w:rPr>
          <w:rFonts w:asciiTheme="minorHAnsi" w:hAnsiTheme="minorHAnsi" w:cs="Arial"/>
          <w:b/>
          <w:bCs/>
          <w:sz w:val="22"/>
          <w:szCs w:val="22"/>
        </w:rPr>
        <w:t xml:space="preserve"> </w:t>
      </w:r>
    </w:p>
    <w:p w14:paraId="47691046" w14:textId="77777777" w:rsidR="00F76AAA" w:rsidRDefault="00F76AAA" w:rsidP="00F76AAA">
      <w:pPr>
        <w:spacing w:line="240" w:lineRule="auto"/>
        <w:ind w:firstLine="0"/>
        <w:rPr>
          <w:rFonts w:asciiTheme="minorHAnsi" w:hAnsiTheme="minorHAnsi" w:cs="Arial"/>
          <w:b/>
          <w:bCs/>
          <w:sz w:val="22"/>
          <w:szCs w:val="22"/>
        </w:rPr>
      </w:pPr>
    </w:p>
    <w:tbl>
      <w:tblPr>
        <w:tblW w:w="5000" w:type="pct"/>
        <w:tblCellMar>
          <w:left w:w="70" w:type="dxa"/>
          <w:right w:w="70" w:type="dxa"/>
        </w:tblCellMar>
        <w:tblLook w:val="04A0" w:firstRow="1" w:lastRow="0" w:firstColumn="1" w:lastColumn="0" w:noHBand="0" w:noVBand="1"/>
      </w:tblPr>
      <w:tblGrid>
        <w:gridCol w:w="663"/>
        <w:gridCol w:w="3311"/>
        <w:gridCol w:w="1508"/>
        <w:gridCol w:w="691"/>
        <w:gridCol w:w="898"/>
        <w:gridCol w:w="1143"/>
        <w:gridCol w:w="827"/>
      </w:tblGrid>
      <w:tr w:rsidR="00F76AAA" w14:paraId="7E9AD346" w14:textId="77777777" w:rsidTr="00970634">
        <w:trPr>
          <w:trHeight w:val="310"/>
        </w:trPr>
        <w:tc>
          <w:tcPr>
            <w:tcW w:w="5000" w:type="pct"/>
            <w:gridSpan w:val="7"/>
            <w:tcBorders>
              <w:top w:val="single" w:sz="12" w:space="0" w:color="auto"/>
              <w:left w:val="single" w:sz="12" w:space="0" w:color="auto"/>
              <w:bottom w:val="single" w:sz="12" w:space="0" w:color="auto"/>
              <w:right w:val="single" w:sz="12" w:space="0" w:color="000000"/>
            </w:tcBorders>
            <w:shd w:val="clear" w:color="auto" w:fill="B4C6E7" w:themeFill="accent1" w:themeFillTint="66"/>
            <w:noWrap/>
            <w:vAlign w:val="center"/>
            <w:hideMark/>
          </w:tcPr>
          <w:p w14:paraId="24A23A14"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 xml:space="preserve">Papel Timbrado da </w:t>
            </w:r>
            <w:proofErr w:type="spellStart"/>
            <w:r>
              <w:rPr>
                <w:rFonts w:ascii="Times New Roman" w:eastAsia="Times New Roman" w:hAnsi="Times New Roman" w:cs="Times New Roman"/>
                <w:b/>
                <w:bCs/>
                <w:color w:val="000000"/>
                <w:sz w:val="20"/>
                <w:szCs w:val="20"/>
                <w:lang w:eastAsia="pt-BR"/>
              </w:rPr>
              <w:t>emrpesa</w:t>
            </w:r>
            <w:proofErr w:type="spellEnd"/>
            <w:r>
              <w:rPr>
                <w:rFonts w:ascii="Times New Roman" w:eastAsia="Times New Roman" w:hAnsi="Times New Roman" w:cs="Times New Roman"/>
                <w:b/>
                <w:bCs/>
                <w:color w:val="000000"/>
                <w:sz w:val="20"/>
                <w:szCs w:val="20"/>
                <w:lang w:eastAsia="pt-BR"/>
              </w:rPr>
              <w:t xml:space="preserve">* </w:t>
            </w:r>
          </w:p>
        </w:tc>
      </w:tr>
      <w:tr w:rsidR="00F76AAA" w14:paraId="11B78AD8" w14:textId="77777777" w:rsidTr="00970634">
        <w:trPr>
          <w:trHeight w:val="310"/>
        </w:trPr>
        <w:tc>
          <w:tcPr>
            <w:tcW w:w="5000" w:type="pct"/>
            <w:gridSpan w:val="7"/>
            <w:tcBorders>
              <w:top w:val="single" w:sz="12" w:space="0" w:color="auto"/>
              <w:left w:val="single" w:sz="12" w:space="0" w:color="auto"/>
              <w:bottom w:val="single" w:sz="12" w:space="0" w:color="auto"/>
              <w:right w:val="single" w:sz="12" w:space="0" w:color="000000"/>
            </w:tcBorders>
            <w:shd w:val="clear" w:color="auto" w:fill="B4C6E7" w:themeFill="accent1" w:themeFillTint="66"/>
            <w:noWrap/>
            <w:vAlign w:val="center"/>
            <w:hideMark/>
          </w:tcPr>
          <w:p w14:paraId="14A8259C"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MUNICÍPIO:         Cândido Mota</w:t>
            </w:r>
          </w:p>
        </w:tc>
      </w:tr>
      <w:tr w:rsidR="00F76AAA" w14:paraId="0E7A9567" w14:textId="77777777" w:rsidTr="00970634">
        <w:trPr>
          <w:trHeight w:val="310"/>
        </w:trPr>
        <w:tc>
          <w:tcPr>
            <w:tcW w:w="5000" w:type="pct"/>
            <w:gridSpan w:val="7"/>
            <w:tcBorders>
              <w:top w:val="single" w:sz="12" w:space="0" w:color="auto"/>
              <w:left w:val="single" w:sz="12" w:space="0" w:color="auto"/>
              <w:bottom w:val="single" w:sz="12" w:space="0" w:color="auto"/>
              <w:right w:val="single" w:sz="12" w:space="0" w:color="000000"/>
            </w:tcBorders>
            <w:shd w:val="clear" w:color="auto" w:fill="D9E2F3" w:themeFill="accent1" w:themeFillTint="33"/>
            <w:noWrap/>
            <w:vAlign w:val="center"/>
            <w:hideMark/>
          </w:tcPr>
          <w:p w14:paraId="49564AA6"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INTERESSADO:   Serviço Autônomo de Água e Esgoto</w:t>
            </w:r>
          </w:p>
        </w:tc>
      </w:tr>
      <w:tr w:rsidR="00F76AAA" w14:paraId="2D3A3CC4" w14:textId="77777777" w:rsidTr="00970634">
        <w:trPr>
          <w:trHeight w:val="310"/>
        </w:trPr>
        <w:tc>
          <w:tcPr>
            <w:tcW w:w="5000" w:type="pct"/>
            <w:gridSpan w:val="7"/>
            <w:tcBorders>
              <w:top w:val="single" w:sz="12" w:space="0" w:color="auto"/>
              <w:left w:val="single" w:sz="12" w:space="0" w:color="auto"/>
              <w:bottom w:val="single" w:sz="12" w:space="0" w:color="auto"/>
              <w:right w:val="single" w:sz="12" w:space="0" w:color="000000"/>
            </w:tcBorders>
            <w:noWrap/>
            <w:vAlign w:val="center"/>
            <w:hideMark/>
          </w:tcPr>
          <w:p w14:paraId="0FC254C1"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POÇO TUBULAR PROFUNDO</w:t>
            </w:r>
          </w:p>
        </w:tc>
      </w:tr>
      <w:tr w:rsidR="00F76AAA" w14:paraId="3E34A464" w14:textId="77777777" w:rsidTr="00970634">
        <w:trPr>
          <w:trHeight w:val="310"/>
        </w:trPr>
        <w:tc>
          <w:tcPr>
            <w:tcW w:w="384" w:type="pct"/>
            <w:tcBorders>
              <w:top w:val="nil"/>
              <w:left w:val="single" w:sz="12" w:space="0" w:color="auto"/>
              <w:bottom w:val="single" w:sz="12" w:space="0" w:color="auto"/>
              <w:right w:val="nil"/>
            </w:tcBorders>
            <w:noWrap/>
            <w:vAlign w:val="center"/>
            <w:hideMark/>
          </w:tcPr>
          <w:p w14:paraId="2E39FE13" w14:textId="77777777" w:rsidR="00F76AAA" w:rsidRDefault="00F76AAA" w:rsidP="00970634">
            <w:pPr>
              <w:rPr>
                <w:rFonts w:ascii="Times New Roman" w:eastAsia="Times New Roman" w:hAnsi="Times New Roman" w:cs="Times New Roman"/>
                <w:b/>
                <w:bCs/>
                <w:color w:val="000000"/>
                <w:sz w:val="20"/>
                <w:szCs w:val="20"/>
                <w:lang w:eastAsia="pt-BR"/>
              </w:rPr>
            </w:pPr>
          </w:p>
        </w:tc>
        <w:tc>
          <w:tcPr>
            <w:tcW w:w="1567" w:type="pct"/>
            <w:tcBorders>
              <w:top w:val="nil"/>
              <w:left w:val="nil"/>
              <w:bottom w:val="single" w:sz="12" w:space="0" w:color="auto"/>
              <w:right w:val="nil"/>
            </w:tcBorders>
            <w:noWrap/>
            <w:vAlign w:val="center"/>
            <w:hideMark/>
          </w:tcPr>
          <w:p w14:paraId="01D4F4B3" w14:textId="77777777" w:rsidR="00F76AAA" w:rsidRDefault="00F76AAA" w:rsidP="00970634">
            <w:pPr>
              <w:spacing w:line="256" w:lineRule="auto"/>
              <w:ind w:firstLine="0"/>
              <w:jc w:val="left"/>
              <w:rPr>
                <w:sz w:val="20"/>
                <w:szCs w:val="20"/>
                <w:lang w:eastAsia="pt-BR"/>
              </w:rPr>
            </w:pPr>
          </w:p>
        </w:tc>
        <w:tc>
          <w:tcPr>
            <w:tcW w:w="862" w:type="pct"/>
            <w:tcBorders>
              <w:top w:val="nil"/>
              <w:left w:val="nil"/>
              <w:bottom w:val="single" w:sz="12" w:space="0" w:color="auto"/>
              <w:right w:val="nil"/>
            </w:tcBorders>
            <w:noWrap/>
            <w:vAlign w:val="center"/>
            <w:hideMark/>
          </w:tcPr>
          <w:p w14:paraId="61BC29AD" w14:textId="77777777" w:rsidR="00F76AAA" w:rsidRDefault="00F76AAA" w:rsidP="00970634">
            <w:pPr>
              <w:spacing w:line="256" w:lineRule="auto"/>
              <w:ind w:firstLine="0"/>
              <w:jc w:val="left"/>
              <w:rPr>
                <w:sz w:val="20"/>
                <w:szCs w:val="20"/>
                <w:lang w:eastAsia="pt-BR"/>
              </w:rPr>
            </w:pPr>
          </w:p>
        </w:tc>
        <w:tc>
          <w:tcPr>
            <w:tcW w:w="392" w:type="pct"/>
            <w:tcBorders>
              <w:top w:val="nil"/>
              <w:left w:val="nil"/>
              <w:bottom w:val="single" w:sz="12" w:space="0" w:color="auto"/>
              <w:right w:val="nil"/>
            </w:tcBorders>
            <w:noWrap/>
            <w:vAlign w:val="center"/>
            <w:hideMark/>
          </w:tcPr>
          <w:p w14:paraId="0A97C9F7"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BDI</w:t>
            </w:r>
          </w:p>
        </w:tc>
        <w:tc>
          <w:tcPr>
            <w:tcW w:w="549" w:type="pct"/>
            <w:tcBorders>
              <w:top w:val="nil"/>
              <w:left w:val="nil"/>
              <w:bottom w:val="single" w:sz="12" w:space="0" w:color="auto"/>
              <w:right w:val="single" w:sz="12" w:space="0" w:color="auto"/>
            </w:tcBorders>
            <w:noWrap/>
            <w:vAlign w:val="center"/>
            <w:hideMark/>
          </w:tcPr>
          <w:p w14:paraId="7C2BB35C"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XX %</w:t>
            </w:r>
          </w:p>
        </w:tc>
        <w:tc>
          <w:tcPr>
            <w:tcW w:w="1245" w:type="pct"/>
            <w:gridSpan w:val="2"/>
            <w:tcBorders>
              <w:top w:val="single" w:sz="12" w:space="0" w:color="auto"/>
              <w:left w:val="nil"/>
              <w:bottom w:val="single" w:sz="12" w:space="0" w:color="auto"/>
              <w:right w:val="single" w:sz="12" w:space="0" w:color="000000"/>
            </w:tcBorders>
            <w:noWrap/>
            <w:vAlign w:val="center"/>
            <w:hideMark/>
          </w:tcPr>
          <w:p w14:paraId="338CDE30"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PREÇOS (R$)</w:t>
            </w:r>
          </w:p>
        </w:tc>
      </w:tr>
      <w:tr w:rsidR="00F76AAA" w14:paraId="6253150D"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049358B6"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ITEM</w:t>
            </w:r>
          </w:p>
        </w:tc>
        <w:tc>
          <w:tcPr>
            <w:tcW w:w="1567" w:type="pct"/>
            <w:tcBorders>
              <w:top w:val="nil"/>
              <w:left w:val="nil"/>
              <w:bottom w:val="single" w:sz="12" w:space="0" w:color="auto"/>
              <w:right w:val="single" w:sz="12" w:space="0" w:color="auto"/>
            </w:tcBorders>
            <w:noWrap/>
            <w:vAlign w:val="center"/>
            <w:hideMark/>
          </w:tcPr>
          <w:p w14:paraId="23BF036E"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DISCRIMINAÇÃO DE MATERIAIS</w:t>
            </w:r>
          </w:p>
        </w:tc>
        <w:tc>
          <w:tcPr>
            <w:tcW w:w="862" w:type="pct"/>
            <w:tcBorders>
              <w:top w:val="nil"/>
              <w:left w:val="nil"/>
              <w:bottom w:val="single" w:sz="12" w:space="0" w:color="auto"/>
              <w:right w:val="single" w:sz="12" w:space="0" w:color="auto"/>
            </w:tcBorders>
            <w:vAlign w:val="center"/>
            <w:hideMark/>
          </w:tcPr>
          <w:p w14:paraId="71F3471C"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Referência CDHU</w:t>
            </w:r>
          </w:p>
        </w:tc>
        <w:tc>
          <w:tcPr>
            <w:tcW w:w="392" w:type="pct"/>
            <w:tcBorders>
              <w:top w:val="nil"/>
              <w:left w:val="nil"/>
              <w:bottom w:val="single" w:sz="12" w:space="0" w:color="auto"/>
              <w:right w:val="single" w:sz="12" w:space="0" w:color="auto"/>
            </w:tcBorders>
            <w:noWrap/>
            <w:vAlign w:val="center"/>
            <w:hideMark/>
          </w:tcPr>
          <w:p w14:paraId="1CFBE733"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UNID.</w:t>
            </w:r>
          </w:p>
        </w:tc>
        <w:tc>
          <w:tcPr>
            <w:tcW w:w="549" w:type="pct"/>
            <w:tcBorders>
              <w:top w:val="nil"/>
              <w:left w:val="nil"/>
              <w:bottom w:val="single" w:sz="12" w:space="0" w:color="auto"/>
              <w:right w:val="single" w:sz="12" w:space="0" w:color="auto"/>
            </w:tcBorders>
            <w:noWrap/>
            <w:vAlign w:val="center"/>
            <w:hideMark/>
          </w:tcPr>
          <w:p w14:paraId="06E143E8"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QUANT.</w:t>
            </w:r>
          </w:p>
        </w:tc>
        <w:tc>
          <w:tcPr>
            <w:tcW w:w="706" w:type="pct"/>
            <w:tcBorders>
              <w:top w:val="nil"/>
              <w:left w:val="nil"/>
              <w:bottom w:val="single" w:sz="12" w:space="0" w:color="auto"/>
              <w:right w:val="single" w:sz="12" w:space="0" w:color="auto"/>
            </w:tcBorders>
            <w:noWrap/>
            <w:vAlign w:val="center"/>
            <w:hideMark/>
          </w:tcPr>
          <w:p w14:paraId="0AF6CD7D"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UNITÁRIO</w:t>
            </w:r>
          </w:p>
        </w:tc>
        <w:tc>
          <w:tcPr>
            <w:tcW w:w="539" w:type="pct"/>
            <w:tcBorders>
              <w:top w:val="nil"/>
              <w:left w:val="nil"/>
              <w:bottom w:val="single" w:sz="12" w:space="0" w:color="auto"/>
              <w:right w:val="single" w:sz="12" w:space="0" w:color="auto"/>
            </w:tcBorders>
            <w:vAlign w:val="center"/>
            <w:hideMark/>
          </w:tcPr>
          <w:p w14:paraId="3935DC59"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TOTAL</w:t>
            </w:r>
          </w:p>
        </w:tc>
      </w:tr>
      <w:tr w:rsidR="00F76AAA" w14:paraId="3EC16532" w14:textId="77777777" w:rsidTr="00970634">
        <w:trPr>
          <w:trHeight w:val="310"/>
        </w:trPr>
        <w:tc>
          <w:tcPr>
            <w:tcW w:w="384" w:type="pct"/>
            <w:tcBorders>
              <w:top w:val="nil"/>
              <w:left w:val="single" w:sz="12" w:space="0" w:color="auto"/>
              <w:bottom w:val="single" w:sz="12" w:space="0" w:color="auto"/>
              <w:right w:val="single" w:sz="12" w:space="0" w:color="auto"/>
            </w:tcBorders>
            <w:noWrap/>
            <w:vAlign w:val="center"/>
            <w:hideMark/>
          </w:tcPr>
          <w:p w14:paraId="285B81F2"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1</w:t>
            </w:r>
          </w:p>
        </w:tc>
        <w:tc>
          <w:tcPr>
            <w:tcW w:w="4616" w:type="pct"/>
            <w:gridSpan w:val="6"/>
            <w:tcBorders>
              <w:top w:val="single" w:sz="12" w:space="0" w:color="auto"/>
              <w:left w:val="nil"/>
              <w:bottom w:val="single" w:sz="12" w:space="0" w:color="auto"/>
              <w:right w:val="single" w:sz="12" w:space="0" w:color="000000"/>
            </w:tcBorders>
            <w:noWrap/>
            <w:vAlign w:val="center"/>
            <w:hideMark/>
          </w:tcPr>
          <w:p w14:paraId="5994DBCE"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CANTEIRO DE OBRAS</w:t>
            </w:r>
          </w:p>
        </w:tc>
      </w:tr>
      <w:tr w:rsidR="00F76AAA" w14:paraId="57345C70" w14:textId="77777777" w:rsidTr="00970634">
        <w:trPr>
          <w:trHeight w:val="1060"/>
        </w:trPr>
        <w:tc>
          <w:tcPr>
            <w:tcW w:w="384" w:type="pct"/>
            <w:tcBorders>
              <w:top w:val="nil"/>
              <w:left w:val="single" w:sz="12" w:space="0" w:color="auto"/>
              <w:bottom w:val="single" w:sz="12" w:space="0" w:color="auto"/>
              <w:right w:val="single" w:sz="12" w:space="0" w:color="auto"/>
            </w:tcBorders>
            <w:noWrap/>
            <w:vAlign w:val="center"/>
            <w:hideMark/>
          </w:tcPr>
          <w:p w14:paraId="1C541691"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1.1</w:t>
            </w:r>
          </w:p>
        </w:tc>
        <w:tc>
          <w:tcPr>
            <w:tcW w:w="1567" w:type="pct"/>
            <w:tcBorders>
              <w:top w:val="nil"/>
              <w:left w:val="nil"/>
              <w:bottom w:val="single" w:sz="12" w:space="0" w:color="auto"/>
              <w:right w:val="single" w:sz="12" w:space="0" w:color="auto"/>
            </w:tcBorders>
            <w:vAlign w:val="center"/>
            <w:hideMark/>
          </w:tcPr>
          <w:p w14:paraId="60F285A0"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Taxa de mobilização e desmobilização de equipamentos para execução de perfuração para poço profundo - profundidade até 200 m</w:t>
            </w:r>
          </w:p>
        </w:tc>
        <w:tc>
          <w:tcPr>
            <w:tcW w:w="862" w:type="pct"/>
            <w:tcBorders>
              <w:top w:val="nil"/>
              <w:left w:val="nil"/>
              <w:bottom w:val="single" w:sz="12" w:space="0" w:color="auto"/>
              <w:right w:val="single" w:sz="12" w:space="0" w:color="auto"/>
            </w:tcBorders>
            <w:noWrap/>
            <w:vAlign w:val="center"/>
            <w:hideMark/>
          </w:tcPr>
          <w:p w14:paraId="52FD39DE"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A.09.000.020429</w:t>
            </w:r>
          </w:p>
        </w:tc>
        <w:tc>
          <w:tcPr>
            <w:tcW w:w="392" w:type="pct"/>
            <w:tcBorders>
              <w:top w:val="nil"/>
              <w:left w:val="nil"/>
              <w:bottom w:val="single" w:sz="12" w:space="0" w:color="auto"/>
              <w:right w:val="single" w:sz="12" w:space="0" w:color="auto"/>
            </w:tcBorders>
            <w:noWrap/>
            <w:vAlign w:val="center"/>
            <w:hideMark/>
          </w:tcPr>
          <w:p w14:paraId="57A1E552"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tx</w:t>
            </w:r>
            <w:proofErr w:type="spellEnd"/>
          </w:p>
        </w:tc>
        <w:tc>
          <w:tcPr>
            <w:tcW w:w="549" w:type="pct"/>
            <w:tcBorders>
              <w:top w:val="nil"/>
              <w:left w:val="nil"/>
              <w:bottom w:val="single" w:sz="12" w:space="0" w:color="auto"/>
              <w:right w:val="single" w:sz="12" w:space="0" w:color="auto"/>
            </w:tcBorders>
            <w:noWrap/>
            <w:vAlign w:val="center"/>
            <w:hideMark/>
          </w:tcPr>
          <w:p w14:paraId="78E7554D"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5DC054FF"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36899560" w14:textId="77777777" w:rsidR="00F76AAA" w:rsidRDefault="00F76AAA" w:rsidP="00970634">
            <w:pPr>
              <w:spacing w:line="256" w:lineRule="auto"/>
              <w:ind w:firstLine="0"/>
              <w:jc w:val="left"/>
              <w:rPr>
                <w:sz w:val="20"/>
                <w:szCs w:val="20"/>
                <w:lang w:eastAsia="pt-BR"/>
              </w:rPr>
            </w:pPr>
          </w:p>
        </w:tc>
      </w:tr>
      <w:tr w:rsidR="00F76AAA" w14:paraId="0D2DB4BB" w14:textId="77777777" w:rsidTr="00970634">
        <w:trPr>
          <w:trHeight w:val="310"/>
        </w:trPr>
        <w:tc>
          <w:tcPr>
            <w:tcW w:w="384" w:type="pct"/>
            <w:tcBorders>
              <w:top w:val="nil"/>
              <w:left w:val="single" w:sz="12" w:space="0" w:color="auto"/>
              <w:bottom w:val="single" w:sz="12" w:space="0" w:color="auto"/>
              <w:right w:val="single" w:sz="12" w:space="0" w:color="auto"/>
            </w:tcBorders>
            <w:noWrap/>
            <w:vAlign w:val="center"/>
            <w:hideMark/>
          </w:tcPr>
          <w:p w14:paraId="0ECB295B"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p>
        </w:tc>
        <w:tc>
          <w:tcPr>
            <w:tcW w:w="4616" w:type="pct"/>
            <w:gridSpan w:val="6"/>
            <w:tcBorders>
              <w:top w:val="single" w:sz="12" w:space="0" w:color="auto"/>
              <w:left w:val="nil"/>
              <w:bottom w:val="single" w:sz="12" w:space="0" w:color="auto"/>
              <w:right w:val="single" w:sz="12" w:space="0" w:color="000000"/>
            </w:tcBorders>
            <w:vAlign w:val="center"/>
            <w:hideMark/>
          </w:tcPr>
          <w:p w14:paraId="22FE346B"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PERFURAÇÃO</w:t>
            </w:r>
          </w:p>
        </w:tc>
      </w:tr>
      <w:tr w:rsidR="00F76AAA" w14:paraId="1FACDD69" w14:textId="77777777" w:rsidTr="00970634">
        <w:trPr>
          <w:trHeight w:val="1060"/>
        </w:trPr>
        <w:tc>
          <w:tcPr>
            <w:tcW w:w="384" w:type="pct"/>
            <w:tcBorders>
              <w:top w:val="nil"/>
              <w:left w:val="single" w:sz="12" w:space="0" w:color="auto"/>
              <w:bottom w:val="single" w:sz="12" w:space="0" w:color="auto"/>
              <w:right w:val="single" w:sz="12" w:space="0" w:color="auto"/>
            </w:tcBorders>
            <w:noWrap/>
            <w:vAlign w:val="center"/>
            <w:hideMark/>
          </w:tcPr>
          <w:p w14:paraId="2D7B24D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2.1</w:t>
            </w:r>
          </w:p>
        </w:tc>
        <w:tc>
          <w:tcPr>
            <w:tcW w:w="1567" w:type="pct"/>
            <w:tcBorders>
              <w:top w:val="nil"/>
              <w:left w:val="nil"/>
              <w:bottom w:val="single" w:sz="12" w:space="0" w:color="auto"/>
              <w:right w:val="single" w:sz="12" w:space="0" w:color="auto"/>
            </w:tcBorders>
            <w:vAlign w:val="center"/>
            <w:hideMark/>
          </w:tcPr>
          <w:p w14:paraId="6840AA0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Perfuração rotativa para poço profundo em aluvião, arenito ou solos sedimentados em geral, diâmetro de 18" (450 mm)</w:t>
            </w:r>
          </w:p>
        </w:tc>
        <w:tc>
          <w:tcPr>
            <w:tcW w:w="862" w:type="pct"/>
            <w:tcBorders>
              <w:top w:val="nil"/>
              <w:left w:val="nil"/>
              <w:bottom w:val="single" w:sz="12" w:space="0" w:color="auto"/>
              <w:right w:val="single" w:sz="12" w:space="0" w:color="auto"/>
            </w:tcBorders>
            <w:noWrap/>
            <w:vAlign w:val="center"/>
            <w:hideMark/>
          </w:tcPr>
          <w:p w14:paraId="13C71C7E"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A.09.000.020416</w:t>
            </w:r>
          </w:p>
        </w:tc>
        <w:tc>
          <w:tcPr>
            <w:tcW w:w="392" w:type="pct"/>
            <w:tcBorders>
              <w:top w:val="nil"/>
              <w:left w:val="nil"/>
              <w:bottom w:val="single" w:sz="12" w:space="0" w:color="auto"/>
              <w:right w:val="single" w:sz="12" w:space="0" w:color="auto"/>
            </w:tcBorders>
            <w:noWrap/>
            <w:vAlign w:val="center"/>
            <w:hideMark/>
          </w:tcPr>
          <w:p w14:paraId="589CDAB9"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w:t>
            </w:r>
          </w:p>
        </w:tc>
        <w:tc>
          <w:tcPr>
            <w:tcW w:w="549" w:type="pct"/>
            <w:tcBorders>
              <w:top w:val="nil"/>
              <w:left w:val="nil"/>
              <w:bottom w:val="single" w:sz="12" w:space="0" w:color="auto"/>
              <w:right w:val="single" w:sz="12" w:space="0" w:color="auto"/>
            </w:tcBorders>
            <w:noWrap/>
            <w:vAlign w:val="center"/>
            <w:hideMark/>
          </w:tcPr>
          <w:p w14:paraId="147FD9F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p>
        </w:tc>
        <w:tc>
          <w:tcPr>
            <w:tcW w:w="706" w:type="pct"/>
            <w:tcBorders>
              <w:top w:val="nil"/>
              <w:left w:val="nil"/>
              <w:bottom w:val="single" w:sz="12" w:space="0" w:color="auto"/>
              <w:right w:val="single" w:sz="12" w:space="0" w:color="auto"/>
            </w:tcBorders>
            <w:noWrap/>
            <w:vAlign w:val="center"/>
            <w:hideMark/>
          </w:tcPr>
          <w:p w14:paraId="07D92AF4"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315186CB" w14:textId="77777777" w:rsidR="00F76AAA" w:rsidRDefault="00F76AAA" w:rsidP="00970634">
            <w:pPr>
              <w:spacing w:line="256" w:lineRule="auto"/>
              <w:ind w:firstLine="0"/>
              <w:jc w:val="left"/>
              <w:rPr>
                <w:sz w:val="20"/>
                <w:szCs w:val="20"/>
                <w:lang w:eastAsia="pt-BR"/>
              </w:rPr>
            </w:pPr>
          </w:p>
        </w:tc>
      </w:tr>
      <w:tr w:rsidR="00F76AAA" w14:paraId="7512D19A"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45B6B972"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lastRenderedPageBreak/>
              <w:t>2.2</w:t>
            </w:r>
          </w:p>
        </w:tc>
        <w:tc>
          <w:tcPr>
            <w:tcW w:w="1567" w:type="pct"/>
            <w:tcBorders>
              <w:top w:val="nil"/>
              <w:left w:val="nil"/>
              <w:bottom w:val="single" w:sz="12" w:space="0" w:color="auto"/>
              <w:right w:val="single" w:sz="12" w:space="0" w:color="auto"/>
            </w:tcBorders>
            <w:vAlign w:val="center"/>
            <w:hideMark/>
          </w:tcPr>
          <w:p w14:paraId="0DF51C0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Perfuração roto-pneumática para poço profundo em rocha sã (basalto), diâmetro de 8" (200 mm)</w:t>
            </w:r>
          </w:p>
        </w:tc>
        <w:tc>
          <w:tcPr>
            <w:tcW w:w="862" w:type="pct"/>
            <w:tcBorders>
              <w:top w:val="nil"/>
              <w:left w:val="nil"/>
              <w:bottom w:val="single" w:sz="12" w:space="0" w:color="auto"/>
              <w:right w:val="single" w:sz="12" w:space="0" w:color="auto"/>
            </w:tcBorders>
            <w:noWrap/>
            <w:vAlign w:val="center"/>
            <w:hideMark/>
          </w:tcPr>
          <w:p w14:paraId="0F40718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A.09.000.020423</w:t>
            </w:r>
          </w:p>
        </w:tc>
        <w:tc>
          <w:tcPr>
            <w:tcW w:w="392" w:type="pct"/>
            <w:tcBorders>
              <w:top w:val="nil"/>
              <w:left w:val="nil"/>
              <w:bottom w:val="single" w:sz="12" w:space="0" w:color="auto"/>
              <w:right w:val="single" w:sz="12" w:space="0" w:color="auto"/>
            </w:tcBorders>
            <w:noWrap/>
            <w:vAlign w:val="center"/>
            <w:hideMark/>
          </w:tcPr>
          <w:p w14:paraId="364F80F0"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w:t>
            </w:r>
          </w:p>
        </w:tc>
        <w:tc>
          <w:tcPr>
            <w:tcW w:w="549" w:type="pct"/>
            <w:tcBorders>
              <w:top w:val="nil"/>
              <w:left w:val="nil"/>
              <w:bottom w:val="single" w:sz="12" w:space="0" w:color="auto"/>
              <w:right w:val="single" w:sz="12" w:space="0" w:color="auto"/>
            </w:tcBorders>
            <w:noWrap/>
            <w:vAlign w:val="center"/>
            <w:hideMark/>
          </w:tcPr>
          <w:p w14:paraId="23124291"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200</w:t>
            </w:r>
          </w:p>
        </w:tc>
        <w:tc>
          <w:tcPr>
            <w:tcW w:w="706" w:type="pct"/>
            <w:tcBorders>
              <w:top w:val="nil"/>
              <w:left w:val="nil"/>
              <w:bottom w:val="single" w:sz="12" w:space="0" w:color="auto"/>
              <w:right w:val="single" w:sz="12" w:space="0" w:color="auto"/>
            </w:tcBorders>
            <w:noWrap/>
            <w:vAlign w:val="center"/>
            <w:hideMark/>
          </w:tcPr>
          <w:p w14:paraId="0E90842E"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592B8179" w14:textId="77777777" w:rsidR="00F76AAA" w:rsidRDefault="00F76AAA" w:rsidP="00970634">
            <w:pPr>
              <w:spacing w:line="256" w:lineRule="auto"/>
              <w:ind w:firstLine="0"/>
              <w:jc w:val="left"/>
              <w:rPr>
                <w:sz w:val="20"/>
                <w:szCs w:val="20"/>
                <w:lang w:eastAsia="pt-BR"/>
              </w:rPr>
            </w:pPr>
          </w:p>
        </w:tc>
      </w:tr>
      <w:tr w:rsidR="00F76AAA" w14:paraId="5C7683EF" w14:textId="77777777" w:rsidTr="00970634">
        <w:trPr>
          <w:trHeight w:val="310"/>
        </w:trPr>
        <w:tc>
          <w:tcPr>
            <w:tcW w:w="384" w:type="pct"/>
            <w:tcBorders>
              <w:top w:val="nil"/>
              <w:left w:val="single" w:sz="12" w:space="0" w:color="auto"/>
              <w:bottom w:val="single" w:sz="12" w:space="0" w:color="auto"/>
              <w:right w:val="single" w:sz="12" w:space="0" w:color="auto"/>
            </w:tcBorders>
            <w:noWrap/>
            <w:vAlign w:val="center"/>
            <w:hideMark/>
          </w:tcPr>
          <w:p w14:paraId="6DFFE832"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p>
        </w:tc>
        <w:tc>
          <w:tcPr>
            <w:tcW w:w="4616" w:type="pct"/>
            <w:gridSpan w:val="6"/>
            <w:tcBorders>
              <w:top w:val="single" w:sz="12" w:space="0" w:color="auto"/>
              <w:left w:val="nil"/>
              <w:bottom w:val="single" w:sz="12" w:space="0" w:color="auto"/>
              <w:right w:val="single" w:sz="12" w:space="0" w:color="000000"/>
            </w:tcBorders>
            <w:vAlign w:val="center"/>
            <w:hideMark/>
          </w:tcPr>
          <w:p w14:paraId="0D7BABB2"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TUBOS LISOS – INSTALAÇÃO</w:t>
            </w:r>
          </w:p>
        </w:tc>
      </w:tr>
      <w:tr w:rsidR="00F76AAA" w14:paraId="36948D20" w14:textId="77777777" w:rsidTr="00970634">
        <w:trPr>
          <w:trHeight w:val="1060"/>
        </w:trPr>
        <w:tc>
          <w:tcPr>
            <w:tcW w:w="384" w:type="pct"/>
            <w:tcBorders>
              <w:top w:val="nil"/>
              <w:left w:val="single" w:sz="12" w:space="0" w:color="auto"/>
              <w:bottom w:val="single" w:sz="12" w:space="0" w:color="auto"/>
              <w:right w:val="single" w:sz="12" w:space="0" w:color="auto"/>
            </w:tcBorders>
            <w:noWrap/>
            <w:vAlign w:val="center"/>
            <w:hideMark/>
          </w:tcPr>
          <w:p w14:paraId="49B05179"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3.1</w:t>
            </w:r>
          </w:p>
        </w:tc>
        <w:tc>
          <w:tcPr>
            <w:tcW w:w="1567" w:type="pct"/>
            <w:tcBorders>
              <w:top w:val="nil"/>
              <w:left w:val="nil"/>
              <w:bottom w:val="single" w:sz="12" w:space="0" w:color="auto"/>
              <w:right w:val="single" w:sz="12" w:space="0" w:color="auto"/>
            </w:tcBorders>
            <w:vAlign w:val="center"/>
            <w:hideMark/>
          </w:tcPr>
          <w:p w14:paraId="0C326D25"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Tubo preto DIN 2440 para revestimento interno de poço profundo, diâmetro de 8" (200 mm) - fornecimento e aplicação</w:t>
            </w:r>
          </w:p>
        </w:tc>
        <w:tc>
          <w:tcPr>
            <w:tcW w:w="862" w:type="pct"/>
            <w:tcBorders>
              <w:top w:val="nil"/>
              <w:left w:val="nil"/>
              <w:bottom w:val="single" w:sz="12" w:space="0" w:color="auto"/>
              <w:right w:val="single" w:sz="12" w:space="0" w:color="auto"/>
            </w:tcBorders>
            <w:noWrap/>
            <w:vAlign w:val="center"/>
            <w:hideMark/>
          </w:tcPr>
          <w:p w14:paraId="0591E449"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A.09.000.020434</w:t>
            </w:r>
          </w:p>
        </w:tc>
        <w:tc>
          <w:tcPr>
            <w:tcW w:w="392" w:type="pct"/>
            <w:tcBorders>
              <w:top w:val="nil"/>
              <w:left w:val="nil"/>
              <w:bottom w:val="single" w:sz="12" w:space="0" w:color="auto"/>
              <w:right w:val="single" w:sz="12" w:space="0" w:color="auto"/>
            </w:tcBorders>
            <w:noWrap/>
            <w:vAlign w:val="center"/>
            <w:hideMark/>
          </w:tcPr>
          <w:p w14:paraId="48EF6EB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w:t>
            </w:r>
          </w:p>
        </w:tc>
        <w:tc>
          <w:tcPr>
            <w:tcW w:w="549" w:type="pct"/>
            <w:tcBorders>
              <w:top w:val="nil"/>
              <w:left w:val="nil"/>
              <w:bottom w:val="single" w:sz="12" w:space="0" w:color="auto"/>
              <w:right w:val="single" w:sz="12" w:space="0" w:color="auto"/>
            </w:tcBorders>
            <w:noWrap/>
            <w:vAlign w:val="center"/>
            <w:hideMark/>
          </w:tcPr>
          <w:p w14:paraId="2476D359"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p>
        </w:tc>
        <w:tc>
          <w:tcPr>
            <w:tcW w:w="706" w:type="pct"/>
            <w:tcBorders>
              <w:top w:val="nil"/>
              <w:left w:val="nil"/>
              <w:bottom w:val="single" w:sz="12" w:space="0" w:color="auto"/>
              <w:right w:val="single" w:sz="12" w:space="0" w:color="auto"/>
            </w:tcBorders>
            <w:noWrap/>
            <w:vAlign w:val="center"/>
            <w:hideMark/>
          </w:tcPr>
          <w:p w14:paraId="7D96BCA5"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1ACFF271" w14:textId="77777777" w:rsidR="00F76AAA" w:rsidRDefault="00F76AAA" w:rsidP="00970634">
            <w:pPr>
              <w:spacing w:line="256" w:lineRule="auto"/>
              <w:ind w:firstLine="0"/>
              <w:jc w:val="left"/>
              <w:rPr>
                <w:sz w:val="20"/>
                <w:szCs w:val="20"/>
                <w:lang w:eastAsia="pt-BR"/>
              </w:rPr>
            </w:pPr>
          </w:p>
        </w:tc>
      </w:tr>
      <w:tr w:rsidR="00F76AAA" w14:paraId="258EF4BD" w14:textId="77777777" w:rsidTr="00970634">
        <w:trPr>
          <w:trHeight w:val="310"/>
        </w:trPr>
        <w:tc>
          <w:tcPr>
            <w:tcW w:w="384" w:type="pct"/>
            <w:tcBorders>
              <w:top w:val="nil"/>
              <w:left w:val="single" w:sz="12" w:space="0" w:color="auto"/>
              <w:bottom w:val="single" w:sz="12" w:space="0" w:color="auto"/>
              <w:right w:val="single" w:sz="12" w:space="0" w:color="auto"/>
            </w:tcBorders>
            <w:noWrap/>
            <w:vAlign w:val="center"/>
            <w:hideMark/>
          </w:tcPr>
          <w:p w14:paraId="7BF6E7AD"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w:t>
            </w:r>
          </w:p>
        </w:tc>
        <w:tc>
          <w:tcPr>
            <w:tcW w:w="3371" w:type="pct"/>
            <w:gridSpan w:val="4"/>
            <w:tcBorders>
              <w:top w:val="single" w:sz="12" w:space="0" w:color="auto"/>
              <w:left w:val="nil"/>
              <w:bottom w:val="single" w:sz="12" w:space="0" w:color="auto"/>
              <w:right w:val="single" w:sz="12" w:space="0" w:color="000000"/>
            </w:tcBorders>
            <w:vAlign w:val="center"/>
            <w:hideMark/>
          </w:tcPr>
          <w:p w14:paraId="4A22DCF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FILTRO – INSTALAÇÃO</w:t>
            </w:r>
          </w:p>
        </w:tc>
        <w:tc>
          <w:tcPr>
            <w:tcW w:w="1245" w:type="pct"/>
            <w:gridSpan w:val="2"/>
            <w:tcBorders>
              <w:top w:val="single" w:sz="12" w:space="0" w:color="auto"/>
              <w:left w:val="nil"/>
              <w:bottom w:val="single" w:sz="12" w:space="0" w:color="auto"/>
              <w:right w:val="single" w:sz="12" w:space="0" w:color="000000"/>
            </w:tcBorders>
            <w:noWrap/>
            <w:vAlign w:val="center"/>
            <w:hideMark/>
          </w:tcPr>
          <w:p w14:paraId="3684F3E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Não serão usados</w:t>
            </w:r>
          </w:p>
        </w:tc>
      </w:tr>
      <w:tr w:rsidR="00F76AAA" w14:paraId="574B3E5B" w14:textId="77777777" w:rsidTr="00970634">
        <w:trPr>
          <w:trHeight w:val="310"/>
        </w:trPr>
        <w:tc>
          <w:tcPr>
            <w:tcW w:w="384" w:type="pct"/>
            <w:tcBorders>
              <w:top w:val="nil"/>
              <w:left w:val="single" w:sz="12" w:space="0" w:color="auto"/>
              <w:bottom w:val="single" w:sz="12" w:space="0" w:color="auto"/>
              <w:right w:val="single" w:sz="12" w:space="0" w:color="auto"/>
            </w:tcBorders>
            <w:noWrap/>
            <w:vAlign w:val="center"/>
            <w:hideMark/>
          </w:tcPr>
          <w:p w14:paraId="784FB320"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p>
        </w:tc>
        <w:tc>
          <w:tcPr>
            <w:tcW w:w="3371" w:type="pct"/>
            <w:gridSpan w:val="4"/>
            <w:tcBorders>
              <w:top w:val="single" w:sz="12" w:space="0" w:color="auto"/>
              <w:left w:val="nil"/>
              <w:bottom w:val="single" w:sz="12" w:space="0" w:color="auto"/>
              <w:right w:val="single" w:sz="12" w:space="0" w:color="000000"/>
            </w:tcBorders>
            <w:vAlign w:val="center"/>
            <w:hideMark/>
          </w:tcPr>
          <w:p w14:paraId="2497C2D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PRÉ-FILTRO FORNECIMENTO E COLOCAÇÃO</w:t>
            </w:r>
          </w:p>
        </w:tc>
        <w:tc>
          <w:tcPr>
            <w:tcW w:w="1245" w:type="pct"/>
            <w:gridSpan w:val="2"/>
            <w:tcBorders>
              <w:top w:val="single" w:sz="12" w:space="0" w:color="auto"/>
              <w:left w:val="nil"/>
              <w:bottom w:val="single" w:sz="12" w:space="0" w:color="auto"/>
              <w:right w:val="single" w:sz="12" w:space="0" w:color="000000"/>
            </w:tcBorders>
            <w:noWrap/>
            <w:vAlign w:val="center"/>
            <w:hideMark/>
          </w:tcPr>
          <w:p w14:paraId="6D1B9C62"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Não serão usados</w:t>
            </w:r>
          </w:p>
        </w:tc>
      </w:tr>
      <w:tr w:rsidR="00F76AAA" w14:paraId="413DE402" w14:textId="77777777" w:rsidTr="00970634">
        <w:trPr>
          <w:trHeight w:val="310"/>
        </w:trPr>
        <w:tc>
          <w:tcPr>
            <w:tcW w:w="384" w:type="pct"/>
            <w:tcBorders>
              <w:top w:val="nil"/>
              <w:left w:val="single" w:sz="12" w:space="0" w:color="auto"/>
              <w:bottom w:val="single" w:sz="12" w:space="0" w:color="auto"/>
              <w:right w:val="single" w:sz="12" w:space="0" w:color="auto"/>
            </w:tcBorders>
            <w:noWrap/>
            <w:vAlign w:val="center"/>
            <w:hideMark/>
          </w:tcPr>
          <w:p w14:paraId="7CA4127B"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w:t>
            </w:r>
          </w:p>
        </w:tc>
        <w:tc>
          <w:tcPr>
            <w:tcW w:w="3371" w:type="pct"/>
            <w:gridSpan w:val="4"/>
            <w:tcBorders>
              <w:top w:val="single" w:sz="12" w:space="0" w:color="auto"/>
              <w:left w:val="nil"/>
              <w:bottom w:val="single" w:sz="12" w:space="0" w:color="auto"/>
              <w:right w:val="single" w:sz="12" w:space="0" w:color="000000"/>
            </w:tcBorders>
            <w:vAlign w:val="center"/>
            <w:hideMark/>
          </w:tcPr>
          <w:p w14:paraId="3D65E85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PERFILAGEM ELÉTRICA</w:t>
            </w:r>
          </w:p>
        </w:tc>
        <w:tc>
          <w:tcPr>
            <w:tcW w:w="1245" w:type="pct"/>
            <w:gridSpan w:val="2"/>
            <w:tcBorders>
              <w:top w:val="single" w:sz="12" w:space="0" w:color="auto"/>
              <w:left w:val="nil"/>
              <w:bottom w:val="single" w:sz="12" w:space="0" w:color="auto"/>
              <w:right w:val="single" w:sz="12" w:space="0" w:color="000000"/>
            </w:tcBorders>
            <w:noWrap/>
            <w:vAlign w:val="center"/>
            <w:hideMark/>
          </w:tcPr>
          <w:p w14:paraId="098EAAD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Não serão usados</w:t>
            </w:r>
          </w:p>
        </w:tc>
      </w:tr>
      <w:tr w:rsidR="00F76AAA" w14:paraId="71CDFF92" w14:textId="77777777" w:rsidTr="00970634">
        <w:trPr>
          <w:trHeight w:val="310"/>
        </w:trPr>
        <w:tc>
          <w:tcPr>
            <w:tcW w:w="384" w:type="pct"/>
            <w:tcBorders>
              <w:top w:val="nil"/>
              <w:left w:val="single" w:sz="12" w:space="0" w:color="auto"/>
              <w:bottom w:val="single" w:sz="12" w:space="0" w:color="auto"/>
              <w:right w:val="single" w:sz="12" w:space="0" w:color="auto"/>
            </w:tcBorders>
            <w:noWrap/>
            <w:vAlign w:val="center"/>
            <w:hideMark/>
          </w:tcPr>
          <w:p w14:paraId="7E610700"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7</w:t>
            </w:r>
          </w:p>
        </w:tc>
        <w:tc>
          <w:tcPr>
            <w:tcW w:w="4616" w:type="pct"/>
            <w:gridSpan w:val="6"/>
            <w:tcBorders>
              <w:top w:val="single" w:sz="12" w:space="0" w:color="auto"/>
              <w:left w:val="nil"/>
              <w:bottom w:val="single" w:sz="12" w:space="0" w:color="auto"/>
              <w:right w:val="single" w:sz="12" w:space="0" w:color="000000"/>
            </w:tcBorders>
            <w:vAlign w:val="center"/>
            <w:hideMark/>
          </w:tcPr>
          <w:p w14:paraId="6B5688E1"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DESENVOLVIMENTO DO POÇO</w:t>
            </w:r>
          </w:p>
        </w:tc>
      </w:tr>
      <w:tr w:rsidR="00F76AAA" w14:paraId="5EC9D768"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06D26A2C"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7.1</w:t>
            </w:r>
          </w:p>
        </w:tc>
        <w:tc>
          <w:tcPr>
            <w:tcW w:w="1567" w:type="pct"/>
            <w:tcBorders>
              <w:top w:val="nil"/>
              <w:left w:val="nil"/>
              <w:bottom w:val="single" w:sz="12" w:space="0" w:color="auto"/>
              <w:right w:val="single" w:sz="12" w:space="0" w:color="auto"/>
            </w:tcBorders>
            <w:vAlign w:val="center"/>
            <w:hideMark/>
          </w:tcPr>
          <w:p w14:paraId="513FBD46"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Limpeza e desenvolvimento de poço profundo com ar ou bomba submersível</w:t>
            </w:r>
          </w:p>
        </w:tc>
        <w:tc>
          <w:tcPr>
            <w:tcW w:w="862" w:type="pct"/>
            <w:tcBorders>
              <w:top w:val="nil"/>
              <w:left w:val="nil"/>
              <w:bottom w:val="single" w:sz="12" w:space="0" w:color="auto"/>
              <w:right w:val="single" w:sz="12" w:space="0" w:color="auto"/>
            </w:tcBorders>
            <w:noWrap/>
            <w:vAlign w:val="center"/>
            <w:hideMark/>
          </w:tcPr>
          <w:p w14:paraId="154D157A"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A.09.000.020413</w:t>
            </w:r>
          </w:p>
        </w:tc>
        <w:tc>
          <w:tcPr>
            <w:tcW w:w="392" w:type="pct"/>
            <w:tcBorders>
              <w:top w:val="nil"/>
              <w:left w:val="nil"/>
              <w:bottom w:val="single" w:sz="12" w:space="0" w:color="auto"/>
              <w:right w:val="single" w:sz="12" w:space="0" w:color="auto"/>
            </w:tcBorders>
            <w:noWrap/>
            <w:vAlign w:val="center"/>
            <w:hideMark/>
          </w:tcPr>
          <w:p w14:paraId="493DA42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h</w:t>
            </w:r>
          </w:p>
        </w:tc>
        <w:tc>
          <w:tcPr>
            <w:tcW w:w="549" w:type="pct"/>
            <w:tcBorders>
              <w:top w:val="nil"/>
              <w:left w:val="nil"/>
              <w:bottom w:val="single" w:sz="12" w:space="0" w:color="auto"/>
              <w:right w:val="single" w:sz="12" w:space="0" w:color="auto"/>
            </w:tcBorders>
            <w:noWrap/>
            <w:vAlign w:val="center"/>
            <w:hideMark/>
          </w:tcPr>
          <w:p w14:paraId="5CCEC31B"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36</w:t>
            </w:r>
          </w:p>
        </w:tc>
        <w:tc>
          <w:tcPr>
            <w:tcW w:w="706" w:type="pct"/>
            <w:tcBorders>
              <w:top w:val="nil"/>
              <w:left w:val="nil"/>
              <w:bottom w:val="single" w:sz="12" w:space="0" w:color="auto"/>
              <w:right w:val="single" w:sz="12" w:space="0" w:color="auto"/>
            </w:tcBorders>
            <w:noWrap/>
            <w:vAlign w:val="center"/>
            <w:hideMark/>
          </w:tcPr>
          <w:p w14:paraId="031FCE56"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763B5F74" w14:textId="77777777" w:rsidR="00F76AAA" w:rsidRDefault="00F76AAA" w:rsidP="00970634">
            <w:pPr>
              <w:spacing w:line="256" w:lineRule="auto"/>
              <w:ind w:firstLine="0"/>
              <w:jc w:val="left"/>
              <w:rPr>
                <w:sz w:val="20"/>
                <w:szCs w:val="20"/>
                <w:lang w:eastAsia="pt-BR"/>
              </w:rPr>
            </w:pPr>
          </w:p>
        </w:tc>
      </w:tr>
      <w:tr w:rsidR="00F76AAA" w14:paraId="6BD22D09" w14:textId="77777777" w:rsidTr="00970634">
        <w:trPr>
          <w:trHeight w:val="310"/>
        </w:trPr>
        <w:tc>
          <w:tcPr>
            <w:tcW w:w="384" w:type="pct"/>
            <w:tcBorders>
              <w:top w:val="nil"/>
              <w:left w:val="single" w:sz="12" w:space="0" w:color="auto"/>
              <w:bottom w:val="single" w:sz="12" w:space="0" w:color="auto"/>
              <w:right w:val="single" w:sz="12" w:space="0" w:color="auto"/>
            </w:tcBorders>
            <w:noWrap/>
            <w:vAlign w:val="center"/>
            <w:hideMark/>
          </w:tcPr>
          <w:p w14:paraId="0059A1B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w:t>
            </w:r>
          </w:p>
        </w:tc>
        <w:tc>
          <w:tcPr>
            <w:tcW w:w="4616" w:type="pct"/>
            <w:gridSpan w:val="6"/>
            <w:tcBorders>
              <w:top w:val="single" w:sz="12" w:space="0" w:color="auto"/>
              <w:left w:val="nil"/>
              <w:bottom w:val="single" w:sz="12" w:space="0" w:color="auto"/>
              <w:right w:val="single" w:sz="12" w:space="0" w:color="000000"/>
            </w:tcBorders>
            <w:vAlign w:val="center"/>
            <w:hideMark/>
          </w:tcPr>
          <w:p w14:paraId="099D1F9B"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ENSAIO DE VAZÃO</w:t>
            </w:r>
          </w:p>
        </w:tc>
      </w:tr>
      <w:tr w:rsidR="00F76AAA" w14:paraId="4A89B73D"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7916B588"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8.1</w:t>
            </w:r>
          </w:p>
        </w:tc>
        <w:tc>
          <w:tcPr>
            <w:tcW w:w="1567" w:type="pct"/>
            <w:tcBorders>
              <w:top w:val="nil"/>
              <w:left w:val="nil"/>
              <w:bottom w:val="single" w:sz="12" w:space="0" w:color="auto"/>
              <w:right w:val="single" w:sz="12" w:space="0" w:color="auto"/>
            </w:tcBorders>
            <w:vAlign w:val="center"/>
            <w:hideMark/>
          </w:tcPr>
          <w:p w14:paraId="773F1C76"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Ensaio de vazão (bombeamento) para poço profundo, com bomba submersa, conforme Norma ABNT NBR 12244</w:t>
            </w:r>
          </w:p>
        </w:tc>
        <w:tc>
          <w:tcPr>
            <w:tcW w:w="862" w:type="pct"/>
            <w:tcBorders>
              <w:top w:val="nil"/>
              <w:left w:val="nil"/>
              <w:bottom w:val="single" w:sz="12" w:space="0" w:color="auto"/>
              <w:right w:val="single" w:sz="12" w:space="0" w:color="auto"/>
            </w:tcBorders>
            <w:vAlign w:val="center"/>
            <w:hideMark/>
          </w:tcPr>
          <w:p w14:paraId="4B33D706"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A.09.000.020408</w:t>
            </w:r>
          </w:p>
        </w:tc>
        <w:tc>
          <w:tcPr>
            <w:tcW w:w="392" w:type="pct"/>
            <w:tcBorders>
              <w:top w:val="nil"/>
              <w:left w:val="nil"/>
              <w:bottom w:val="single" w:sz="12" w:space="0" w:color="auto"/>
              <w:right w:val="single" w:sz="12" w:space="0" w:color="auto"/>
            </w:tcBorders>
            <w:noWrap/>
            <w:vAlign w:val="center"/>
            <w:hideMark/>
          </w:tcPr>
          <w:p w14:paraId="1ECCDA46"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h</w:t>
            </w:r>
          </w:p>
        </w:tc>
        <w:tc>
          <w:tcPr>
            <w:tcW w:w="549" w:type="pct"/>
            <w:tcBorders>
              <w:top w:val="nil"/>
              <w:left w:val="nil"/>
              <w:bottom w:val="single" w:sz="12" w:space="0" w:color="auto"/>
              <w:right w:val="single" w:sz="12" w:space="0" w:color="auto"/>
            </w:tcBorders>
            <w:noWrap/>
            <w:vAlign w:val="center"/>
            <w:hideMark/>
          </w:tcPr>
          <w:p w14:paraId="33DE61C8"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36</w:t>
            </w:r>
          </w:p>
        </w:tc>
        <w:tc>
          <w:tcPr>
            <w:tcW w:w="706" w:type="pct"/>
            <w:tcBorders>
              <w:top w:val="nil"/>
              <w:left w:val="nil"/>
              <w:bottom w:val="single" w:sz="12" w:space="0" w:color="auto"/>
              <w:right w:val="single" w:sz="12" w:space="0" w:color="auto"/>
            </w:tcBorders>
            <w:noWrap/>
            <w:vAlign w:val="center"/>
            <w:hideMark/>
          </w:tcPr>
          <w:p w14:paraId="755A11E4"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1B6D48AC" w14:textId="77777777" w:rsidR="00F76AAA" w:rsidRDefault="00F76AAA" w:rsidP="00970634">
            <w:pPr>
              <w:spacing w:line="256" w:lineRule="auto"/>
              <w:ind w:firstLine="0"/>
              <w:jc w:val="left"/>
              <w:rPr>
                <w:sz w:val="20"/>
                <w:szCs w:val="20"/>
                <w:lang w:eastAsia="pt-BR"/>
              </w:rPr>
            </w:pPr>
          </w:p>
        </w:tc>
      </w:tr>
      <w:tr w:rsidR="00F76AAA" w14:paraId="0068D8F7"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20478750"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8.2</w:t>
            </w:r>
          </w:p>
        </w:tc>
        <w:tc>
          <w:tcPr>
            <w:tcW w:w="1567" w:type="pct"/>
            <w:tcBorders>
              <w:top w:val="nil"/>
              <w:left w:val="nil"/>
              <w:bottom w:val="single" w:sz="12" w:space="0" w:color="auto"/>
              <w:right w:val="single" w:sz="12" w:space="0" w:color="auto"/>
            </w:tcBorders>
            <w:vAlign w:val="center"/>
            <w:hideMark/>
          </w:tcPr>
          <w:p w14:paraId="731ECDF8"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Ensaio de vazão escalonado para poço profundo, conforme Norma ABNT NBR 12244</w:t>
            </w:r>
          </w:p>
        </w:tc>
        <w:tc>
          <w:tcPr>
            <w:tcW w:w="862" w:type="pct"/>
            <w:tcBorders>
              <w:top w:val="nil"/>
              <w:left w:val="nil"/>
              <w:bottom w:val="single" w:sz="12" w:space="0" w:color="auto"/>
              <w:right w:val="single" w:sz="12" w:space="0" w:color="auto"/>
            </w:tcBorders>
            <w:vAlign w:val="center"/>
            <w:hideMark/>
          </w:tcPr>
          <w:p w14:paraId="7FD08EFD"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A.09.000.020927</w:t>
            </w:r>
          </w:p>
        </w:tc>
        <w:tc>
          <w:tcPr>
            <w:tcW w:w="392" w:type="pct"/>
            <w:tcBorders>
              <w:top w:val="nil"/>
              <w:left w:val="nil"/>
              <w:bottom w:val="single" w:sz="12" w:space="0" w:color="auto"/>
              <w:right w:val="single" w:sz="12" w:space="0" w:color="auto"/>
            </w:tcBorders>
            <w:noWrap/>
            <w:vAlign w:val="center"/>
            <w:hideMark/>
          </w:tcPr>
          <w:p w14:paraId="7F0A6F5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h</w:t>
            </w:r>
          </w:p>
        </w:tc>
        <w:tc>
          <w:tcPr>
            <w:tcW w:w="549" w:type="pct"/>
            <w:tcBorders>
              <w:top w:val="nil"/>
              <w:left w:val="nil"/>
              <w:bottom w:val="single" w:sz="12" w:space="0" w:color="auto"/>
              <w:right w:val="single" w:sz="12" w:space="0" w:color="auto"/>
            </w:tcBorders>
            <w:noWrap/>
            <w:vAlign w:val="center"/>
            <w:hideMark/>
          </w:tcPr>
          <w:p w14:paraId="4E5DC740"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12</w:t>
            </w:r>
          </w:p>
        </w:tc>
        <w:tc>
          <w:tcPr>
            <w:tcW w:w="706" w:type="pct"/>
            <w:tcBorders>
              <w:top w:val="nil"/>
              <w:left w:val="nil"/>
              <w:bottom w:val="single" w:sz="12" w:space="0" w:color="auto"/>
              <w:right w:val="single" w:sz="12" w:space="0" w:color="auto"/>
            </w:tcBorders>
            <w:noWrap/>
            <w:vAlign w:val="center"/>
            <w:hideMark/>
          </w:tcPr>
          <w:p w14:paraId="7EB1C514"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04E28083" w14:textId="77777777" w:rsidR="00F76AAA" w:rsidRDefault="00F76AAA" w:rsidP="00970634">
            <w:pPr>
              <w:spacing w:line="256" w:lineRule="auto"/>
              <w:ind w:firstLine="0"/>
              <w:jc w:val="left"/>
              <w:rPr>
                <w:sz w:val="20"/>
                <w:szCs w:val="20"/>
                <w:lang w:eastAsia="pt-BR"/>
              </w:rPr>
            </w:pPr>
          </w:p>
        </w:tc>
      </w:tr>
      <w:tr w:rsidR="00F76AAA" w14:paraId="0538F7A5"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5158381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8.3</w:t>
            </w:r>
          </w:p>
        </w:tc>
        <w:tc>
          <w:tcPr>
            <w:tcW w:w="1567" w:type="pct"/>
            <w:tcBorders>
              <w:top w:val="nil"/>
              <w:left w:val="nil"/>
              <w:bottom w:val="single" w:sz="12" w:space="0" w:color="auto"/>
              <w:right w:val="single" w:sz="12" w:space="0" w:color="auto"/>
            </w:tcBorders>
            <w:vAlign w:val="center"/>
            <w:hideMark/>
          </w:tcPr>
          <w:p w14:paraId="406DE68A"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Ensaio de recuperação de nível para poço profundo, conforme Norma ABNT NBR 12244</w:t>
            </w:r>
          </w:p>
        </w:tc>
        <w:tc>
          <w:tcPr>
            <w:tcW w:w="862" w:type="pct"/>
            <w:tcBorders>
              <w:top w:val="nil"/>
              <w:left w:val="nil"/>
              <w:bottom w:val="single" w:sz="12" w:space="0" w:color="auto"/>
              <w:right w:val="single" w:sz="12" w:space="0" w:color="auto"/>
            </w:tcBorders>
            <w:vAlign w:val="center"/>
            <w:hideMark/>
          </w:tcPr>
          <w:p w14:paraId="533205DD"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A.09.000.020928</w:t>
            </w:r>
          </w:p>
        </w:tc>
        <w:tc>
          <w:tcPr>
            <w:tcW w:w="392" w:type="pct"/>
            <w:tcBorders>
              <w:top w:val="nil"/>
              <w:left w:val="nil"/>
              <w:bottom w:val="single" w:sz="12" w:space="0" w:color="auto"/>
              <w:right w:val="single" w:sz="12" w:space="0" w:color="auto"/>
            </w:tcBorders>
            <w:noWrap/>
            <w:vAlign w:val="center"/>
            <w:hideMark/>
          </w:tcPr>
          <w:p w14:paraId="4117BEE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h</w:t>
            </w:r>
          </w:p>
        </w:tc>
        <w:tc>
          <w:tcPr>
            <w:tcW w:w="549" w:type="pct"/>
            <w:tcBorders>
              <w:top w:val="nil"/>
              <w:left w:val="nil"/>
              <w:bottom w:val="single" w:sz="12" w:space="0" w:color="auto"/>
              <w:right w:val="single" w:sz="12" w:space="0" w:color="auto"/>
            </w:tcBorders>
            <w:noWrap/>
            <w:vAlign w:val="center"/>
            <w:hideMark/>
          </w:tcPr>
          <w:p w14:paraId="4704B3E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12</w:t>
            </w:r>
          </w:p>
        </w:tc>
        <w:tc>
          <w:tcPr>
            <w:tcW w:w="706" w:type="pct"/>
            <w:tcBorders>
              <w:top w:val="nil"/>
              <w:left w:val="nil"/>
              <w:bottom w:val="single" w:sz="12" w:space="0" w:color="auto"/>
              <w:right w:val="single" w:sz="12" w:space="0" w:color="auto"/>
            </w:tcBorders>
            <w:noWrap/>
            <w:vAlign w:val="center"/>
            <w:hideMark/>
          </w:tcPr>
          <w:p w14:paraId="1A75D5DF"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359A8DA6" w14:textId="77777777" w:rsidR="00F76AAA" w:rsidRDefault="00F76AAA" w:rsidP="00970634">
            <w:pPr>
              <w:spacing w:line="256" w:lineRule="auto"/>
              <w:ind w:firstLine="0"/>
              <w:jc w:val="left"/>
              <w:rPr>
                <w:sz w:val="20"/>
                <w:szCs w:val="20"/>
                <w:lang w:eastAsia="pt-BR"/>
              </w:rPr>
            </w:pPr>
          </w:p>
        </w:tc>
      </w:tr>
      <w:tr w:rsidR="00F76AAA" w14:paraId="4BACDCD7"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75811C5A"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9</w:t>
            </w:r>
          </w:p>
        </w:tc>
        <w:tc>
          <w:tcPr>
            <w:tcW w:w="1567" w:type="pct"/>
            <w:tcBorders>
              <w:top w:val="nil"/>
              <w:left w:val="nil"/>
              <w:bottom w:val="single" w:sz="12" w:space="0" w:color="auto"/>
              <w:right w:val="single" w:sz="12" w:space="0" w:color="auto"/>
            </w:tcBorders>
            <w:vAlign w:val="center"/>
            <w:hideMark/>
          </w:tcPr>
          <w:p w14:paraId="7529975D"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Cimentação de boca do poço profundo, entre perfuração de maior diâmetro (cimentação do espaço anular)</w:t>
            </w:r>
          </w:p>
        </w:tc>
        <w:tc>
          <w:tcPr>
            <w:tcW w:w="862" w:type="pct"/>
            <w:tcBorders>
              <w:top w:val="nil"/>
              <w:left w:val="nil"/>
              <w:bottom w:val="single" w:sz="12" w:space="0" w:color="auto"/>
              <w:right w:val="single" w:sz="12" w:space="0" w:color="auto"/>
            </w:tcBorders>
            <w:noWrap/>
            <w:vAlign w:val="center"/>
            <w:hideMark/>
          </w:tcPr>
          <w:p w14:paraId="57A0AF90"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A.09.000.020406</w:t>
            </w:r>
          </w:p>
        </w:tc>
        <w:tc>
          <w:tcPr>
            <w:tcW w:w="392" w:type="pct"/>
            <w:tcBorders>
              <w:top w:val="nil"/>
              <w:left w:val="nil"/>
              <w:bottom w:val="single" w:sz="12" w:space="0" w:color="auto"/>
              <w:right w:val="single" w:sz="12" w:space="0" w:color="auto"/>
            </w:tcBorders>
            <w:noWrap/>
            <w:vAlign w:val="center"/>
            <w:hideMark/>
          </w:tcPr>
          <w:p w14:paraId="4A7C0CFD"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m³</w:t>
            </w:r>
          </w:p>
        </w:tc>
        <w:tc>
          <w:tcPr>
            <w:tcW w:w="549" w:type="pct"/>
            <w:tcBorders>
              <w:top w:val="nil"/>
              <w:left w:val="nil"/>
              <w:bottom w:val="single" w:sz="12" w:space="0" w:color="auto"/>
              <w:right w:val="single" w:sz="12" w:space="0" w:color="auto"/>
            </w:tcBorders>
            <w:noWrap/>
            <w:vAlign w:val="center"/>
            <w:hideMark/>
          </w:tcPr>
          <w:p w14:paraId="140B3269"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p>
        </w:tc>
        <w:tc>
          <w:tcPr>
            <w:tcW w:w="706" w:type="pct"/>
            <w:tcBorders>
              <w:top w:val="nil"/>
              <w:left w:val="nil"/>
              <w:bottom w:val="single" w:sz="12" w:space="0" w:color="auto"/>
              <w:right w:val="single" w:sz="12" w:space="0" w:color="auto"/>
            </w:tcBorders>
            <w:noWrap/>
            <w:vAlign w:val="center"/>
            <w:hideMark/>
          </w:tcPr>
          <w:p w14:paraId="0C999A39"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7BBE3965" w14:textId="77777777" w:rsidR="00F76AAA" w:rsidRDefault="00F76AAA" w:rsidP="00970634">
            <w:pPr>
              <w:spacing w:line="256" w:lineRule="auto"/>
              <w:ind w:firstLine="0"/>
              <w:jc w:val="left"/>
              <w:rPr>
                <w:sz w:val="20"/>
                <w:szCs w:val="20"/>
                <w:lang w:eastAsia="pt-BR"/>
              </w:rPr>
            </w:pPr>
          </w:p>
        </w:tc>
      </w:tr>
      <w:tr w:rsidR="00F76AAA" w14:paraId="3887AF06" w14:textId="77777777" w:rsidTr="00970634">
        <w:trPr>
          <w:trHeight w:val="1060"/>
        </w:trPr>
        <w:tc>
          <w:tcPr>
            <w:tcW w:w="384" w:type="pct"/>
            <w:tcBorders>
              <w:top w:val="nil"/>
              <w:left w:val="single" w:sz="12" w:space="0" w:color="auto"/>
              <w:bottom w:val="single" w:sz="12" w:space="0" w:color="auto"/>
              <w:right w:val="single" w:sz="12" w:space="0" w:color="auto"/>
            </w:tcBorders>
            <w:noWrap/>
            <w:vAlign w:val="center"/>
            <w:hideMark/>
          </w:tcPr>
          <w:p w14:paraId="41A0F567"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10</w:t>
            </w:r>
          </w:p>
        </w:tc>
        <w:tc>
          <w:tcPr>
            <w:tcW w:w="1567" w:type="pct"/>
            <w:tcBorders>
              <w:top w:val="nil"/>
              <w:left w:val="nil"/>
              <w:bottom w:val="single" w:sz="12" w:space="0" w:color="auto"/>
              <w:right w:val="single" w:sz="12" w:space="0" w:color="auto"/>
            </w:tcBorders>
            <w:vAlign w:val="center"/>
            <w:hideMark/>
          </w:tcPr>
          <w:p w14:paraId="56F34D5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Lacre do poço profundo (tampa), conforme Instrução Técnica DPO nº 10 de 30/05/2017 do DAEE - fornecimento e aplicação</w:t>
            </w:r>
          </w:p>
        </w:tc>
        <w:tc>
          <w:tcPr>
            <w:tcW w:w="862" w:type="pct"/>
            <w:tcBorders>
              <w:top w:val="nil"/>
              <w:left w:val="nil"/>
              <w:bottom w:val="single" w:sz="12" w:space="0" w:color="auto"/>
              <w:right w:val="single" w:sz="12" w:space="0" w:color="auto"/>
            </w:tcBorders>
            <w:noWrap/>
            <w:vAlign w:val="center"/>
            <w:hideMark/>
          </w:tcPr>
          <w:p w14:paraId="4EEA7258"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A.09.000.020929</w:t>
            </w:r>
          </w:p>
        </w:tc>
        <w:tc>
          <w:tcPr>
            <w:tcW w:w="392" w:type="pct"/>
            <w:tcBorders>
              <w:top w:val="nil"/>
              <w:left w:val="nil"/>
              <w:bottom w:val="single" w:sz="12" w:space="0" w:color="auto"/>
              <w:right w:val="single" w:sz="12" w:space="0" w:color="auto"/>
            </w:tcBorders>
            <w:noWrap/>
            <w:vAlign w:val="center"/>
            <w:hideMark/>
          </w:tcPr>
          <w:p w14:paraId="13318A37"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6E90173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28D6FAB6"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5A5CE345" w14:textId="77777777" w:rsidR="00F76AAA" w:rsidRDefault="00F76AAA" w:rsidP="00970634">
            <w:pPr>
              <w:spacing w:line="256" w:lineRule="auto"/>
              <w:ind w:firstLine="0"/>
              <w:jc w:val="left"/>
              <w:rPr>
                <w:sz w:val="20"/>
                <w:szCs w:val="20"/>
                <w:lang w:eastAsia="pt-BR"/>
              </w:rPr>
            </w:pPr>
          </w:p>
        </w:tc>
      </w:tr>
      <w:tr w:rsidR="00F76AAA" w14:paraId="769ADC6B" w14:textId="77777777" w:rsidTr="00970634">
        <w:trPr>
          <w:trHeight w:val="1320"/>
        </w:trPr>
        <w:tc>
          <w:tcPr>
            <w:tcW w:w="384" w:type="pct"/>
            <w:tcBorders>
              <w:top w:val="nil"/>
              <w:left w:val="single" w:sz="12" w:space="0" w:color="auto"/>
              <w:bottom w:val="single" w:sz="12" w:space="0" w:color="auto"/>
              <w:right w:val="single" w:sz="12" w:space="0" w:color="auto"/>
            </w:tcBorders>
            <w:noWrap/>
            <w:vAlign w:val="center"/>
            <w:hideMark/>
          </w:tcPr>
          <w:p w14:paraId="485254AB"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11</w:t>
            </w:r>
          </w:p>
        </w:tc>
        <w:tc>
          <w:tcPr>
            <w:tcW w:w="1567" w:type="pct"/>
            <w:tcBorders>
              <w:top w:val="nil"/>
              <w:left w:val="nil"/>
              <w:bottom w:val="single" w:sz="12" w:space="0" w:color="auto"/>
              <w:right w:val="single" w:sz="12" w:space="0" w:color="auto"/>
            </w:tcBorders>
            <w:vAlign w:val="center"/>
            <w:hideMark/>
          </w:tcPr>
          <w:p w14:paraId="1986F5A5"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Análise físico-química e bacteriológica da água para poço profundo, conforme portaria 2914/2011, anexos I, VII e X do Ministério da Saúde</w:t>
            </w:r>
          </w:p>
        </w:tc>
        <w:tc>
          <w:tcPr>
            <w:tcW w:w="862" w:type="pct"/>
            <w:tcBorders>
              <w:top w:val="nil"/>
              <w:left w:val="nil"/>
              <w:bottom w:val="single" w:sz="12" w:space="0" w:color="auto"/>
              <w:right w:val="single" w:sz="12" w:space="0" w:color="auto"/>
            </w:tcBorders>
            <w:noWrap/>
            <w:vAlign w:val="center"/>
            <w:hideMark/>
          </w:tcPr>
          <w:p w14:paraId="698A866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A.13.000.020661</w:t>
            </w:r>
          </w:p>
        </w:tc>
        <w:tc>
          <w:tcPr>
            <w:tcW w:w="392" w:type="pct"/>
            <w:tcBorders>
              <w:top w:val="nil"/>
              <w:left w:val="nil"/>
              <w:bottom w:val="single" w:sz="12" w:space="0" w:color="auto"/>
              <w:right w:val="single" w:sz="12" w:space="0" w:color="auto"/>
            </w:tcBorders>
            <w:noWrap/>
            <w:vAlign w:val="center"/>
            <w:hideMark/>
          </w:tcPr>
          <w:p w14:paraId="0252A72A"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cj</w:t>
            </w:r>
            <w:proofErr w:type="spellEnd"/>
          </w:p>
        </w:tc>
        <w:tc>
          <w:tcPr>
            <w:tcW w:w="549" w:type="pct"/>
            <w:tcBorders>
              <w:top w:val="nil"/>
              <w:left w:val="nil"/>
              <w:bottom w:val="single" w:sz="12" w:space="0" w:color="auto"/>
              <w:right w:val="single" w:sz="12" w:space="0" w:color="auto"/>
            </w:tcBorders>
            <w:noWrap/>
            <w:vAlign w:val="center"/>
            <w:hideMark/>
          </w:tcPr>
          <w:p w14:paraId="37E39AE6"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31BA3C94"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50B2CE22" w14:textId="77777777" w:rsidR="00F76AAA" w:rsidRDefault="00F76AAA" w:rsidP="00970634">
            <w:pPr>
              <w:spacing w:line="256" w:lineRule="auto"/>
              <w:ind w:firstLine="0"/>
              <w:jc w:val="left"/>
              <w:rPr>
                <w:sz w:val="20"/>
                <w:szCs w:val="20"/>
                <w:lang w:eastAsia="pt-BR"/>
              </w:rPr>
            </w:pPr>
          </w:p>
        </w:tc>
      </w:tr>
      <w:tr w:rsidR="00F76AAA" w14:paraId="584F60A7" w14:textId="77777777" w:rsidTr="00970634">
        <w:trPr>
          <w:trHeight w:val="310"/>
        </w:trPr>
        <w:tc>
          <w:tcPr>
            <w:tcW w:w="384" w:type="pct"/>
            <w:tcBorders>
              <w:top w:val="nil"/>
              <w:left w:val="single" w:sz="12" w:space="0" w:color="auto"/>
              <w:bottom w:val="single" w:sz="12" w:space="0" w:color="auto"/>
              <w:right w:val="single" w:sz="12" w:space="0" w:color="auto"/>
            </w:tcBorders>
            <w:noWrap/>
            <w:vAlign w:val="center"/>
            <w:hideMark/>
          </w:tcPr>
          <w:p w14:paraId="2E06EE8E"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11</w:t>
            </w:r>
          </w:p>
        </w:tc>
        <w:tc>
          <w:tcPr>
            <w:tcW w:w="1567" w:type="pct"/>
            <w:tcBorders>
              <w:top w:val="nil"/>
              <w:left w:val="nil"/>
              <w:bottom w:val="single" w:sz="12" w:space="0" w:color="auto"/>
              <w:right w:val="single" w:sz="12" w:space="0" w:color="auto"/>
            </w:tcBorders>
            <w:vAlign w:val="center"/>
            <w:hideMark/>
          </w:tcPr>
          <w:p w14:paraId="5AFA96D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Desinfecção de poço profundo</w:t>
            </w:r>
          </w:p>
        </w:tc>
        <w:tc>
          <w:tcPr>
            <w:tcW w:w="862" w:type="pct"/>
            <w:tcBorders>
              <w:top w:val="nil"/>
              <w:left w:val="nil"/>
              <w:bottom w:val="single" w:sz="12" w:space="0" w:color="auto"/>
              <w:right w:val="single" w:sz="12" w:space="0" w:color="auto"/>
            </w:tcBorders>
            <w:vAlign w:val="center"/>
            <w:hideMark/>
          </w:tcPr>
          <w:p w14:paraId="5A79034E"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A.09.000.020405</w:t>
            </w:r>
          </w:p>
        </w:tc>
        <w:tc>
          <w:tcPr>
            <w:tcW w:w="392" w:type="pct"/>
            <w:tcBorders>
              <w:top w:val="nil"/>
              <w:left w:val="nil"/>
              <w:bottom w:val="single" w:sz="12" w:space="0" w:color="auto"/>
              <w:right w:val="single" w:sz="12" w:space="0" w:color="auto"/>
            </w:tcBorders>
            <w:noWrap/>
            <w:vAlign w:val="center"/>
            <w:hideMark/>
          </w:tcPr>
          <w:p w14:paraId="6F809B5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33D3D71C"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60F00EBC"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747219A9" w14:textId="77777777" w:rsidR="00F76AAA" w:rsidRDefault="00F76AAA" w:rsidP="00970634">
            <w:pPr>
              <w:spacing w:line="256" w:lineRule="auto"/>
              <w:ind w:firstLine="0"/>
              <w:jc w:val="left"/>
              <w:rPr>
                <w:sz w:val="20"/>
                <w:szCs w:val="20"/>
                <w:lang w:eastAsia="pt-BR"/>
              </w:rPr>
            </w:pPr>
          </w:p>
        </w:tc>
      </w:tr>
      <w:tr w:rsidR="00F76AAA" w14:paraId="0C3A02FD" w14:textId="77777777" w:rsidTr="00970634">
        <w:trPr>
          <w:trHeight w:val="310"/>
        </w:trPr>
        <w:tc>
          <w:tcPr>
            <w:tcW w:w="384" w:type="pct"/>
            <w:tcBorders>
              <w:top w:val="nil"/>
              <w:left w:val="single" w:sz="12" w:space="0" w:color="auto"/>
              <w:bottom w:val="single" w:sz="12" w:space="0" w:color="auto"/>
              <w:right w:val="single" w:sz="12" w:space="0" w:color="auto"/>
            </w:tcBorders>
            <w:noWrap/>
            <w:vAlign w:val="center"/>
            <w:hideMark/>
          </w:tcPr>
          <w:p w14:paraId="783BD509"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w:t>
            </w:r>
          </w:p>
        </w:tc>
        <w:tc>
          <w:tcPr>
            <w:tcW w:w="4616" w:type="pct"/>
            <w:gridSpan w:val="6"/>
            <w:tcBorders>
              <w:top w:val="single" w:sz="12" w:space="0" w:color="auto"/>
              <w:left w:val="nil"/>
              <w:bottom w:val="single" w:sz="12" w:space="0" w:color="auto"/>
              <w:right w:val="single" w:sz="12" w:space="0" w:color="000000"/>
            </w:tcBorders>
            <w:vAlign w:val="center"/>
            <w:hideMark/>
          </w:tcPr>
          <w:p w14:paraId="2A68A977"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DOCUMENTAÇÃO TÉCNICA FINAL</w:t>
            </w:r>
          </w:p>
        </w:tc>
      </w:tr>
      <w:tr w:rsidR="00F76AAA" w14:paraId="1505E9D8" w14:textId="77777777" w:rsidTr="00970634">
        <w:trPr>
          <w:trHeight w:val="1580"/>
        </w:trPr>
        <w:tc>
          <w:tcPr>
            <w:tcW w:w="384" w:type="pct"/>
            <w:tcBorders>
              <w:top w:val="nil"/>
              <w:left w:val="single" w:sz="12" w:space="0" w:color="auto"/>
              <w:bottom w:val="single" w:sz="12" w:space="0" w:color="auto"/>
              <w:right w:val="single" w:sz="12" w:space="0" w:color="auto"/>
            </w:tcBorders>
            <w:noWrap/>
            <w:vAlign w:val="center"/>
            <w:hideMark/>
          </w:tcPr>
          <w:p w14:paraId="289165B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13.1</w:t>
            </w:r>
          </w:p>
        </w:tc>
        <w:tc>
          <w:tcPr>
            <w:tcW w:w="1567" w:type="pct"/>
            <w:tcBorders>
              <w:top w:val="nil"/>
              <w:left w:val="nil"/>
              <w:bottom w:val="single" w:sz="12" w:space="0" w:color="auto"/>
              <w:right w:val="single" w:sz="12" w:space="0" w:color="auto"/>
            </w:tcBorders>
            <w:vAlign w:val="center"/>
            <w:hideMark/>
          </w:tcPr>
          <w:p w14:paraId="6CF749E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Outorga de direito de uso para poço profundo conforme Portaria DAEE nº 1.630 de 30/05/2017 e suas complementares 1.631 a 1.635 e Instrução Técnica DPO nº 10 de 30/05/2017 do DAEE</w:t>
            </w:r>
          </w:p>
        </w:tc>
        <w:tc>
          <w:tcPr>
            <w:tcW w:w="862" w:type="pct"/>
            <w:tcBorders>
              <w:top w:val="nil"/>
              <w:left w:val="nil"/>
              <w:bottom w:val="single" w:sz="12" w:space="0" w:color="auto"/>
              <w:right w:val="single" w:sz="12" w:space="0" w:color="auto"/>
            </w:tcBorders>
            <w:vAlign w:val="center"/>
            <w:hideMark/>
          </w:tcPr>
          <w:p w14:paraId="65DC41B8"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A.09.000.020507</w:t>
            </w:r>
          </w:p>
        </w:tc>
        <w:tc>
          <w:tcPr>
            <w:tcW w:w="392" w:type="pct"/>
            <w:tcBorders>
              <w:top w:val="nil"/>
              <w:left w:val="nil"/>
              <w:bottom w:val="single" w:sz="12" w:space="0" w:color="auto"/>
              <w:right w:val="single" w:sz="12" w:space="0" w:color="auto"/>
            </w:tcBorders>
            <w:noWrap/>
            <w:vAlign w:val="center"/>
            <w:hideMark/>
          </w:tcPr>
          <w:p w14:paraId="4DD21F4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11062B01"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34AC7ACA"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57EF5E6A" w14:textId="77777777" w:rsidR="00F76AAA" w:rsidRDefault="00F76AAA" w:rsidP="00970634">
            <w:pPr>
              <w:spacing w:line="256" w:lineRule="auto"/>
              <w:ind w:firstLine="0"/>
              <w:jc w:val="left"/>
              <w:rPr>
                <w:sz w:val="20"/>
                <w:szCs w:val="20"/>
                <w:lang w:eastAsia="pt-BR"/>
              </w:rPr>
            </w:pPr>
          </w:p>
        </w:tc>
      </w:tr>
      <w:tr w:rsidR="00F76AAA" w14:paraId="19F3FA2F" w14:textId="77777777" w:rsidTr="00970634">
        <w:trPr>
          <w:trHeight w:val="540"/>
        </w:trPr>
        <w:tc>
          <w:tcPr>
            <w:tcW w:w="384" w:type="pct"/>
            <w:tcBorders>
              <w:top w:val="nil"/>
              <w:left w:val="single" w:sz="12" w:space="0" w:color="auto"/>
              <w:bottom w:val="nil"/>
              <w:right w:val="single" w:sz="12" w:space="0" w:color="auto"/>
            </w:tcBorders>
            <w:noWrap/>
            <w:vAlign w:val="center"/>
            <w:hideMark/>
          </w:tcPr>
          <w:p w14:paraId="1EE8B51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w:t>
            </w:r>
          </w:p>
        </w:tc>
        <w:tc>
          <w:tcPr>
            <w:tcW w:w="1567" w:type="pct"/>
            <w:tcBorders>
              <w:top w:val="nil"/>
              <w:left w:val="nil"/>
              <w:bottom w:val="nil"/>
              <w:right w:val="single" w:sz="12" w:space="0" w:color="auto"/>
            </w:tcBorders>
            <w:vAlign w:val="center"/>
            <w:hideMark/>
          </w:tcPr>
          <w:p w14:paraId="607756D1"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Perfilagem</w:t>
            </w:r>
            <w:proofErr w:type="spellEnd"/>
            <w:r>
              <w:rPr>
                <w:rFonts w:ascii="Times New Roman" w:eastAsia="Times New Roman" w:hAnsi="Times New Roman" w:cs="Times New Roman"/>
                <w:color w:val="000000"/>
                <w:sz w:val="20"/>
                <w:szCs w:val="20"/>
                <w:lang w:eastAsia="pt-BR"/>
              </w:rPr>
              <w:t xml:space="preserve"> ótica (filmagem / endoscopia) de poço profundo</w:t>
            </w:r>
          </w:p>
        </w:tc>
        <w:tc>
          <w:tcPr>
            <w:tcW w:w="862" w:type="pct"/>
            <w:tcBorders>
              <w:top w:val="nil"/>
              <w:left w:val="nil"/>
              <w:bottom w:val="nil"/>
              <w:right w:val="single" w:sz="12" w:space="0" w:color="auto"/>
            </w:tcBorders>
            <w:vAlign w:val="center"/>
            <w:hideMark/>
          </w:tcPr>
          <w:p w14:paraId="5D4A839D"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A.09.000.090429</w:t>
            </w:r>
          </w:p>
        </w:tc>
        <w:tc>
          <w:tcPr>
            <w:tcW w:w="392" w:type="pct"/>
            <w:tcBorders>
              <w:top w:val="nil"/>
              <w:left w:val="nil"/>
              <w:bottom w:val="nil"/>
              <w:right w:val="single" w:sz="12" w:space="0" w:color="auto"/>
            </w:tcBorders>
            <w:noWrap/>
            <w:vAlign w:val="center"/>
            <w:hideMark/>
          </w:tcPr>
          <w:p w14:paraId="0EA8094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w:t>
            </w:r>
          </w:p>
        </w:tc>
        <w:tc>
          <w:tcPr>
            <w:tcW w:w="549" w:type="pct"/>
            <w:tcBorders>
              <w:top w:val="nil"/>
              <w:left w:val="nil"/>
              <w:bottom w:val="nil"/>
              <w:right w:val="single" w:sz="12" w:space="0" w:color="auto"/>
            </w:tcBorders>
            <w:noWrap/>
            <w:vAlign w:val="center"/>
            <w:hideMark/>
          </w:tcPr>
          <w:p w14:paraId="5F78000B"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220</w:t>
            </w:r>
          </w:p>
        </w:tc>
        <w:tc>
          <w:tcPr>
            <w:tcW w:w="706" w:type="pct"/>
            <w:tcBorders>
              <w:top w:val="nil"/>
              <w:left w:val="nil"/>
              <w:bottom w:val="nil"/>
              <w:right w:val="single" w:sz="12" w:space="0" w:color="auto"/>
            </w:tcBorders>
            <w:noWrap/>
            <w:vAlign w:val="center"/>
            <w:hideMark/>
          </w:tcPr>
          <w:p w14:paraId="19A68263"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23E4C205" w14:textId="77777777" w:rsidR="00F76AAA" w:rsidRDefault="00F76AAA" w:rsidP="00970634">
            <w:pPr>
              <w:spacing w:line="256" w:lineRule="auto"/>
              <w:ind w:firstLine="0"/>
              <w:jc w:val="left"/>
              <w:rPr>
                <w:sz w:val="20"/>
                <w:szCs w:val="20"/>
                <w:lang w:eastAsia="pt-BR"/>
              </w:rPr>
            </w:pPr>
          </w:p>
        </w:tc>
      </w:tr>
      <w:tr w:rsidR="00F76AAA" w14:paraId="65CE60F4" w14:textId="77777777" w:rsidTr="00970634">
        <w:trPr>
          <w:trHeight w:val="310"/>
        </w:trPr>
        <w:tc>
          <w:tcPr>
            <w:tcW w:w="5000" w:type="pct"/>
            <w:gridSpan w:val="7"/>
            <w:tcBorders>
              <w:top w:val="single" w:sz="12" w:space="0" w:color="auto"/>
              <w:left w:val="single" w:sz="12" w:space="0" w:color="auto"/>
              <w:bottom w:val="single" w:sz="12" w:space="0" w:color="auto"/>
              <w:right w:val="single" w:sz="12" w:space="0" w:color="000000"/>
            </w:tcBorders>
            <w:noWrap/>
            <w:vAlign w:val="center"/>
            <w:hideMark/>
          </w:tcPr>
          <w:p w14:paraId="3FD191AD" w14:textId="77777777" w:rsidR="00F76AAA" w:rsidRDefault="00F76AAA" w:rsidP="00970634">
            <w:pPr>
              <w:spacing w:line="256" w:lineRule="auto"/>
              <w:ind w:firstLine="0"/>
              <w:jc w:val="left"/>
              <w:rPr>
                <w:sz w:val="20"/>
                <w:szCs w:val="20"/>
                <w:lang w:eastAsia="pt-BR"/>
              </w:rPr>
            </w:pPr>
          </w:p>
        </w:tc>
      </w:tr>
      <w:tr w:rsidR="00F76AAA" w14:paraId="7F20AB58" w14:textId="77777777" w:rsidTr="00970634">
        <w:trPr>
          <w:trHeight w:val="310"/>
        </w:trPr>
        <w:tc>
          <w:tcPr>
            <w:tcW w:w="4461" w:type="pct"/>
            <w:gridSpan w:val="6"/>
            <w:tcBorders>
              <w:top w:val="single" w:sz="12" w:space="0" w:color="auto"/>
              <w:left w:val="single" w:sz="12" w:space="0" w:color="auto"/>
              <w:bottom w:val="single" w:sz="12" w:space="0" w:color="auto"/>
              <w:right w:val="nil"/>
            </w:tcBorders>
            <w:shd w:val="clear" w:color="auto" w:fill="F2F2F2"/>
            <w:noWrap/>
            <w:vAlign w:val="center"/>
            <w:hideMark/>
          </w:tcPr>
          <w:p w14:paraId="396A58F1"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CUSTO DO POÇO</w:t>
            </w:r>
          </w:p>
        </w:tc>
        <w:tc>
          <w:tcPr>
            <w:tcW w:w="539" w:type="pct"/>
            <w:tcBorders>
              <w:top w:val="nil"/>
              <w:left w:val="single" w:sz="12" w:space="0" w:color="auto"/>
              <w:bottom w:val="single" w:sz="12" w:space="0" w:color="auto"/>
              <w:right w:val="single" w:sz="12" w:space="0" w:color="auto"/>
            </w:tcBorders>
            <w:noWrap/>
            <w:vAlign w:val="center"/>
            <w:hideMark/>
          </w:tcPr>
          <w:p w14:paraId="3FE2E965" w14:textId="77777777" w:rsidR="00F76AAA" w:rsidRDefault="00F76AAA" w:rsidP="00970634">
            <w:pPr>
              <w:spacing w:line="240" w:lineRule="auto"/>
              <w:ind w:firstLine="0"/>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R$ </w:t>
            </w:r>
          </w:p>
        </w:tc>
      </w:tr>
      <w:tr w:rsidR="00F76AAA" w14:paraId="3B326F0F" w14:textId="77777777" w:rsidTr="00970634">
        <w:trPr>
          <w:trHeight w:val="310"/>
        </w:trPr>
        <w:tc>
          <w:tcPr>
            <w:tcW w:w="384" w:type="pct"/>
            <w:noWrap/>
            <w:vAlign w:val="center"/>
            <w:hideMark/>
          </w:tcPr>
          <w:p w14:paraId="235A3F23" w14:textId="77777777" w:rsidR="00F76AAA" w:rsidRDefault="00F76AAA" w:rsidP="00970634">
            <w:pPr>
              <w:rPr>
                <w:rFonts w:ascii="Times New Roman" w:eastAsia="Times New Roman" w:hAnsi="Times New Roman" w:cs="Times New Roman"/>
                <w:color w:val="000000"/>
                <w:sz w:val="20"/>
                <w:szCs w:val="20"/>
                <w:lang w:eastAsia="pt-BR"/>
              </w:rPr>
            </w:pPr>
          </w:p>
        </w:tc>
        <w:tc>
          <w:tcPr>
            <w:tcW w:w="1567" w:type="pct"/>
            <w:noWrap/>
            <w:vAlign w:val="center"/>
            <w:hideMark/>
          </w:tcPr>
          <w:p w14:paraId="5834F868" w14:textId="77777777" w:rsidR="00F76AAA" w:rsidRDefault="00F76AAA" w:rsidP="00970634">
            <w:pPr>
              <w:spacing w:line="256" w:lineRule="auto"/>
              <w:ind w:firstLine="0"/>
              <w:jc w:val="left"/>
              <w:rPr>
                <w:sz w:val="20"/>
                <w:szCs w:val="20"/>
                <w:lang w:eastAsia="pt-BR"/>
              </w:rPr>
            </w:pPr>
          </w:p>
        </w:tc>
        <w:tc>
          <w:tcPr>
            <w:tcW w:w="862" w:type="pct"/>
            <w:noWrap/>
            <w:vAlign w:val="center"/>
            <w:hideMark/>
          </w:tcPr>
          <w:p w14:paraId="032A8DB2" w14:textId="77777777" w:rsidR="00F76AAA" w:rsidRDefault="00F76AAA" w:rsidP="00970634">
            <w:pPr>
              <w:spacing w:line="256" w:lineRule="auto"/>
              <w:ind w:firstLine="0"/>
              <w:jc w:val="left"/>
              <w:rPr>
                <w:sz w:val="20"/>
                <w:szCs w:val="20"/>
                <w:lang w:eastAsia="pt-BR"/>
              </w:rPr>
            </w:pPr>
          </w:p>
        </w:tc>
        <w:tc>
          <w:tcPr>
            <w:tcW w:w="392" w:type="pct"/>
            <w:noWrap/>
            <w:vAlign w:val="center"/>
            <w:hideMark/>
          </w:tcPr>
          <w:p w14:paraId="128A85F6" w14:textId="77777777" w:rsidR="00F76AAA" w:rsidRDefault="00F76AAA" w:rsidP="00970634">
            <w:pPr>
              <w:spacing w:line="256" w:lineRule="auto"/>
              <w:ind w:firstLine="0"/>
              <w:jc w:val="left"/>
              <w:rPr>
                <w:sz w:val="20"/>
                <w:szCs w:val="20"/>
                <w:lang w:eastAsia="pt-BR"/>
              </w:rPr>
            </w:pPr>
          </w:p>
        </w:tc>
        <w:tc>
          <w:tcPr>
            <w:tcW w:w="549" w:type="pct"/>
            <w:noWrap/>
            <w:vAlign w:val="center"/>
            <w:hideMark/>
          </w:tcPr>
          <w:p w14:paraId="6741ECDC" w14:textId="77777777" w:rsidR="00F76AAA" w:rsidRDefault="00F76AAA" w:rsidP="00970634">
            <w:pPr>
              <w:spacing w:line="256" w:lineRule="auto"/>
              <w:ind w:firstLine="0"/>
              <w:jc w:val="left"/>
              <w:rPr>
                <w:sz w:val="20"/>
                <w:szCs w:val="20"/>
                <w:lang w:eastAsia="pt-BR"/>
              </w:rPr>
            </w:pPr>
          </w:p>
        </w:tc>
        <w:tc>
          <w:tcPr>
            <w:tcW w:w="706" w:type="pct"/>
            <w:noWrap/>
            <w:vAlign w:val="center"/>
            <w:hideMark/>
          </w:tcPr>
          <w:p w14:paraId="67289121" w14:textId="77777777" w:rsidR="00F76AAA" w:rsidRDefault="00F76AAA" w:rsidP="00970634">
            <w:pPr>
              <w:spacing w:line="256" w:lineRule="auto"/>
              <w:ind w:firstLine="0"/>
              <w:jc w:val="left"/>
              <w:rPr>
                <w:sz w:val="20"/>
                <w:szCs w:val="20"/>
                <w:lang w:eastAsia="pt-BR"/>
              </w:rPr>
            </w:pPr>
          </w:p>
        </w:tc>
        <w:tc>
          <w:tcPr>
            <w:tcW w:w="539" w:type="pct"/>
            <w:noWrap/>
            <w:vAlign w:val="center"/>
            <w:hideMark/>
          </w:tcPr>
          <w:p w14:paraId="1A549DB2" w14:textId="77777777" w:rsidR="00F76AAA" w:rsidRDefault="00F76AAA" w:rsidP="00970634">
            <w:pPr>
              <w:spacing w:line="256" w:lineRule="auto"/>
              <w:ind w:firstLine="0"/>
              <w:jc w:val="left"/>
              <w:rPr>
                <w:sz w:val="20"/>
                <w:szCs w:val="20"/>
                <w:lang w:eastAsia="pt-BR"/>
              </w:rPr>
            </w:pPr>
          </w:p>
        </w:tc>
      </w:tr>
      <w:tr w:rsidR="00F76AAA" w14:paraId="359F5B81" w14:textId="77777777" w:rsidTr="00970634">
        <w:trPr>
          <w:trHeight w:val="310"/>
        </w:trPr>
        <w:tc>
          <w:tcPr>
            <w:tcW w:w="5000" w:type="pct"/>
            <w:gridSpan w:val="7"/>
            <w:tcBorders>
              <w:top w:val="single" w:sz="12" w:space="0" w:color="auto"/>
              <w:left w:val="single" w:sz="12" w:space="0" w:color="auto"/>
              <w:bottom w:val="single" w:sz="12" w:space="0" w:color="auto"/>
              <w:right w:val="single" w:sz="12" w:space="0" w:color="000000"/>
            </w:tcBorders>
            <w:noWrap/>
            <w:vAlign w:val="center"/>
            <w:hideMark/>
          </w:tcPr>
          <w:p w14:paraId="18DB7189"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EQUIPAMENTO DE BOMBEAMENTO</w:t>
            </w:r>
          </w:p>
        </w:tc>
      </w:tr>
      <w:tr w:rsidR="00F76AAA" w14:paraId="224460F2" w14:textId="77777777" w:rsidTr="00970634">
        <w:trPr>
          <w:trHeight w:val="310"/>
        </w:trPr>
        <w:tc>
          <w:tcPr>
            <w:tcW w:w="3755" w:type="pct"/>
            <w:gridSpan w:val="5"/>
            <w:tcBorders>
              <w:top w:val="single" w:sz="12" w:space="0" w:color="auto"/>
              <w:left w:val="single" w:sz="12" w:space="0" w:color="auto"/>
              <w:bottom w:val="single" w:sz="12" w:space="0" w:color="auto"/>
              <w:right w:val="single" w:sz="12" w:space="0" w:color="000000"/>
            </w:tcBorders>
            <w:noWrap/>
            <w:vAlign w:val="center"/>
            <w:hideMark/>
          </w:tcPr>
          <w:p w14:paraId="3D862953" w14:textId="77777777" w:rsidR="00F76AAA" w:rsidRDefault="00F76AAA" w:rsidP="00970634">
            <w:pPr>
              <w:rPr>
                <w:rFonts w:ascii="Times New Roman" w:eastAsia="Times New Roman" w:hAnsi="Times New Roman" w:cs="Times New Roman"/>
                <w:b/>
                <w:bCs/>
                <w:color w:val="000000"/>
                <w:sz w:val="20"/>
                <w:szCs w:val="20"/>
                <w:lang w:eastAsia="pt-BR"/>
              </w:rPr>
            </w:pPr>
          </w:p>
        </w:tc>
        <w:tc>
          <w:tcPr>
            <w:tcW w:w="1245" w:type="pct"/>
            <w:gridSpan w:val="2"/>
            <w:tcBorders>
              <w:top w:val="single" w:sz="12" w:space="0" w:color="auto"/>
              <w:left w:val="nil"/>
              <w:bottom w:val="single" w:sz="12" w:space="0" w:color="auto"/>
              <w:right w:val="single" w:sz="12" w:space="0" w:color="000000"/>
            </w:tcBorders>
            <w:noWrap/>
            <w:vAlign w:val="center"/>
            <w:hideMark/>
          </w:tcPr>
          <w:p w14:paraId="5EEC173D"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PREÇOS (R$)</w:t>
            </w:r>
          </w:p>
        </w:tc>
      </w:tr>
      <w:tr w:rsidR="00F76AAA" w14:paraId="2D95E3FF"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3447D8F7"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ITEM</w:t>
            </w:r>
          </w:p>
        </w:tc>
        <w:tc>
          <w:tcPr>
            <w:tcW w:w="1567" w:type="pct"/>
            <w:tcBorders>
              <w:top w:val="nil"/>
              <w:left w:val="nil"/>
              <w:bottom w:val="single" w:sz="12" w:space="0" w:color="auto"/>
              <w:right w:val="single" w:sz="12" w:space="0" w:color="auto"/>
            </w:tcBorders>
            <w:noWrap/>
            <w:vAlign w:val="center"/>
            <w:hideMark/>
          </w:tcPr>
          <w:p w14:paraId="435B4649"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DISCRIMINAÇÃO DE MATERIAIS</w:t>
            </w:r>
          </w:p>
        </w:tc>
        <w:tc>
          <w:tcPr>
            <w:tcW w:w="862" w:type="pct"/>
            <w:tcBorders>
              <w:top w:val="nil"/>
              <w:left w:val="nil"/>
              <w:bottom w:val="single" w:sz="12" w:space="0" w:color="auto"/>
              <w:right w:val="single" w:sz="12" w:space="0" w:color="auto"/>
            </w:tcBorders>
            <w:vAlign w:val="center"/>
            <w:hideMark/>
          </w:tcPr>
          <w:p w14:paraId="1FA42E18"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Referência CDHU - insumos 198</w:t>
            </w:r>
          </w:p>
        </w:tc>
        <w:tc>
          <w:tcPr>
            <w:tcW w:w="392" w:type="pct"/>
            <w:tcBorders>
              <w:top w:val="nil"/>
              <w:left w:val="nil"/>
              <w:bottom w:val="single" w:sz="12" w:space="0" w:color="auto"/>
              <w:right w:val="single" w:sz="12" w:space="0" w:color="auto"/>
            </w:tcBorders>
            <w:noWrap/>
            <w:vAlign w:val="center"/>
            <w:hideMark/>
          </w:tcPr>
          <w:p w14:paraId="788924CF"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UNID.</w:t>
            </w:r>
          </w:p>
        </w:tc>
        <w:tc>
          <w:tcPr>
            <w:tcW w:w="549" w:type="pct"/>
            <w:tcBorders>
              <w:top w:val="nil"/>
              <w:left w:val="nil"/>
              <w:bottom w:val="single" w:sz="12" w:space="0" w:color="auto"/>
              <w:right w:val="single" w:sz="12" w:space="0" w:color="auto"/>
            </w:tcBorders>
            <w:noWrap/>
            <w:vAlign w:val="center"/>
            <w:hideMark/>
          </w:tcPr>
          <w:p w14:paraId="40560E16"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QUANT.</w:t>
            </w:r>
          </w:p>
        </w:tc>
        <w:tc>
          <w:tcPr>
            <w:tcW w:w="706" w:type="pct"/>
            <w:tcBorders>
              <w:top w:val="nil"/>
              <w:left w:val="nil"/>
              <w:bottom w:val="single" w:sz="12" w:space="0" w:color="auto"/>
              <w:right w:val="single" w:sz="12" w:space="0" w:color="auto"/>
            </w:tcBorders>
            <w:noWrap/>
            <w:vAlign w:val="center"/>
            <w:hideMark/>
          </w:tcPr>
          <w:p w14:paraId="4067499E"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UNITÁRIO</w:t>
            </w:r>
          </w:p>
        </w:tc>
        <w:tc>
          <w:tcPr>
            <w:tcW w:w="539" w:type="pct"/>
            <w:tcBorders>
              <w:top w:val="nil"/>
              <w:left w:val="nil"/>
              <w:bottom w:val="single" w:sz="12" w:space="0" w:color="auto"/>
              <w:right w:val="single" w:sz="12" w:space="0" w:color="auto"/>
            </w:tcBorders>
            <w:vAlign w:val="center"/>
            <w:hideMark/>
          </w:tcPr>
          <w:p w14:paraId="55801441"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TOTAL</w:t>
            </w:r>
          </w:p>
        </w:tc>
      </w:tr>
      <w:tr w:rsidR="00F76AAA" w14:paraId="1624DBFC" w14:textId="77777777" w:rsidTr="00970634">
        <w:trPr>
          <w:trHeight w:val="310"/>
        </w:trPr>
        <w:tc>
          <w:tcPr>
            <w:tcW w:w="384" w:type="pct"/>
            <w:tcBorders>
              <w:top w:val="nil"/>
              <w:left w:val="single" w:sz="12" w:space="0" w:color="auto"/>
              <w:bottom w:val="single" w:sz="12" w:space="0" w:color="auto"/>
              <w:right w:val="single" w:sz="12" w:space="0" w:color="auto"/>
            </w:tcBorders>
            <w:noWrap/>
            <w:vAlign w:val="center"/>
            <w:hideMark/>
          </w:tcPr>
          <w:p w14:paraId="6A587411"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4616" w:type="pct"/>
            <w:gridSpan w:val="6"/>
            <w:tcBorders>
              <w:top w:val="single" w:sz="12" w:space="0" w:color="auto"/>
              <w:left w:val="nil"/>
              <w:bottom w:val="single" w:sz="12" w:space="0" w:color="auto"/>
              <w:right w:val="single" w:sz="12" w:space="0" w:color="000000"/>
            </w:tcBorders>
            <w:vAlign w:val="center"/>
            <w:hideMark/>
          </w:tcPr>
          <w:p w14:paraId="5E69A67C"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EQUIPAMENTO DE BOMBEAMENTO E COMPLEMENTOS</w:t>
            </w:r>
          </w:p>
        </w:tc>
      </w:tr>
      <w:tr w:rsidR="00F76AAA" w14:paraId="07A974A8" w14:textId="77777777" w:rsidTr="00970634">
        <w:trPr>
          <w:trHeight w:val="540"/>
        </w:trPr>
        <w:tc>
          <w:tcPr>
            <w:tcW w:w="384" w:type="pct"/>
            <w:tcBorders>
              <w:top w:val="nil"/>
              <w:left w:val="single" w:sz="12" w:space="0" w:color="auto"/>
              <w:bottom w:val="single" w:sz="12" w:space="0" w:color="auto"/>
              <w:right w:val="single" w:sz="12" w:space="0" w:color="auto"/>
            </w:tcBorders>
            <w:noWrap/>
            <w:vAlign w:val="center"/>
            <w:hideMark/>
          </w:tcPr>
          <w:p w14:paraId="1F180C78"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1.1</w:t>
            </w:r>
          </w:p>
        </w:tc>
        <w:tc>
          <w:tcPr>
            <w:tcW w:w="1567" w:type="pct"/>
            <w:tcBorders>
              <w:top w:val="nil"/>
              <w:left w:val="nil"/>
              <w:bottom w:val="single" w:sz="12" w:space="0" w:color="auto"/>
              <w:right w:val="single" w:sz="12" w:space="0" w:color="auto"/>
            </w:tcBorders>
            <w:vAlign w:val="center"/>
            <w:hideMark/>
          </w:tcPr>
          <w:p w14:paraId="78A31ABA"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Motor-bomba de 6´/20HP, Q= 10 a 20m³/h, Hm= 274 a 170mca</w:t>
            </w:r>
          </w:p>
        </w:tc>
        <w:tc>
          <w:tcPr>
            <w:tcW w:w="862" w:type="pct"/>
            <w:tcBorders>
              <w:top w:val="nil"/>
              <w:left w:val="nil"/>
              <w:bottom w:val="single" w:sz="12" w:space="0" w:color="auto"/>
              <w:right w:val="single" w:sz="12" w:space="0" w:color="auto"/>
            </w:tcBorders>
            <w:vAlign w:val="center"/>
            <w:hideMark/>
          </w:tcPr>
          <w:p w14:paraId="2445482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P.11.000.066580</w:t>
            </w:r>
          </w:p>
        </w:tc>
        <w:tc>
          <w:tcPr>
            <w:tcW w:w="392" w:type="pct"/>
            <w:tcBorders>
              <w:top w:val="nil"/>
              <w:left w:val="nil"/>
              <w:bottom w:val="single" w:sz="12" w:space="0" w:color="auto"/>
              <w:right w:val="single" w:sz="12" w:space="0" w:color="auto"/>
            </w:tcBorders>
            <w:noWrap/>
            <w:vAlign w:val="center"/>
            <w:hideMark/>
          </w:tcPr>
          <w:p w14:paraId="10EEFB3C"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3B28DD3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29BAD468"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7F735C50" w14:textId="77777777" w:rsidR="00F76AAA" w:rsidRDefault="00F76AAA" w:rsidP="00970634">
            <w:pPr>
              <w:spacing w:line="256" w:lineRule="auto"/>
              <w:ind w:firstLine="0"/>
              <w:jc w:val="left"/>
              <w:rPr>
                <w:sz w:val="20"/>
                <w:szCs w:val="20"/>
                <w:lang w:eastAsia="pt-BR"/>
              </w:rPr>
            </w:pPr>
          </w:p>
        </w:tc>
      </w:tr>
      <w:tr w:rsidR="00F76AAA" w14:paraId="47437662" w14:textId="77777777" w:rsidTr="00970634">
        <w:trPr>
          <w:trHeight w:val="540"/>
        </w:trPr>
        <w:tc>
          <w:tcPr>
            <w:tcW w:w="384" w:type="pct"/>
            <w:tcBorders>
              <w:top w:val="nil"/>
              <w:left w:val="single" w:sz="12" w:space="0" w:color="auto"/>
              <w:bottom w:val="single" w:sz="12" w:space="0" w:color="auto"/>
              <w:right w:val="single" w:sz="12" w:space="0" w:color="auto"/>
            </w:tcBorders>
            <w:noWrap/>
            <w:vAlign w:val="center"/>
            <w:hideMark/>
          </w:tcPr>
          <w:p w14:paraId="0AED13CC"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1.2</w:t>
            </w:r>
          </w:p>
        </w:tc>
        <w:tc>
          <w:tcPr>
            <w:tcW w:w="1567" w:type="pct"/>
            <w:tcBorders>
              <w:top w:val="nil"/>
              <w:left w:val="nil"/>
              <w:bottom w:val="single" w:sz="12" w:space="0" w:color="auto"/>
              <w:right w:val="single" w:sz="12" w:space="0" w:color="auto"/>
            </w:tcBorders>
            <w:vAlign w:val="center"/>
            <w:hideMark/>
          </w:tcPr>
          <w:p w14:paraId="441D268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Tubo de PVC rígido soldável marrom, DN= 25mm (3/4´)</w:t>
            </w:r>
          </w:p>
        </w:tc>
        <w:tc>
          <w:tcPr>
            <w:tcW w:w="862" w:type="pct"/>
            <w:tcBorders>
              <w:top w:val="nil"/>
              <w:left w:val="nil"/>
              <w:bottom w:val="single" w:sz="12" w:space="0" w:color="auto"/>
              <w:right w:val="single" w:sz="12" w:space="0" w:color="auto"/>
            </w:tcBorders>
            <w:vAlign w:val="center"/>
            <w:hideMark/>
          </w:tcPr>
          <w:p w14:paraId="2D5B72A4"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O.02.000.062502</w:t>
            </w:r>
          </w:p>
        </w:tc>
        <w:tc>
          <w:tcPr>
            <w:tcW w:w="392" w:type="pct"/>
            <w:tcBorders>
              <w:top w:val="nil"/>
              <w:left w:val="nil"/>
              <w:bottom w:val="single" w:sz="12" w:space="0" w:color="auto"/>
              <w:right w:val="single" w:sz="12" w:space="0" w:color="auto"/>
            </w:tcBorders>
            <w:noWrap/>
            <w:vAlign w:val="center"/>
            <w:hideMark/>
          </w:tcPr>
          <w:p w14:paraId="2849CB81"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w:t>
            </w:r>
          </w:p>
        </w:tc>
        <w:tc>
          <w:tcPr>
            <w:tcW w:w="549" w:type="pct"/>
            <w:tcBorders>
              <w:top w:val="nil"/>
              <w:left w:val="nil"/>
              <w:bottom w:val="single" w:sz="12" w:space="0" w:color="auto"/>
              <w:right w:val="single" w:sz="12" w:space="0" w:color="auto"/>
            </w:tcBorders>
            <w:noWrap/>
            <w:vAlign w:val="center"/>
            <w:hideMark/>
          </w:tcPr>
          <w:p w14:paraId="3210EA1B"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150</w:t>
            </w:r>
          </w:p>
        </w:tc>
        <w:tc>
          <w:tcPr>
            <w:tcW w:w="706" w:type="pct"/>
            <w:tcBorders>
              <w:top w:val="nil"/>
              <w:left w:val="nil"/>
              <w:bottom w:val="single" w:sz="12" w:space="0" w:color="auto"/>
              <w:right w:val="single" w:sz="12" w:space="0" w:color="auto"/>
            </w:tcBorders>
            <w:noWrap/>
            <w:vAlign w:val="center"/>
            <w:hideMark/>
          </w:tcPr>
          <w:p w14:paraId="4DF1EA45"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54B53873" w14:textId="77777777" w:rsidR="00F76AAA" w:rsidRDefault="00F76AAA" w:rsidP="00970634">
            <w:pPr>
              <w:spacing w:line="256" w:lineRule="auto"/>
              <w:ind w:firstLine="0"/>
              <w:jc w:val="left"/>
              <w:rPr>
                <w:sz w:val="20"/>
                <w:szCs w:val="20"/>
                <w:lang w:eastAsia="pt-BR"/>
              </w:rPr>
            </w:pPr>
          </w:p>
        </w:tc>
      </w:tr>
      <w:tr w:rsidR="00F76AAA" w14:paraId="7735516B" w14:textId="77777777" w:rsidTr="00970634">
        <w:trPr>
          <w:trHeight w:val="540"/>
        </w:trPr>
        <w:tc>
          <w:tcPr>
            <w:tcW w:w="384" w:type="pct"/>
            <w:tcBorders>
              <w:top w:val="nil"/>
              <w:left w:val="single" w:sz="12" w:space="0" w:color="auto"/>
              <w:bottom w:val="single" w:sz="12" w:space="0" w:color="auto"/>
              <w:right w:val="single" w:sz="12" w:space="0" w:color="auto"/>
            </w:tcBorders>
            <w:noWrap/>
            <w:vAlign w:val="center"/>
            <w:hideMark/>
          </w:tcPr>
          <w:p w14:paraId="022168F1"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w:t>
            </w:r>
          </w:p>
        </w:tc>
        <w:tc>
          <w:tcPr>
            <w:tcW w:w="1567" w:type="pct"/>
            <w:tcBorders>
              <w:top w:val="nil"/>
              <w:left w:val="nil"/>
              <w:bottom w:val="single" w:sz="12" w:space="0" w:color="auto"/>
              <w:right w:val="single" w:sz="12" w:space="0" w:color="auto"/>
            </w:tcBorders>
            <w:vAlign w:val="center"/>
            <w:hideMark/>
          </w:tcPr>
          <w:p w14:paraId="56C3A92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Tubo galvanizado, DN= 2´ DIN 2440 classe média</w:t>
            </w:r>
          </w:p>
        </w:tc>
        <w:tc>
          <w:tcPr>
            <w:tcW w:w="862" w:type="pct"/>
            <w:tcBorders>
              <w:top w:val="nil"/>
              <w:left w:val="nil"/>
              <w:bottom w:val="single" w:sz="12" w:space="0" w:color="auto"/>
              <w:right w:val="single" w:sz="12" w:space="0" w:color="auto"/>
            </w:tcBorders>
            <w:vAlign w:val="center"/>
            <w:hideMark/>
          </w:tcPr>
          <w:p w14:paraId="2B3C776A"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O.06.000.060506</w:t>
            </w:r>
          </w:p>
        </w:tc>
        <w:tc>
          <w:tcPr>
            <w:tcW w:w="392" w:type="pct"/>
            <w:tcBorders>
              <w:top w:val="nil"/>
              <w:left w:val="nil"/>
              <w:bottom w:val="single" w:sz="12" w:space="0" w:color="auto"/>
              <w:right w:val="single" w:sz="12" w:space="0" w:color="auto"/>
            </w:tcBorders>
            <w:noWrap/>
            <w:vAlign w:val="center"/>
            <w:hideMark/>
          </w:tcPr>
          <w:p w14:paraId="49BDE3DD"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w:t>
            </w:r>
          </w:p>
        </w:tc>
        <w:tc>
          <w:tcPr>
            <w:tcW w:w="549" w:type="pct"/>
            <w:tcBorders>
              <w:top w:val="nil"/>
              <w:left w:val="nil"/>
              <w:bottom w:val="single" w:sz="12" w:space="0" w:color="auto"/>
              <w:right w:val="single" w:sz="12" w:space="0" w:color="auto"/>
            </w:tcBorders>
            <w:noWrap/>
            <w:vAlign w:val="center"/>
            <w:hideMark/>
          </w:tcPr>
          <w:p w14:paraId="14DB84A2"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150</w:t>
            </w:r>
          </w:p>
        </w:tc>
        <w:tc>
          <w:tcPr>
            <w:tcW w:w="706" w:type="pct"/>
            <w:tcBorders>
              <w:top w:val="nil"/>
              <w:left w:val="nil"/>
              <w:bottom w:val="single" w:sz="12" w:space="0" w:color="auto"/>
              <w:right w:val="single" w:sz="12" w:space="0" w:color="auto"/>
            </w:tcBorders>
            <w:noWrap/>
            <w:vAlign w:val="center"/>
            <w:hideMark/>
          </w:tcPr>
          <w:p w14:paraId="447BEB2E"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60FA239E" w14:textId="77777777" w:rsidR="00F76AAA" w:rsidRDefault="00F76AAA" w:rsidP="00970634">
            <w:pPr>
              <w:spacing w:line="256" w:lineRule="auto"/>
              <w:ind w:firstLine="0"/>
              <w:jc w:val="left"/>
              <w:rPr>
                <w:sz w:val="20"/>
                <w:szCs w:val="20"/>
                <w:lang w:eastAsia="pt-BR"/>
              </w:rPr>
            </w:pPr>
          </w:p>
        </w:tc>
      </w:tr>
      <w:tr w:rsidR="00F76AAA" w14:paraId="2C4EAD58"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53815AB9"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1.4</w:t>
            </w:r>
          </w:p>
        </w:tc>
        <w:tc>
          <w:tcPr>
            <w:tcW w:w="1567" w:type="pct"/>
            <w:tcBorders>
              <w:top w:val="nil"/>
              <w:left w:val="nil"/>
              <w:bottom w:val="single" w:sz="12" w:space="0" w:color="auto"/>
              <w:right w:val="single" w:sz="12" w:space="0" w:color="auto"/>
            </w:tcBorders>
            <w:vAlign w:val="center"/>
            <w:hideMark/>
          </w:tcPr>
          <w:p w14:paraId="248257EE"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Cabo de cobre flexível de 3 x 25 mm², isolamento 0,6/1kV - isolação HEPR 90°C</w:t>
            </w:r>
          </w:p>
        </w:tc>
        <w:tc>
          <w:tcPr>
            <w:tcW w:w="862" w:type="pct"/>
            <w:tcBorders>
              <w:top w:val="nil"/>
              <w:left w:val="nil"/>
              <w:bottom w:val="single" w:sz="12" w:space="0" w:color="auto"/>
              <w:right w:val="single" w:sz="12" w:space="0" w:color="auto"/>
            </w:tcBorders>
            <w:vAlign w:val="center"/>
            <w:hideMark/>
          </w:tcPr>
          <w:p w14:paraId="37740E71"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P.08.000.043206</w:t>
            </w:r>
          </w:p>
        </w:tc>
        <w:tc>
          <w:tcPr>
            <w:tcW w:w="392" w:type="pct"/>
            <w:tcBorders>
              <w:top w:val="nil"/>
              <w:left w:val="nil"/>
              <w:bottom w:val="single" w:sz="12" w:space="0" w:color="auto"/>
              <w:right w:val="single" w:sz="12" w:space="0" w:color="auto"/>
            </w:tcBorders>
            <w:noWrap/>
            <w:vAlign w:val="center"/>
            <w:hideMark/>
          </w:tcPr>
          <w:p w14:paraId="7A5ADBBD"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w:t>
            </w:r>
          </w:p>
        </w:tc>
        <w:tc>
          <w:tcPr>
            <w:tcW w:w="549" w:type="pct"/>
            <w:tcBorders>
              <w:top w:val="nil"/>
              <w:left w:val="nil"/>
              <w:bottom w:val="single" w:sz="12" w:space="0" w:color="auto"/>
              <w:right w:val="single" w:sz="12" w:space="0" w:color="auto"/>
            </w:tcBorders>
            <w:noWrap/>
            <w:vAlign w:val="center"/>
            <w:hideMark/>
          </w:tcPr>
          <w:p w14:paraId="0AACE7E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160</w:t>
            </w:r>
          </w:p>
        </w:tc>
        <w:tc>
          <w:tcPr>
            <w:tcW w:w="706" w:type="pct"/>
            <w:tcBorders>
              <w:top w:val="nil"/>
              <w:left w:val="nil"/>
              <w:bottom w:val="single" w:sz="12" w:space="0" w:color="auto"/>
              <w:right w:val="single" w:sz="12" w:space="0" w:color="auto"/>
            </w:tcBorders>
            <w:noWrap/>
            <w:vAlign w:val="center"/>
            <w:hideMark/>
          </w:tcPr>
          <w:p w14:paraId="264A827C"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137C8D8A" w14:textId="77777777" w:rsidR="00F76AAA" w:rsidRDefault="00F76AAA" w:rsidP="00970634">
            <w:pPr>
              <w:spacing w:line="256" w:lineRule="auto"/>
              <w:ind w:firstLine="0"/>
              <w:jc w:val="left"/>
              <w:rPr>
                <w:sz w:val="20"/>
                <w:szCs w:val="20"/>
                <w:lang w:eastAsia="pt-BR"/>
              </w:rPr>
            </w:pPr>
          </w:p>
        </w:tc>
      </w:tr>
      <w:tr w:rsidR="00F76AAA" w14:paraId="0CE2157F"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615CC40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1.5</w:t>
            </w:r>
          </w:p>
        </w:tc>
        <w:tc>
          <w:tcPr>
            <w:tcW w:w="1567" w:type="pct"/>
            <w:tcBorders>
              <w:top w:val="nil"/>
              <w:left w:val="nil"/>
              <w:bottom w:val="single" w:sz="12" w:space="0" w:color="auto"/>
              <w:right w:val="single" w:sz="12" w:space="0" w:color="auto"/>
            </w:tcBorders>
            <w:vAlign w:val="center"/>
            <w:hideMark/>
          </w:tcPr>
          <w:p w14:paraId="3ED88606"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Hidrômetro tipo </w:t>
            </w:r>
            <w:proofErr w:type="spellStart"/>
            <w:r>
              <w:rPr>
                <w:rFonts w:ascii="Times New Roman" w:eastAsia="Times New Roman" w:hAnsi="Times New Roman" w:cs="Times New Roman"/>
                <w:color w:val="000000"/>
                <w:sz w:val="20"/>
                <w:szCs w:val="20"/>
                <w:lang w:eastAsia="pt-BR"/>
              </w:rPr>
              <w:t>Woltmann</w:t>
            </w:r>
            <w:proofErr w:type="spellEnd"/>
            <w:r>
              <w:rPr>
                <w:rFonts w:ascii="Times New Roman" w:eastAsia="Times New Roman" w:hAnsi="Times New Roman" w:cs="Times New Roman"/>
                <w:color w:val="000000"/>
                <w:sz w:val="20"/>
                <w:szCs w:val="20"/>
                <w:lang w:eastAsia="pt-BR"/>
              </w:rPr>
              <w:t xml:space="preserve"> em ferro fundido de 50mm (2´), </w:t>
            </w:r>
            <w:proofErr w:type="spellStart"/>
            <w:r>
              <w:rPr>
                <w:rFonts w:ascii="Times New Roman" w:eastAsia="Times New Roman" w:hAnsi="Times New Roman" w:cs="Times New Roman"/>
                <w:color w:val="000000"/>
                <w:sz w:val="20"/>
                <w:szCs w:val="20"/>
                <w:lang w:eastAsia="pt-BR"/>
              </w:rPr>
              <w:t>flangeado</w:t>
            </w:r>
            <w:proofErr w:type="spellEnd"/>
            <w:r>
              <w:rPr>
                <w:rFonts w:ascii="Times New Roman" w:eastAsia="Times New Roman" w:hAnsi="Times New Roman" w:cs="Times New Roman"/>
                <w:color w:val="000000"/>
                <w:sz w:val="20"/>
                <w:szCs w:val="20"/>
                <w:lang w:eastAsia="pt-BR"/>
              </w:rPr>
              <w:t xml:space="preserve"> inclusive acessórios de fixação</w:t>
            </w:r>
          </w:p>
        </w:tc>
        <w:tc>
          <w:tcPr>
            <w:tcW w:w="862" w:type="pct"/>
            <w:tcBorders>
              <w:top w:val="nil"/>
              <w:left w:val="nil"/>
              <w:bottom w:val="single" w:sz="12" w:space="0" w:color="auto"/>
              <w:right w:val="single" w:sz="12" w:space="0" w:color="auto"/>
            </w:tcBorders>
            <w:vAlign w:val="center"/>
            <w:hideMark/>
          </w:tcPr>
          <w:p w14:paraId="139A7357"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O.05.000.063516</w:t>
            </w:r>
          </w:p>
        </w:tc>
        <w:tc>
          <w:tcPr>
            <w:tcW w:w="392" w:type="pct"/>
            <w:tcBorders>
              <w:top w:val="nil"/>
              <w:left w:val="nil"/>
              <w:bottom w:val="single" w:sz="12" w:space="0" w:color="auto"/>
              <w:right w:val="single" w:sz="12" w:space="0" w:color="auto"/>
            </w:tcBorders>
            <w:noWrap/>
            <w:vAlign w:val="center"/>
            <w:hideMark/>
          </w:tcPr>
          <w:p w14:paraId="27479E4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0190FE0A"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326E8818"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5567DEFB" w14:textId="77777777" w:rsidR="00F76AAA" w:rsidRDefault="00F76AAA" w:rsidP="00970634">
            <w:pPr>
              <w:spacing w:line="256" w:lineRule="auto"/>
              <w:ind w:firstLine="0"/>
              <w:jc w:val="left"/>
              <w:rPr>
                <w:sz w:val="20"/>
                <w:szCs w:val="20"/>
                <w:lang w:eastAsia="pt-BR"/>
              </w:rPr>
            </w:pPr>
          </w:p>
        </w:tc>
      </w:tr>
      <w:tr w:rsidR="00F76AAA" w14:paraId="76E1B4F9" w14:textId="77777777" w:rsidTr="00970634">
        <w:trPr>
          <w:trHeight w:val="540"/>
        </w:trPr>
        <w:tc>
          <w:tcPr>
            <w:tcW w:w="384" w:type="pct"/>
            <w:tcBorders>
              <w:top w:val="nil"/>
              <w:left w:val="single" w:sz="12" w:space="0" w:color="auto"/>
              <w:bottom w:val="single" w:sz="12" w:space="0" w:color="auto"/>
              <w:right w:val="single" w:sz="12" w:space="0" w:color="auto"/>
            </w:tcBorders>
            <w:noWrap/>
            <w:vAlign w:val="center"/>
            <w:hideMark/>
          </w:tcPr>
          <w:p w14:paraId="585F5DE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1.6</w:t>
            </w:r>
          </w:p>
        </w:tc>
        <w:tc>
          <w:tcPr>
            <w:tcW w:w="1567" w:type="pct"/>
            <w:tcBorders>
              <w:top w:val="nil"/>
              <w:left w:val="nil"/>
              <w:bottom w:val="single" w:sz="12" w:space="0" w:color="auto"/>
              <w:right w:val="single" w:sz="12" w:space="0" w:color="auto"/>
            </w:tcBorders>
            <w:vAlign w:val="center"/>
            <w:hideMark/>
          </w:tcPr>
          <w:p w14:paraId="5DA1A282"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Válvula de retenção horizontal em bronze 2´</w:t>
            </w:r>
          </w:p>
        </w:tc>
        <w:tc>
          <w:tcPr>
            <w:tcW w:w="862" w:type="pct"/>
            <w:tcBorders>
              <w:top w:val="nil"/>
              <w:left w:val="nil"/>
              <w:bottom w:val="single" w:sz="12" w:space="0" w:color="auto"/>
              <w:right w:val="single" w:sz="12" w:space="0" w:color="auto"/>
            </w:tcBorders>
            <w:vAlign w:val="center"/>
            <w:hideMark/>
          </w:tcPr>
          <w:p w14:paraId="1CE43549"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O.09.000.064020</w:t>
            </w:r>
          </w:p>
        </w:tc>
        <w:tc>
          <w:tcPr>
            <w:tcW w:w="392" w:type="pct"/>
            <w:tcBorders>
              <w:top w:val="nil"/>
              <w:left w:val="nil"/>
              <w:bottom w:val="single" w:sz="12" w:space="0" w:color="auto"/>
              <w:right w:val="single" w:sz="12" w:space="0" w:color="auto"/>
            </w:tcBorders>
            <w:noWrap/>
            <w:vAlign w:val="center"/>
            <w:hideMark/>
          </w:tcPr>
          <w:p w14:paraId="79DD061C"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2F406326"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54286FC3"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2E546634" w14:textId="77777777" w:rsidR="00F76AAA" w:rsidRDefault="00F76AAA" w:rsidP="00970634">
            <w:pPr>
              <w:spacing w:line="256" w:lineRule="auto"/>
              <w:ind w:firstLine="0"/>
              <w:jc w:val="left"/>
              <w:rPr>
                <w:sz w:val="20"/>
                <w:szCs w:val="20"/>
                <w:lang w:eastAsia="pt-BR"/>
              </w:rPr>
            </w:pPr>
          </w:p>
        </w:tc>
      </w:tr>
      <w:tr w:rsidR="00F76AAA" w14:paraId="48B56E6E"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4BE8BDBA"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1.7</w:t>
            </w:r>
          </w:p>
        </w:tc>
        <w:tc>
          <w:tcPr>
            <w:tcW w:w="1567" w:type="pct"/>
            <w:tcBorders>
              <w:top w:val="nil"/>
              <w:left w:val="nil"/>
              <w:bottom w:val="single" w:sz="12" w:space="0" w:color="auto"/>
              <w:right w:val="single" w:sz="12" w:space="0" w:color="auto"/>
            </w:tcBorders>
            <w:vAlign w:val="center"/>
            <w:hideMark/>
          </w:tcPr>
          <w:p w14:paraId="3AC3596B"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Válvula de esfera monobloco em latão fundido/forjado, passagem plena, acionamento com alavanca, DN= 2"</w:t>
            </w:r>
          </w:p>
        </w:tc>
        <w:tc>
          <w:tcPr>
            <w:tcW w:w="862" w:type="pct"/>
            <w:tcBorders>
              <w:top w:val="nil"/>
              <w:left w:val="nil"/>
              <w:bottom w:val="single" w:sz="12" w:space="0" w:color="auto"/>
              <w:right w:val="single" w:sz="12" w:space="0" w:color="auto"/>
            </w:tcBorders>
            <w:vAlign w:val="center"/>
            <w:hideMark/>
          </w:tcPr>
          <w:p w14:paraId="734A3755"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O.07.000.090518</w:t>
            </w:r>
          </w:p>
        </w:tc>
        <w:tc>
          <w:tcPr>
            <w:tcW w:w="392" w:type="pct"/>
            <w:tcBorders>
              <w:top w:val="nil"/>
              <w:left w:val="nil"/>
              <w:bottom w:val="single" w:sz="12" w:space="0" w:color="auto"/>
              <w:right w:val="single" w:sz="12" w:space="0" w:color="auto"/>
            </w:tcBorders>
            <w:noWrap/>
            <w:vAlign w:val="center"/>
            <w:hideMark/>
          </w:tcPr>
          <w:p w14:paraId="0139B371"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1DA59765"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74ADD103"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4B3844D5" w14:textId="77777777" w:rsidR="00F76AAA" w:rsidRDefault="00F76AAA" w:rsidP="00970634">
            <w:pPr>
              <w:spacing w:line="256" w:lineRule="auto"/>
              <w:ind w:firstLine="0"/>
              <w:jc w:val="left"/>
              <w:rPr>
                <w:sz w:val="20"/>
                <w:szCs w:val="20"/>
                <w:lang w:eastAsia="pt-BR"/>
              </w:rPr>
            </w:pPr>
          </w:p>
        </w:tc>
      </w:tr>
      <w:tr w:rsidR="00F76AAA" w14:paraId="36A73C92" w14:textId="77777777" w:rsidTr="00970634">
        <w:trPr>
          <w:trHeight w:val="310"/>
        </w:trPr>
        <w:tc>
          <w:tcPr>
            <w:tcW w:w="384" w:type="pct"/>
            <w:tcBorders>
              <w:top w:val="nil"/>
              <w:left w:val="single" w:sz="12" w:space="0" w:color="auto"/>
              <w:bottom w:val="single" w:sz="12" w:space="0" w:color="auto"/>
              <w:right w:val="single" w:sz="12" w:space="0" w:color="auto"/>
            </w:tcBorders>
            <w:noWrap/>
            <w:vAlign w:val="center"/>
            <w:hideMark/>
          </w:tcPr>
          <w:p w14:paraId="735A3DA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p>
        </w:tc>
        <w:tc>
          <w:tcPr>
            <w:tcW w:w="4616" w:type="pct"/>
            <w:gridSpan w:val="6"/>
            <w:tcBorders>
              <w:top w:val="single" w:sz="12" w:space="0" w:color="auto"/>
              <w:left w:val="nil"/>
              <w:bottom w:val="single" w:sz="12" w:space="0" w:color="auto"/>
              <w:right w:val="single" w:sz="12" w:space="0" w:color="000000"/>
            </w:tcBorders>
            <w:vAlign w:val="center"/>
            <w:hideMark/>
          </w:tcPr>
          <w:p w14:paraId="67FB8196" w14:textId="77777777" w:rsidR="00F76AAA" w:rsidRDefault="00F76AAA" w:rsidP="00970634">
            <w:pPr>
              <w:spacing w:line="240" w:lineRule="auto"/>
              <w:ind w:firstLine="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QUADRO PAINEL</w:t>
            </w:r>
          </w:p>
        </w:tc>
      </w:tr>
      <w:tr w:rsidR="00F76AAA" w14:paraId="16CC288F"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48CB8827"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2.1</w:t>
            </w:r>
          </w:p>
        </w:tc>
        <w:tc>
          <w:tcPr>
            <w:tcW w:w="1567" w:type="pct"/>
            <w:tcBorders>
              <w:top w:val="nil"/>
              <w:left w:val="nil"/>
              <w:bottom w:val="single" w:sz="12" w:space="0" w:color="auto"/>
              <w:right w:val="single" w:sz="12" w:space="0" w:color="auto"/>
            </w:tcBorders>
            <w:vAlign w:val="center"/>
            <w:hideMark/>
          </w:tcPr>
          <w:p w14:paraId="43331536"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Chave comutadora seletora com 1 polo e 3 posições para 25 A, ref. CA20B-A730.600-E ou equivalente</w:t>
            </w:r>
          </w:p>
        </w:tc>
        <w:tc>
          <w:tcPr>
            <w:tcW w:w="862" w:type="pct"/>
            <w:tcBorders>
              <w:top w:val="nil"/>
              <w:left w:val="nil"/>
              <w:bottom w:val="single" w:sz="12" w:space="0" w:color="auto"/>
              <w:right w:val="single" w:sz="12" w:space="0" w:color="auto"/>
            </w:tcBorders>
            <w:vAlign w:val="center"/>
            <w:hideMark/>
          </w:tcPr>
          <w:p w14:paraId="19C198AE"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P.27.000.043538</w:t>
            </w:r>
          </w:p>
        </w:tc>
        <w:tc>
          <w:tcPr>
            <w:tcW w:w="392" w:type="pct"/>
            <w:tcBorders>
              <w:top w:val="nil"/>
              <w:left w:val="nil"/>
              <w:bottom w:val="single" w:sz="12" w:space="0" w:color="auto"/>
              <w:right w:val="single" w:sz="12" w:space="0" w:color="auto"/>
            </w:tcBorders>
            <w:noWrap/>
            <w:vAlign w:val="center"/>
            <w:hideMark/>
          </w:tcPr>
          <w:p w14:paraId="330AF971"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471040A9"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558D80B7"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308FC6D8" w14:textId="77777777" w:rsidR="00F76AAA" w:rsidRDefault="00F76AAA" w:rsidP="00970634">
            <w:pPr>
              <w:spacing w:line="256" w:lineRule="auto"/>
              <w:ind w:firstLine="0"/>
              <w:jc w:val="left"/>
              <w:rPr>
                <w:sz w:val="20"/>
                <w:szCs w:val="20"/>
                <w:lang w:eastAsia="pt-BR"/>
              </w:rPr>
            </w:pPr>
          </w:p>
        </w:tc>
      </w:tr>
      <w:tr w:rsidR="00F76AAA" w14:paraId="430AAD8E" w14:textId="77777777" w:rsidTr="00970634">
        <w:trPr>
          <w:trHeight w:val="800"/>
        </w:trPr>
        <w:tc>
          <w:tcPr>
            <w:tcW w:w="384" w:type="pct"/>
            <w:tcBorders>
              <w:top w:val="nil"/>
              <w:left w:val="single" w:sz="12" w:space="0" w:color="auto"/>
              <w:bottom w:val="single" w:sz="12" w:space="0" w:color="auto"/>
              <w:right w:val="single" w:sz="12" w:space="0" w:color="auto"/>
            </w:tcBorders>
            <w:noWrap/>
            <w:vAlign w:val="center"/>
            <w:hideMark/>
          </w:tcPr>
          <w:p w14:paraId="313CB27E"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2.2</w:t>
            </w:r>
          </w:p>
        </w:tc>
        <w:tc>
          <w:tcPr>
            <w:tcW w:w="1567" w:type="pct"/>
            <w:tcBorders>
              <w:top w:val="nil"/>
              <w:left w:val="nil"/>
              <w:bottom w:val="single" w:sz="12" w:space="0" w:color="auto"/>
              <w:right w:val="single" w:sz="12" w:space="0" w:color="auto"/>
            </w:tcBorders>
            <w:vAlign w:val="center"/>
            <w:hideMark/>
          </w:tcPr>
          <w:p w14:paraId="00985CA0"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Caixa para seccionadora tipo ´T´, (900x600x</w:t>
            </w:r>
            <w:proofErr w:type="gramStart"/>
            <w:r>
              <w:rPr>
                <w:rFonts w:ascii="Times New Roman" w:eastAsia="Times New Roman" w:hAnsi="Times New Roman" w:cs="Times New Roman"/>
                <w:color w:val="000000"/>
                <w:sz w:val="20"/>
                <w:szCs w:val="20"/>
                <w:lang w:eastAsia="pt-BR"/>
              </w:rPr>
              <w:t>250)mm</w:t>
            </w:r>
            <w:proofErr w:type="gramEnd"/>
            <w:r>
              <w:rPr>
                <w:rFonts w:ascii="Times New Roman" w:eastAsia="Times New Roman" w:hAnsi="Times New Roman" w:cs="Times New Roman"/>
                <w:color w:val="000000"/>
                <w:sz w:val="20"/>
                <w:szCs w:val="20"/>
                <w:lang w:eastAsia="pt-BR"/>
              </w:rPr>
              <w:t>, padrão Eletropaulo</w:t>
            </w:r>
          </w:p>
        </w:tc>
        <w:tc>
          <w:tcPr>
            <w:tcW w:w="862" w:type="pct"/>
            <w:tcBorders>
              <w:top w:val="nil"/>
              <w:left w:val="nil"/>
              <w:bottom w:val="single" w:sz="12" w:space="0" w:color="auto"/>
              <w:right w:val="single" w:sz="12" w:space="0" w:color="auto"/>
            </w:tcBorders>
            <w:vAlign w:val="center"/>
            <w:hideMark/>
          </w:tcPr>
          <w:p w14:paraId="70261939"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P.18.000.045102</w:t>
            </w:r>
          </w:p>
        </w:tc>
        <w:tc>
          <w:tcPr>
            <w:tcW w:w="392" w:type="pct"/>
            <w:tcBorders>
              <w:top w:val="nil"/>
              <w:left w:val="nil"/>
              <w:bottom w:val="single" w:sz="12" w:space="0" w:color="auto"/>
              <w:right w:val="single" w:sz="12" w:space="0" w:color="auto"/>
            </w:tcBorders>
            <w:noWrap/>
            <w:vAlign w:val="center"/>
            <w:hideMark/>
          </w:tcPr>
          <w:p w14:paraId="00A29B45"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792B52F2"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0E1A068E"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177A1F2D" w14:textId="77777777" w:rsidR="00F76AAA" w:rsidRDefault="00F76AAA" w:rsidP="00970634">
            <w:pPr>
              <w:spacing w:line="256" w:lineRule="auto"/>
              <w:ind w:firstLine="0"/>
              <w:jc w:val="left"/>
              <w:rPr>
                <w:sz w:val="20"/>
                <w:szCs w:val="20"/>
                <w:lang w:eastAsia="pt-BR"/>
              </w:rPr>
            </w:pPr>
          </w:p>
        </w:tc>
      </w:tr>
      <w:tr w:rsidR="00F76AAA" w14:paraId="3DC6DCA0" w14:textId="77777777" w:rsidTr="00970634">
        <w:trPr>
          <w:trHeight w:val="1060"/>
        </w:trPr>
        <w:tc>
          <w:tcPr>
            <w:tcW w:w="384" w:type="pct"/>
            <w:tcBorders>
              <w:top w:val="nil"/>
              <w:left w:val="single" w:sz="12" w:space="0" w:color="auto"/>
              <w:bottom w:val="single" w:sz="12" w:space="0" w:color="auto"/>
              <w:right w:val="single" w:sz="12" w:space="0" w:color="auto"/>
            </w:tcBorders>
            <w:noWrap/>
            <w:vAlign w:val="center"/>
            <w:hideMark/>
          </w:tcPr>
          <w:p w14:paraId="0BB100D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2.3</w:t>
            </w:r>
          </w:p>
        </w:tc>
        <w:tc>
          <w:tcPr>
            <w:tcW w:w="1567" w:type="pct"/>
            <w:tcBorders>
              <w:top w:val="nil"/>
              <w:left w:val="nil"/>
              <w:bottom w:val="single" w:sz="12" w:space="0" w:color="auto"/>
              <w:right w:val="single" w:sz="12" w:space="0" w:color="auto"/>
            </w:tcBorders>
            <w:vAlign w:val="center"/>
            <w:hideMark/>
          </w:tcPr>
          <w:p w14:paraId="207B2E26"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Dispositivo Soft Starter para motor 25 </w:t>
            </w:r>
            <w:proofErr w:type="spellStart"/>
            <w:r>
              <w:rPr>
                <w:rFonts w:ascii="Times New Roman" w:eastAsia="Times New Roman" w:hAnsi="Times New Roman" w:cs="Times New Roman"/>
                <w:color w:val="000000"/>
                <w:sz w:val="20"/>
                <w:szCs w:val="20"/>
                <w:lang w:eastAsia="pt-BR"/>
              </w:rPr>
              <w:t>cv</w:t>
            </w:r>
            <w:proofErr w:type="spellEnd"/>
            <w:r>
              <w:rPr>
                <w:rFonts w:ascii="Times New Roman" w:eastAsia="Times New Roman" w:hAnsi="Times New Roman" w:cs="Times New Roman"/>
                <w:color w:val="000000"/>
                <w:sz w:val="20"/>
                <w:szCs w:val="20"/>
                <w:lang w:eastAsia="pt-BR"/>
              </w:rPr>
              <w:t>, trifásico 220 V, ref. SSW070085T5SZ da Weg ou equivalente</w:t>
            </w:r>
          </w:p>
        </w:tc>
        <w:tc>
          <w:tcPr>
            <w:tcW w:w="862" w:type="pct"/>
            <w:tcBorders>
              <w:top w:val="nil"/>
              <w:left w:val="nil"/>
              <w:bottom w:val="single" w:sz="12" w:space="0" w:color="auto"/>
              <w:right w:val="single" w:sz="12" w:space="0" w:color="auto"/>
            </w:tcBorders>
            <w:vAlign w:val="center"/>
            <w:hideMark/>
          </w:tcPr>
          <w:p w14:paraId="30A6380E"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P.17.000.041121</w:t>
            </w:r>
          </w:p>
        </w:tc>
        <w:tc>
          <w:tcPr>
            <w:tcW w:w="392" w:type="pct"/>
            <w:tcBorders>
              <w:top w:val="nil"/>
              <w:left w:val="nil"/>
              <w:bottom w:val="single" w:sz="12" w:space="0" w:color="auto"/>
              <w:right w:val="single" w:sz="12" w:space="0" w:color="auto"/>
            </w:tcBorders>
            <w:noWrap/>
            <w:vAlign w:val="center"/>
            <w:hideMark/>
          </w:tcPr>
          <w:p w14:paraId="73C1392A"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56BAF66B"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5D8C51F1"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6B307A0B" w14:textId="77777777" w:rsidR="00F76AAA" w:rsidRDefault="00F76AAA" w:rsidP="00970634">
            <w:pPr>
              <w:spacing w:line="256" w:lineRule="auto"/>
              <w:ind w:firstLine="0"/>
              <w:jc w:val="left"/>
              <w:rPr>
                <w:sz w:val="20"/>
                <w:szCs w:val="20"/>
                <w:lang w:eastAsia="pt-BR"/>
              </w:rPr>
            </w:pPr>
          </w:p>
        </w:tc>
      </w:tr>
      <w:tr w:rsidR="00F76AAA" w14:paraId="67900808" w14:textId="77777777" w:rsidTr="00970634">
        <w:trPr>
          <w:trHeight w:val="1060"/>
        </w:trPr>
        <w:tc>
          <w:tcPr>
            <w:tcW w:w="384" w:type="pct"/>
            <w:tcBorders>
              <w:top w:val="nil"/>
              <w:left w:val="single" w:sz="12" w:space="0" w:color="auto"/>
              <w:bottom w:val="single" w:sz="12" w:space="0" w:color="auto"/>
              <w:right w:val="single" w:sz="12" w:space="0" w:color="auto"/>
            </w:tcBorders>
            <w:noWrap/>
            <w:vAlign w:val="center"/>
            <w:hideMark/>
          </w:tcPr>
          <w:p w14:paraId="110ABDD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2.4</w:t>
            </w:r>
          </w:p>
        </w:tc>
        <w:tc>
          <w:tcPr>
            <w:tcW w:w="1567" w:type="pct"/>
            <w:tcBorders>
              <w:top w:val="nil"/>
              <w:left w:val="nil"/>
              <w:bottom w:val="single" w:sz="12" w:space="0" w:color="auto"/>
              <w:right w:val="single" w:sz="12" w:space="0" w:color="auto"/>
            </w:tcBorders>
            <w:vAlign w:val="center"/>
            <w:hideMark/>
          </w:tcPr>
          <w:p w14:paraId="6422BC06"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Contator de potência 12 A - 1NA + 1NF, referência comercial 3RT1024-1AN20+3RH1921-1EA11 da Siemens ou equivalente</w:t>
            </w:r>
          </w:p>
        </w:tc>
        <w:tc>
          <w:tcPr>
            <w:tcW w:w="862" w:type="pct"/>
            <w:tcBorders>
              <w:top w:val="nil"/>
              <w:left w:val="nil"/>
              <w:bottom w:val="single" w:sz="12" w:space="0" w:color="auto"/>
              <w:right w:val="single" w:sz="12" w:space="0" w:color="auto"/>
            </w:tcBorders>
            <w:vAlign w:val="center"/>
            <w:hideMark/>
          </w:tcPr>
          <w:p w14:paraId="23940BD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P.29.000.042411</w:t>
            </w:r>
          </w:p>
        </w:tc>
        <w:tc>
          <w:tcPr>
            <w:tcW w:w="392" w:type="pct"/>
            <w:tcBorders>
              <w:top w:val="nil"/>
              <w:left w:val="nil"/>
              <w:bottom w:val="single" w:sz="12" w:space="0" w:color="auto"/>
              <w:right w:val="single" w:sz="12" w:space="0" w:color="auto"/>
            </w:tcBorders>
            <w:noWrap/>
            <w:vAlign w:val="center"/>
            <w:hideMark/>
          </w:tcPr>
          <w:p w14:paraId="01982DC0"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461FDA05"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4EFBBF4B"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2AE67E82" w14:textId="77777777" w:rsidR="00F76AAA" w:rsidRDefault="00F76AAA" w:rsidP="00970634">
            <w:pPr>
              <w:spacing w:line="256" w:lineRule="auto"/>
              <w:ind w:firstLine="0"/>
              <w:jc w:val="left"/>
              <w:rPr>
                <w:sz w:val="20"/>
                <w:szCs w:val="20"/>
                <w:lang w:eastAsia="pt-BR"/>
              </w:rPr>
            </w:pPr>
          </w:p>
        </w:tc>
      </w:tr>
      <w:tr w:rsidR="00F76AAA" w14:paraId="72420156" w14:textId="77777777" w:rsidTr="00970634">
        <w:trPr>
          <w:trHeight w:val="1580"/>
        </w:trPr>
        <w:tc>
          <w:tcPr>
            <w:tcW w:w="384" w:type="pct"/>
            <w:tcBorders>
              <w:top w:val="nil"/>
              <w:left w:val="single" w:sz="12" w:space="0" w:color="auto"/>
              <w:bottom w:val="single" w:sz="12" w:space="0" w:color="auto"/>
              <w:right w:val="single" w:sz="12" w:space="0" w:color="auto"/>
            </w:tcBorders>
            <w:noWrap/>
            <w:vAlign w:val="center"/>
            <w:hideMark/>
          </w:tcPr>
          <w:p w14:paraId="1B910DB3"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2.5</w:t>
            </w:r>
          </w:p>
        </w:tc>
        <w:tc>
          <w:tcPr>
            <w:tcW w:w="1567" w:type="pct"/>
            <w:tcBorders>
              <w:top w:val="nil"/>
              <w:left w:val="nil"/>
              <w:bottom w:val="single" w:sz="12" w:space="0" w:color="auto"/>
              <w:right w:val="single" w:sz="12" w:space="0" w:color="auto"/>
            </w:tcBorders>
            <w:vAlign w:val="center"/>
            <w:hideMark/>
          </w:tcPr>
          <w:p w14:paraId="26C749FF"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Disjuntor termomagnético, bipolar 220/380V, corrente de 10 até 50A, conforme selo de conformidade do INMETRO da </w:t>
            </w:r>
            <w:proofErr w:type="spellStart"/>
            <w:r>
              <w:rPr>
                <w:rFonts w:ascii="Times New Roman" w:eastAsia="Times New Roman" w:hAnsi="Times New Roman" w:cs="Times New Roman"/>
                <w:color w:val="000000"/>
                <w:sz w:val="20"/>
                <w:szCs w:val="20"/>
                <w:lang w:eastAsia="pt-BR"/>
              </w:rPr>
              <w:t>Pial</w:t>
            </w:r>
            <w:proofErr w:type="spellEnd"/>
            <w:r>
              <w:rPr>
                <w:rFonts w:ascii="Times New Roman" w:eastAsia="Times New Roman" w:hAnsi="Times New Roman" w:cs="Times New Roman"/>
                <w:color w:val="000000"/>
                <w:sz w:val="20"/>
                <w:szCs w:val="20"/>
                <w:lang w:eastAsia="pt-BR"/>
              </w:rPr>
              <w:t xml:space="preserve"> </w:t>
            </w:r>
            <w:proofErr w:type="spellStart"/>
            <w:r>
              <w:rPr>
                <w:rFonts w:ascii="Times New Roman" w:eastAsia="Times New Roman" w:hAnsi="Times New Roman" w:cs="Times New Roman"/>
                <w:color w:val="000000"/>
                <w:sz w:val="20"/>
                <w:szCs w:val="20"/>
                <w:lang w:eastAsia="pt-BR"/>
              </w:rPr>
              <w:t>Legrand</w:t>
            </w:r>
            <w:proofErr w:type="spellEnd"/>
            <w:r>
              <w:rPr>
                <w:rFonts w:ascii="Times New Roman" w:eastAsia="Times New Roman" w:hAnsi="Times New Roman" w:cs="Times New Roman"/>
                <w:color w:val="000000"/>
                <w:sz w:val="20"/>
                <w:szCs w:val="20"/>
                <w:lang w:eastAsia="pt-BR"/>
              </w:rPr>
              <w:t xml:space="preserve">, </w:t>
            </w:r>
            <w:proofErr w:type="spellStart"/>
            <w:r>
              <w:rPr>
                <w:rFonts w:ascii="Times New Roman" w:eastAsia="Times New Roman" w:hAnsi="Times New Roman" w:cs="Times New Roman"/>
                <w:color w:val="000000"/>
                <w:sz w:val="20"/>
                <w:szCs w:val="20"/>
                <w:lang w:eastAsia="pt-BR"/>
              </w:rPr>
              <w:t>Eletromar</w:t>
            </w:r>
            <w:proofErr w:type="spellEnd"/>
            <w:r>
              <w:rPr>
                <w:rFonts w:ascii="Times New Roman" w:eastAsia="Times New Roman" w:hAnsi="Times New Roman" w:cs="Times New Roman"/>
                <w:color w:val="000000"/>
                <w:sz w:val="20"/>
                <w:szCs w:val="20"/>
                <w:lang w:eastAsia="pt-BR"/>
              </w:rPr>
              <w:t xml:space="preserve"> / Cuttler </w:t>
            </w:r>
            <w:proofErr w:type="spellStart"/>
            <w:r>
              <w:rPr>
                <w:rFonts w:ascii="Times New Roman" w:eastAsia="Times New Roman" w:hAnsi="Times New Roman" w:cs="Times New Roman"/>
                <w:color w:val="000000"/>
                <w:sz w:val="20"/>
                <w:szCs w:val="20"/>
                <w:lang w:eastAsia="pt-BR"/>
              </w:rPr>
              <w:t>Hammer</w:t>
            </w:r>
            <w:proofErr w:type="spellEnd"/>
            <w:r>
              <w:rPr>
                <w:rFonts w:ascii="Times New Roman" w:eastAsia="Times New Roman" w:hAnsi="Times New Roman" w:cs="Times New Roman"/>
                <w:color w:val="000000"/>
                <w:sz w:val="20"/>
                <w:szCs w:val="20"/>
                <w:lang w:eastAsia="pt-BR"/>
              </w:rPr>
              <w:t>, Soprano, Lorenzetti, ABB ou equivalente</w:t>
            </w:r>
          </w:p>
        </w:tc>
        <w:tc>
          <w:tcPr>
            <w:tcW w:w="862" w:type="pct"/>
            <w:tcBorders>
              <w:top w:val="nil"/>
              <w:left w:val="nil"/>
              <w:bottom w:val="single" w:sz="12" w:space="0" w:color="auto"/>
              <w:right w:val="single" w:sz="12" w:space="0" w:color="auto"/>
            </w:tcBorders>
            <w:vAlign w:val="center"/>
            <w:hideMark/>
          </w:tcPr>
          <w:p w14:paraId="466E776E"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P.26.000.044616</w:t>
            </w:r>
          </w:p>
        </w:tc>
        <w:tc>
          <w:tcPr>
            <w:tcW w:w="392" w:type="pct"/>
            <w:tcBorders>
              <w:top w:val="nil"/>
              <w:left w:val="nil"/>
              <w:bottom w:val="single" w:sz="12" w:space="0" w:color="auto"/>
              <w:right w:val="single" w:sz="12" w:space="0" w:color="auto"/>
            </w:tcBorders>
            <w:noWrap/>
            <w:vAlign w:val="center"/>
            <w:hideMark/>
          </w:tcPr>
          <w:p w14:paraId="16E88EDB"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72BD1D81"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p>
        </w:tc>
        <w:tc>
          <w:tcPr>
            <w:tcW w:w="706" w:type="pct"/>
            <w:tcBorders>
              <w:top w:val="nil"/>
              <w:left w:val="nil"/>
              <w:bottom w:val="single" w:sz="12" w:space="0" w:color="auto"/>
              <w:right w:val="single" w:sz="12" w:space="0" w:color="auto"/>
            </w:tcBorders>
            <w:noWrap/>
            <w:vAlign w:val="center"/>
            <w:hideMark/>
          </w:tcPr>
          <w:p w14:paraId="5C21D5AC"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190F1269" w14:textId="77777777" w:rsidR="00F76AAA" w:rsidRDefault="00F76AAA" w:rsidP="00970634">
            <w:pPr>
              <w:spacing w:line="256" w:lineRule="auto"/>
              <w:ind w:firstLine="0"/>
              <w:jc w:val="left"/>
              <w:rPr>
                <w:sz w:val="20"/>
                <w:szCs w:val="20"/>
                <w:lang w:eastAsia="pt-BR"/>
              </w:rPr>
            </w:pPr>
          </w:p>
        </w:tc>
      </w:tr>
      <w:tr w:rsidR="00F76AAA" w14:paraId="226FF289" w14:textId="77777777" w:rsidTr="00970634">
        <w:trPr>
          <w:trHeight w:val="1840"/>
        </w:trPr>
        <w:tc>
          <w:tcPr>
            <w:tcW w:w="384" w:type="pct"/>
            <w:tcBorders>
              <w:top w:val="nil"/>
              <w:left w:val="single" w:sz="12" w:space="0" w:color="auto"/>
              <w:bottom w:val="single" w:sz="12" w:space="0" w:color="auto"/>
              <w:right w:val="single" w:sz="12" w:space="0" w:color="auto"/>
            </w:tcBorders>
            <w:noWrap/>
            <w:vAlign w:val="center"/>
            <w:hideMark/>
          </w:tcPr>
          <w:p w14:paraId="693A2D1C"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2.6</w:t>
            </w:r>
          </w:p>
        </w:tc>
        <w:tc>
          <w:tcPr>
            <w:tcW w:w="1567" w:type="pct"/>
            <w:tcBorders>
              <w:top w:val="nil"/>
              <w:left w:val="nil"/>
              <w:bottom w:val="single" w:sz="12" w:space="0" w:color="auto"/>
              <w:right w:val="single" w:sz="12" w:space="0" w:color="auto"/>
            </w:tcBorders>
            <w:vAlign w:val="center"/>
            <w:hideMark/>
          </w:tcPr>
          <w:p w14:paraId="77E18886"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Disjuntor termomagnético, tripolar 220/380V, corrente de 60 até 100A, conforme selo de conformidade do INMETRO para os modelos de 60 A da </w:t>
            </w:r>
            <w:proofErr w:type="spellStart"/>
            <w:r>
              <w:rPr>
                <w:rFonts w:ascii="Times New Roman" w:eastAsia="Times New Roman" w:hAnsi="Times New Roman" w:cs="Times New Roman"/>
                <w:color w:val="000000"/>
                <w:sz w:val="20"/>
                <w:szCs w:val="20"/>
                <w:lang w:eastAsia="pt-BR"/>
              </w:rPr>
              <w:t>Pial</w:t>
            </w:r>
            <w:proofErr w:type="spellEnd"/>
            <w:r>
              <w:rPr>
                <w:rFonts w:ascii="Times New Roman" w:eastAsia="Times New Roman" w:hAnsi="Times New Roman" w:cs="Times New Roman"/>
                <w:color w:val="000000"/>
                <w:sz w:val="20"/>
                <w:szCs w:val="20"/>
                <w:lang w:eastAsia="pt-BR"/>
              </w:rPr>
              <w:t xml:space="preserve"> </w:t>
            </w:r>
            <w:proofErr w:type="spellStart"/>
            <w:r>
              <w:rPr>
                <w:rFonts w:ascii="Times New Roman" w:eastAsia="Times New Roman" w:hAnsi="Times New Roman" w:cs="Times New Roman"/>
                <w:color w:val="000000"/>
                <w:sz w:val="20"/>
                <w:szCs w:val="20"/>
                <w:lang w:eastAsia="pt-BR"/>
              </w:rPr>
              <w:t>Legrand</w:t>
            </w:r>
            <w:proofErr w:type="spellEnd"/>
            <w:r>
              <w:rPr>
                <w:rFonts w:ascii="Times New Roman" w:eastAsia="Times New Roman" w:hAnsi="Times New Roman" w:cs="Times New Roman"/>
                <w:color w:val="000000"/>
                <w:sz w:val="20"/>
                <w:szCs w:val="20"/>
                <w:lang w:eastAsia="pt-BR"/>
              </w:rPr>
              <w:t xml:space="preserve">, </w:t>
            </w:r>
            <w:proofErr w:type="spellStart"/>
            <w:r>
              <w:rPr>
                <w:rFonts w:ascii="Times New Roman" w:eastAsia="Times New Roman" w:hAnsi="Times New Roman" w:cs="Times New Roman"/>
                <w:color w:val="000000"/>
                <w:sz w:val="20"/>
                <w:szCs w:val="20"/>
                <w:lang w:eastAsia="pt-BR"/>
              </w:rPr>
              <w:t>Eletromar</w:t>
            </w:r>
            <w:proofErr w:type="spellEnd"/>
            <w:r>
              <w:rPr>
                <w:rFonts w:ascii="Times New Roman" w:eastAsia="Times New Roman" w:hAnsi="Times New Roman" w:cs="Times New Roman"/>
                <w:color w:val="000000"/>
                <w:sz w:val="20"/>
                <w:szCs w:val="20"/>
                <w:lang w:eastAsia="pt-BR"/>
              </w:rPr>
              <w:t xml:space="preserve"> / Cuttler </w:t>
            </w:r>
            <w:proofErr w:type="spellStart"/>
            <w:r>
              <w:rPr>
                <w:rFonts w:ascii="Times New Roman" w:eastAsia="Times New Roman" w:hAnsi="Times New Roman" w:cs="Times New Roman"/>
                <w:color w:val="000000"/>
                <w:sz w:val="20"/>
                <w:szCs w:val="20"/>
                <w:lang w:eastAsia="pt-BR"/>
              </w:rPr>
              <w:t>Hammer</w:t>
            </w:r>
            <w:proofErr w:type="spellEnd"/>
            <w:r>
              <w:rPr>
                <w:rFonts w:ascii="Times New Roman" w:eastAsia="Times New Roman" w:hAnsi="Times New Roman" w:cs="Times New Roman"/>
                <w:color w:val="000000"/>
                <w:sz w:val="20"/>
                <w:szCs w:val="20"/>
                <w:lang w:eastAsia="pt-BR"/>
              </w:rPr>
              <w:t>, Soprano, Lorenzetti, ABB ou equivalente</w:t>
            </w:r>
          </w:p>
        </w:tc>
        <w:tc>
          <w:tcPr>
            <w:tcW w:w="862" w:type="pct"/>
            <w:tcBorders>
              <w:top w:val="nil"/>
              <w:left w:val="nil"/>
              <w:bottom w:val="single" w:sz="12" w:space="0" w:color="auto"/>
              <w:right w:val="single" w:sz="12" w:space="0" w:color="auto"/>
            </w:tcBorders>
            <w:vAlign w:val="center"/>
            <w:hideMark/>
          </w:tcPr>
          <w:p w14:paraId="223F7877"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P.26.000.044619</w:t>
            </w:r>
          </w:p>
        </w:tc>
        <w:tc>
          <w:tcPr>
            <w:tcW w:w="392" w:type="pct"/>
            <w:tcBorders>
              <w:top w:val="nil"/>
              <w:left w:val="nil"/>
              <w:bottom w:val="single" w:sz="12" w:space="0" w:color="auto"/>
              <w:right w:val="single" w:sz="12" w:space="0" w:color="auto"/>
            </w:tcBorders>
            <w:noWrap/>
            <w:vAlign w:val="center"/>
            <w:hideMark/>
          </w:tcPr>
          <w:p w14:paraId="77FD2367"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roofErr w:type="spellStart"/>
            <w:r>
              <w:rPr>
                <w:rFonts w:ascii="Times New Roman" w:eastAsia="Times New Roman" w:hAnsi="Times New Roman" w:cs="Times New Roman"/>
                <w:color w:val="000000"/>
                <w:sz w:val="20"/>
                <w:szCs w:val="20"/>
                <w:lang w:eastAsia="pt-BR"/>
              </w:rPr>
              <w:t>un</w:t>
            </w:r>
            <w:proofErr w:type="spellEnd"/>
          </w:p>
        </w:tc>
        <w:tc>
          <w:tcPr>
            <w:tcW w:w="549" w:type="pct"/>
            <w:tcBorders>
              <w:top w:val="nil"/>
              <w:left w:val="nil"/>
              <w:bottom w:val="single" w:sz="12" w:space="0" w:color="auto"/>
              <w:right w:val="single" w:sz="12" w:space="0" w:color="auto"/>
            </w:tcBorders>
            <w:noWrap/>
            <w:vAlign w:val="center"/>
            <w:hideMark/>
          </w:tcPr>
          <w:p w14:paraId="45440CC5"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p>
        </w:tc>
        <w:tc>
          <w:tcPr>
            <w:tcW w:w="706" w:type="pct"/>
            <w:tcBorders>
              <w:top w:val="nil"/>
              <w:left w:val="nil"/>
              <w:bottom w:val="single" w:sz="12" w:space="0" w:color="auto"/>
              <w:right w:val="single" w:sz="12" w:space="0" w:color="auto"/>
            </w:tcBorders>
            <w:noWrap/>
            <w:vAlign w:val="center"/>
            <w:hideMark/>
          </w:tcPr>
          <w:p w14:paraId="5EAAC033" w14:textId="77777777" w:rsidR="00F76AAA" w:rsidRDefault="00F76AAA" w:rsidP="00970634">
            <w:pPr>
              <w:rPr>
                <w:rFonts w:ascii="Times New Roman" w:eastAsia="Times New Roman" w:hAnsi="Times New Roman" w:cs="Times New Roman"/>
                <w:color w:val="000000"/>
                <w:sz w:val="20"/>
                <w:szCs w:val="20"/>
                <w:lang w:eastAsia="pt-BR"/>
              </w:rPr>
            </w:pPr>
          </w:p>
        </w:tc>
        <w:tc>
          <w:tcPr>
            <w:tcW w:w="539" w:type="pct"/>
            <w:tcBorders>
              <w:top w:val="nil"/>
              <w:left w:val="nil"/>
              <w:bottom w:val="single" w:sz="12" w:space="0" w:color="auto"/>
              <w:right w:val="single" w:sz="12" w:space="0" w:color="auto"/>
            </w:tcBorders>
            <w:noWrap/>
            <w:vAlign w:val="center"/>
            <w:hideMark/>
          </w:tcPr>
          <w:p w14:paraId="579C4E2D" w14:textId="77777777" w:rsidR="00F76AAA" w:rsidRDefault="00F76AAA" w:rsidP="00970634">
            <w:pPr>
              <w:spacing w:line="256" w:lineRule="auto"/>
              <w:ind w:firstLine="0"/>
              <w:jc w:val="left"/>
              <w:rPr>
                <w:sz w:val="20"/>
                <w:szCs w:val="20"/>
                <w:lang w:eastAsia="pt-BR"/>
              </w:rPr>
            </w:pPr>
          </w:p>
        </w:tc>
      </w:tr>
      <w:tr w:rsidR="00F76AAA" w14:paraId="454C8E4C" w14:textId="77777777" w:rsidTr="00970634">
        <w:trPr>
          <w:trHeight w:val="310"/>
        </w:trPr>
        <w:tc>
          <w:tcPr>
            <w:tcW w:w="4461" w:type="pct"/>
            <w:gridSpan w:val="6"/>
            <w:tcBorders>
              <w:top w:val="single" w:sz="12" w:space="0" w:color="auto"/>
              <w:left w:val="single" w:sz="12" w:space="0" w:color="auto"/>
              <w:bottom w:val="single" w:sz="12" w:space="0" w:color="auto"/>
              <w:right w:val="nil"/>
            </w:tcBorders>
            <w:shd w:val="clear" w:color="auto" w:fill="F2F2F2"/>
            <w:noWrap/>
            <w:vAlign w:val="center"/>
            <w:hideMark/>
          </w:tcPr>
          <w:p w14:paraId="3BB8319C" w14:textId="77777777" w:rsidR="00F76AAA" w:rsidRDefault="00F76AAA" w:rsidP="00970634">
            <w:pPr>
              <w:spacing w:line="240" w:lineRule="auto"/>
              <w:ind w:firstLine="0"/>
              <w:jc w:val="left"/>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CUSTO DOS EQUIPAMENTOS</w:t>
            </w:r>
          </w:p>
        </w:tc>
        <w:tc>
          <w:tcPr>
            <w:tcW w:w="539" w:type="pct"/>
            <w:tcBorders>
              <w:top w:val="nil"/>
              <w:left w:val="single" w:sz="12" w:space="0" w:color="auto"/>
              <w:bottom w:val="single" w:sz="12" w:space="0" w:color="auto"/>
              <w:right w:val="single" w:sz="12" w:space="0" w:color="auto"/>
            </w:tcBorders>
            <w:shd w:val="clear" w:color="auto" w:fill="F2F2F2"/>
            <w:noWrap/>
            <w:vAlign w:val="center"/>
            <w:hideMark/>
          </w:tcPr>
          <w:p w14:paraId="2453FE39" w14:textId="77777777" w:rsidR="00F76AAA" w:rsidRDefault="00F76AAA" w:rsidP="00970634">
            <w:pPr>
              <w:spacing w:line="240" w:lineRule="auto"/>
              <w:ind w:firstLine="0"/>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R$ </w:t>
            </w:r>
          </w:p>
        </w:tc>
      </w:tr>
      <w:tr w:rsidR="00F76AAA" w14:paraId="6DB1E003" w14:textId="77777777" w:rsidTr="00970634">
        <w:trPr>
          <w:trHeight w:val="310"/>
        </w:trPr>
        <w:tc>
          <w:tcPr>
            <w:tcW w:w="5000" w:type="pct"/>
            <w:gridSpan w:val="7"/>
            <w:tcBorders>
              <w:top w:val="single" w:sz="12" w:space="0" w:color="auto"/>
              <w:left w:val="single" w:sz="12" w:space="0" w:color="auto"/>
              <w:bottom w:val="single" w:sz="12" w:space="0" w:color="auto"/>
              <w:right w:val="single" w:sz="12" w:space="0" w:color="000000"/>
            </w:tcBorders>
            <w:shd w:val="clear" w:color="auto" w:fill="F2F2F2"/>
            <w:noWrap/>
            <w:vAlign w:val="center"/>
            <w:hideMark/>
          </w:tcPr>
          <w:p w14:paraId="24FBDF4A" w14:textId="77777777" w:rsidR="00F76AAA" w:rsidRDefault="00F76AAA" w:rsidP="00970634">
            <w:pPr>
              <w:rPr>
                <w:rFonts w:ascii="Times New Roman" w:eastAsia="Times New Roman" w:hAnsi="Times New Roman" w:cs="Times New Roman"/>
                <w:color w:val="000000"/>
                <w:sz w:val="20"/>
                <w:szCs w:val="20"/>
                <w:lang w:eastAsia="pt-BR"/>
              </w:rPr>
            </w:pPr>
          </w:p>
        </w:tc>
      </w:tr>
      <w:tr w:rsidR="00F76AAA" w14:paraId="2B2700C2" w14:textId="77777777" w:rsidTr="00970634">
        <w:trPr>
          <w:trHeight w:val="310"/>
        </w:trPr>
        <w:tc>
          <w:tcPr>
            <w:tcW w:w="4461" w:type="pct"/>
            <w:gridSpan w:val="6"/>
            <w:tcBorders>
              <w:top w:val="single" w:sz="12" w:space="0" w:color="auto"/>
              <w:left w:val="single" w:sz="12" w:space="0" w:color="auto"/>
              <w:bottom w:val="single" w:sz="12" w:space="0" w:color="auto"/>
              <w:right w:val="nil"/>
            </w:tcBorders>
            <w:shd w:val="clear" w:color="auto" w:fill="F2F2F2"/>
            <w:noWrap/>
            <w:vAlign w:val="center"/>
          </w:tcPr>
          <w:p w14:paraId="5BEBD3E4" w14:textId="77777777" w:rsidR="00F76AAA" w:rsidRDefault="00F76AAA" w:rsidP="00970634">
            <w:pPr>
              <w:spacing w:line="240" w:lineRule="auto"/>
              <w:ind w:firstLine="0"/>
              <w:jc w:val="left"/>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CUSTO TOTAL: CUSTO DO POÇO + CUSTO DOS EQUIPAMENTOS</w:t>
            </w:r>
          </w:p>
        </w:tc>
        <w:tc>
          <w:tcPr>
            <w:tcW w:w="539" w:type="pct"/>
            <w:tcBorders>
              <w:top w:val="nil"/>
              <w:left w:val="single" w:sz="12" w:space="0" w:color="auto"/>
              <w:bottom w:val="single" w:sz="12" w:space="0" w:color="auto"/>
              <w:right w:val="single" w:sz="12" w:space="0" w:color="auto"/>
            </w:tcBorders>
            <w:shd w:val="clear" w:color="auto" w:fill="F2F2F2"/>
            <w:noWrap/>
            <w:vAlign w:val="center"/>
          </w:tcPr>
          <w:p w14:paraId="012CB4F6" w14:textId="77777777" w:rsidR="00F76AAA" w:rsidRDefault="00F76AAA" w:rsidP="00970634">
            <w:pPr>
              <w:spacing w:line="240" w:lineRule="auto"/>
              <w:ind w:firstLine="0"/>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R$ </w:t>
            </w:r>
          </w:p>
        </w:tc>
      </w:tr>
      <w:tr w:rsidR="00F76AAA" w14:paraId="195FD036" w14:textId="77777777" w:rsidTr="00970634">
        <w:trPr>
          <w:trHeight w:val="310"/>
        </w:trPr>
        <w:tc>
          <w:tcPr>
            <w:tcW w:w="4461" w:type="pct"/>
            <w:gridSpan w:val="6"/>
            <w:tcBorders>
              <w:top w:val="single" w:sz="12" w:space="0" w:color="auto"/>
              <w:left w:val="single" w:sz="12" w:space="0" w:color="auto"/>
              <w:bottom w:val="single" w:sz="12" w:space="0" w:color="auto"/>
              <w:right w:val="nil"/>
            </w:tcBorders>
            <w:shd w:val="clear" w:color="auto" w:fill="F2F2F2"/>
            <w:noWrap/>
            <w:vAlign w:val="center"/>
            <w:hideMark/>
          </w:tcPr>
          <w:p w14:paraId="1254DF95" w14:textId="77777777" w:rsidR="00F76AAA" w:rsidRDefault="00F76AAA" w:rsidP="00970634">
            <w:pPr>
              <w:spacing w:line="240" w:lineRule="auto"/>
              <w:ind w:firstLine="0"/>
              <w:jc w:val="left"/>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CUSTO TOTAL PARA 03 (TRÊS) POÇOS</w:t>
            </w:r>
          </w:p>
        </w:tc>
        <w:tc>
          <w:tcPr>
            <w:tcW w:w="539" w:type="pct"/>
            <w:tcBorders>
              <w:top w:val="nil"/>
              <w:left w:val="single" w:sz="12" w:space="0" w:color="auto"/>
              <w:bottom w:val="single" w:sz="12" w:space="0" w:color="auto"/>
              <w:right w:val="single" w:sz="12" w:space="0" w:color="auto"/>
            </w:tcBorders>
            <w:shd w:val="clear" w:color="auto" w:fill="F2F2F2"/>
            <w:noWrap/>
            <w:vAlign w:val="center"/>
            <w:hideMark/>
          </w:tcPr>
          <w:p w14:paraId="5D121295" w14:textId="77777777" w:rsidR="00F76AAA" w:rsidRDefault="00F76AAA" w:rsidP="00970634">
            <w:pPr>
              <w:spacing w:line="240" w:lineRule="auto"/>
              <w:ind w:firstLine="0"/>
              <w:jc w:val="center"/>
              <w:rPr>
                <w:rFonts w:ascii="Times New Roman" w:eastAsia="Times New Roman" w:hAnsi="Times New Roman" w:cs="Times New Roman"/>
                <w:color w:val="000000"/>
                <w:sz w:val="20"/>
                <w:szCs w:val="20"/>
                <w:lang w:eastAsia="pt-BR"/>
              </w:rPr>
            </w:pPr>
          </w:p>
        </w:tc>
      </w:tr>
    </w:tbl>
    <w:p w14:paraId="0BC35CF8" w14:textId="77777777" w:rsidR="00F76AAA" w:rsidRDefault="00F76AAA" w:rsidP="00F76AAA">
      <w:pPr>
        <w:spacing w:line="240" w:lineRule="auto"/>
        <w:ind w:firstLine="0"/>
        <w:rPr>
          <w:rFonts w:asciiTheme="minorHAnsi" w:hAnsiTheme="minorHAnsi" w:cs="Arial"/>
          <w:sz w:val="22"/>
          <w:szCs w:val="22"/>
        </w:rPr>
      </w:pPr>
    </w:p>
    <w:p w14:paraId="60D25628" w14:textId="77777777" w:rsidR="00F76AAA" w:rsidRDefault="00F76AAA" w:rsidP="00F76AAA">
      <w:pPr>
        <w:ind w:firstLine="0"/>
        <w:rPr>
          <w:rFonts w:asciiTheme="minorHAnsi" w:eastAsia="SimSun" w:hAnsiTheme="minorHAnsi" w:cs="Cambria"/>
          <w:sz w:val="22"/>
          <w:szCs w:val="22"/>
        </w:rPr>
      </w:pPr>
      <w:r>
        <w:rPr>
          <w:rFonts w:asciiTheme="minorHAnsi" w:eastAsia="SimSun" w:hAnsiTheme="minorHAnsi" w:cs="Cambria"/>
          <w:b/>
          <w:bCs/>
          <w:sz w:val="22"/>
          <w:szCs w:val="22"/>
        </w:rPr>
        <w:t>VALIDADE DA PROPOSTA:</w:t>
      </w:r>
      <w:r>
        <w:rPr>
          <w:rFonts w:asciiTheme="minorHAnsi" w:eastAsia="SimSun" w:hAnsiTheme="minorHAnsi" w:cs="Cambria"/>
          <w:sz w:val="22"/>
          <w:szCs w:val="22"/>
        </w:rPr>
        <w:t xml:space="preserve">  Mínimo XX (XX) dias corridos, a partir de sua apresentação; </w:t>
      </w:r>
    </w:p>
    <w:p w14:paraId="004021FD" w14:textId="77777777" w:rsidR="00F76AAA" w:rsidRDefault="00F76AAA" w:rsidP="00F76AAA">
      <w:pPr>
        <w:suppressAutoHyphens/>
        <w:spacing w:before="240" w:line="240" w:lineRule="auto"/>
        <w:ind w:right="-2" w:firstLine="567"/>
        <w:textAlignment w:val="baseline"/>
        <w:rPr>
          <w:rFonts w:asciiTheme="minorHAnsi" w:eastAsia="SimSun" w:hAnsiTheme="minorHAnsi" w:cs="Cambria"/>
          <w:sz w:val="22"/>
          <w:szCs w:val="22"/>
        </w:rPr>
      </w:pPr>
      <w:r>
        <w:rPr>
          <w:rFonts w:asciiTheme="minorHAnsi" w:eastAsia="SimSun" w:hAnsiTheme="minorHAnsi" w:cs="Cambria"/>
          <w:b/>
          <w:sz w:val="22"/>
          <w:szCs w:val="22"/>
        </w:rPr>
        <w:t>1.</w:t>
      </w:r>
      <w:r>
        <w:rPr>
          <w:rFonts w:asciiTheme="minorHAnsi" w:eastAsia="SimSun" w:hAnsiTheme="minorHAnsi" w:cs="Cambria"/>
          <w:sz w:val="22"/>
          <w:szCs w:val="22"/>
        </w:rPr>
        <w:t xml:space="preserve"> declara, sob as penas da lei, em especial o art. 299 do Código Penal Brasileiro, que:</w:t>
      </w:r>
    </w:p>
    <w:p w14:paraId="37649824" w14:textId="77777777" w:rsidR="00F76AAA" w:rsidRDefault="00F76AAA" w:rsidP="00F76AAA">
      <w:pPr>
        <w:suppressAutoHyphens/>
        <w:spacing w:before="240" w:line="240" w:lineRule="auto"/>
        <w:ind w:right="-2" w:firstLine="567"/>
        <w:textAlignment w:val="baseline"/>
        <w:rPr>
          <w:rFonts w:asciiTheme="minorHAnsi" w:eastAsia="SimSun" w:hAnsiTheme="minorHAnsi" w:cs="Cambria"/>
          <w:sz w:val="22"/>
          <w:szCs w:val="22"/>
        </w:rPr>
      </w:pPr>
      <w:r>
        <w:rPr>
          <w:rFonts w:asciiTheme="minorHAnsi" w:eastAsia="SimSun" w:hAnsiTheme="minorHAnsi" w:cs="Cambria"/>
          <w:b/>
          <w:sz w:val="22"/>
          <w:szCs w:val="22"/>
        </w:rPr>
        <w:t>a)</w:t>
      </w:r>
      <w:r>
        <w:rPr>
          <w:rFonts w:asciiTheme="minorHAnsi" w:eastAsia="SimSun" w:hAnsiTheme="minorHAnsi" w:cs="Cambria"/>
          <w:sz w:val="22"/>
          <w:szCs w:val="22"/>
        </w:rPr>
        <w:t xml:space="preserve">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292D5D85" w14:textId="77777777" w:rsidR="00F76AAA" w:rsidRDefault="00F76AAA" w:rsidP="00F76AAA">
      <w:pPr>
        <w:suppressAutoHyphens/>
        <w:spacing w:before="240" w:line="240" w:lineRule="auto"/>
        <w:ind w:right="-2" w:firstLine="567"/>
        <w:textAlignment w:val="baseline"/>
        <w:rPr>
          <w:rFonts w:asciiTheme="minorHAnsi" w:eastAsia="SimSun" w:hAnsiTheme="minorHAnsi" w:cs="Cambria"/>
          <w:sz w:val="22"/>
          <w:szCs w:val="22"/>
        </w:rPr>
      </w:pPr>
      <w:r>
        <w:rPr>
          <w:rFonts w:asciiTheme="minorHAnsi" w:eastAsia="SimSun" w:hAnsiTheme="minorHAnsi" w:cs="Cambria"/>
          <w:b/>
          <w:sz w:val="22"/>
          <w:szCs w:val="22"/>
        </w:rPr>
        <w:t>b)</w:t>
      </w:r>
      <w:r>
        <w:rPr>
          <w:rFonts w:asciiTheme="minorHAnsi" w:eastAsia="SimSun" w:hAnsiTheme="minorHAnsi" w:cs="Cambria"/>
          <w:sz w:val="22"/>
          <w:szCs w:val="22"/>
        </w:rPr>
        <w:t xml:space="preserve"> A intenção de apresentar a proposta não foi informada, discutida ou recebida de qualquer outro participante potencial ou de fato da licitação por qualquer meio ou por qualquer pessoa;</w:t>
      </w:r>
    </w:p>
    <w:p w14:paraId="4C698145" w14:textId="77777777" w:rsidR="00F76AAA" w:rsidRDefault="00F76AAA" w:rsidP="00F76AAA">
      <w:pPr>
        <w:suppressAutoHyphens/>
        <w:spacing w:before="240" w:line="240" w:lineRule="auto"/>
        <w:ind w:right="-2" w:firstLine="567"/>
        <w:textAlignment w:val="baseline"/>
        <w:rPr>
          <w:rFonts w:asciiTheme="minorHAnsi" w:eastAsia="SimSun" w:hAnsiTheme="minorHAnsi" w:cs="Cambria"/>
          <w:sz w:val="22"/>
          <w:szCs w:val="22"/>
        </w:rPr>
      </w:pPr>
      <w:r>
        <w:rPr>
          <w:rFonts w:asciiTheme="minorHAnsi" w:eastAsia="SimSun" w:hAnsiTheme="minorHAnsi" w:cs="Cambria"/>
          <w:b/>
          <w:sz w:val="22"/>
          <w:szCs w:val="22"/>
        </w:rPr>
        <w:t>c)</w:t>
      </w:r>
      <w:r>
        <w:rPr>
          <w:rFonts w:asciiTheme="minorHAnsi" w:eastAsia="SimSun" w:hAnsiTheme="minorHAnsi" w:cs="Cambria"/>
          <w:sz w:val="22"/>
          <w:szCs w:val="22"/>
        </w:rPr>
        <w:t xml:space="preserve"> Que não tentou, por qualquer meio ou por qualquer pessoa, influir na decisão de qualquer outro participante potencial ou de fato da licitação quanto a participar ou não da referida licitação;</w:t>
      </w:r>
    </w:p>
    <w:p w14:paraId="069118A0" w14:textId="77777777" w:rsidR="00F76AAA" w:rsidRDefault="00F76AAA" w:rsidP="00F76AAA">
      <w:pPr>
        <w:suppressAutoHyphens/>
        <w:spacing w:before="240" w:line="240" w:lineRule="auto"/>
        <w:ind w:right="-2" w:firstLine="567"/>
        <w:textAlignment w:val="baseline"/>
        <w:rPr>
          <w:rFonts w:asciiTheme="minorHAnsi" w:eastAsia="SimSun" w:hAnsiTheme="minorHAnsi" w:cs="Cambria"/>
          <w:sz w:val="22"/>
          <w:szCs w:val="22"/>
        </w:rPr>
      </w:pPr>
      <w:r>
        <w:rPr>
          <w:rFonts w:asciiTheme="minorHAnsi" w:eastAsia="SimSun" w:hAnsiTheme="minorHAnsi" w:cs="Cambria"/>
          <w:b/>
          <w:sz w:val="22"/>
          <w:szCs w:val="22"/>
        </w:rPr>
        <w:t>d)</w:t>
      </w:r>
      <w:r>
        <w:rPr>
          <w:rFonts w:asciiTheme="minorHAnsi" w:eastAsia="SimSun" w:hAnsiTheme="minorHAnsi" w:cs="Cambria"/>
          <w:sz w:val="22"/>
          <w:szCs w:val="22"/>
        </w:rPr>
        <w:t xml:space="preserve">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076A5C77" w14:textId="77777777" w:rsidR="00F76AAA" w:rsidRDefault="00F76AAA" w:rsidP="00F76AAA">
      <w:pPr>
        <w:suppressAutoHyphens/>
        <w:spacing w:before="240" w:line="240" w:lineRule="auto"/>
        <w:ind w:right="-2" w:firstLine="567"/>
        <w:textAlignment w:val="baseline"/>
        <w:rPr>
          <w:rFonts w:asciiTheme="minorHAnsi" w:eastAsia="SimSun" w:hAnsiTheme="minorHAnsi" w:cs="Cambria"/>
          <w:sz w:val="22"/>
          <w:szCs w:val="22"/>
        </w:rPr>
      </w:pPr>
      <w:r>
        <w:rPr>
          <w:rFonts w:asciiTheme="minorHAnsi" w:eastAsia="SimSun" w:hAnsiTheme="minorHAnsi" w:cs="Cambria"/>
          <w:b/>
          <w:sz w:val="22"/>
          <w:szCs w:val="22"/>
        </w:rPr>
        <w:t>e)</w:t>
      </w:r>
      <w:r>
        <w:rPr>
          <w:rFonts w:asciiTheme="minorHAnsi" w:eastAsia="SimSun" w:hAnsiTheme="minorHAnsi" w:cs="Cambria"/>
          <w:sz w:val="22"/>
          <w:szCs w:val="22"/>
        </w:rPr>
        <w:t xml:space="preserve"> Que o conteúdo da proposta apresentada para participar da licitação não foi, no todo ou em parte, direta ou indiretamente, informado, discutido ou recebido de qualquer integrante do órgão licitante antes da abertura oficial das propostas; </w:t>
      </w:r>
    </w:p>
    <w:p w14:paraId="1669E666" w14:textId="77777777" w:rsidR="00F76AAA" w:rsidRDefault="00F76AAA" w:rsidP="00F76AAA">
      <w:pPr>
        <w:suppressAutoHyphens/>
        <w:spacing w:before="240" w:line="240" w:lineRule="auto"/>
        <w:ind w:right="-2" w:firstLine="567"/>
        <w:textAlignment w:val="baseline"/>
        <w:rPr>
          <w:rFonts w:asciiTheme="minorHAnsi" w:eastAsia="SimSun" w:hAnsiTheme="minorHAnsi" w:cs="Cambria"/>
          <w:sz w:val="22"/>
          <w:szCs w:val="22"/>
        </w:rPr>
      </w:pPr>
      <w:r>
        <w:rPr>
          <w:rFonts w:asciiTheme="minorHAnsi" w:eastAsia="SimSun" w:hAnsiTheme="minorHAnsi" w:cs="Cambria"/>
          <w:b/>
          <w:sz w:val="22"/>
          <w:szCs w:val="22"/>
        </w:rPr>
        <w:t>f)</w:t>
      </w:r>
      <w:r>
        <w:rPr>
          <w:rFonts w:asciiTheme="minorHAnsi" w:eastAsia="SimSun" w:hAnsiTheme="minorHAnsi" w:cs="Cambria"/>
          <w:sz w:val="22"/>
          <w:szCs w:val="22"/>
        </w:rPr>
        <w:t xml:space="preserve"> Que o conteúdo da proposta apresentada para participar desta licitação não foi, no todo ou em parte, direta ou indiretamente, informado, discutido ou recebido de qualquer integrante </w:t>
      </w:r>
      <w:proofErr w:type="spellStart"/>
      <w:r>
        <w:rPr>
          <w:rFonts w:asciiTheme="minorHAnsi" w:eastAsia="SimSun" w:hAnsiTheme="minorHAnsi" w:cs="Cambria"/>
          <w:sz w:val="22"/>
          <w:szCs w:val="22"/>
        </w:rPr>
        <w:t>Autatrquia</w:t>
      </w:r>
      <w:proofErr w:type="spellEnd"/>
      <w:r>
        <w:rPr>
          <w:rFonts w:asciiTheme="minorHAnsi" w:eastAsia="SimSun" w:hAnsiTheme="minorHAnsi" w:cs="Cambria"/>
          <w:sz w:val="22"/>
          <w:szCs w:val="22"/>
        </w:rPr>
        <w:t xml:space="preserve"> antes da abertura oficial das propostas;</w:t>
      </w:r>
    </w:p>
    <w:p w14:paraId="77B88E20" w14:textId="77777777" w:rsidR="00F76AAA" w:rsidRDefault="00F76AAA" w:rsidP="00F76AAA">
      <w:pPr>
        <w:suppressAutoHyphens/>
        <w:spacing w:before="240" w:line="240" w:lineRule="auto"/>
        <w:ind w:right="-2" w:firstLine="567"/>
        <w:textAlignment w:val="baseline"/>
        <w:rPr>
          <w:rFonts w:asciiTheme="minorHAnsi" w:eastAsia="SimSun" w:hAnsiTheme="minorHAnsi" w:cs="Cambria"/>
          <w:sz w:val="22"/>
          <w:szCs w:val="22"/>
        </w:rPr>
      </w:pPr>
      <w:r>
        <w:rPr>
          <w:rFonts w:asciiTheme="minorHAnsi" w:eastAsia="SimSun" w:hAnsiTheme="minorHAnsi" w:cs="Cambria"/>
          <w:b/>
          <w:sz w:val="22"/>
          <w:szCs w:val="22"/>
        </w:rPr>
        <w:t xml:space="preserve"> g)</w:t>
      </w:r>
      <w:r>
        <w:rPr>
          <w:rFonts w:asciiTheme="minorHAnsi" w:eastAsia="SimSun" w:hAnsiTheme="minorHAnsi" w:cs="Cambria"/>
          <w:sz w:val="22"/>
          <w:szCs w:val="22"/>
        </w:rPr>
        <w:t xml:space="preserve"> Que está plenamente ciente do teor e da extensão desta declaração e que detém plenos poderes e informações para firmá-la.</w:t>
      </w:r>
    </w:p>
    <w:p w14:paraId="7E314EDE" w14:textId="77777777" w:rsidR="00F76AAA" w:rsidRDefault="00F76AAA" w:rsidP="00F76AAA">
      <w:pPr>
        <w:suppressAutoHyphens/>
        <w:spacing w:before="240" w:line="240" w:lineRule="auto"/>
        <w:ind w:right="-2" w:firstLine="567"/>
        <w:textAlignment w:val="baseline"/>
        <w:rPr>
          <w:rFonts w:asciiTheme="minorHAnsi" w:eastAsia="SimSun" w:hAnsiTheme="minorHAnsi" w:cs="Cambria"/>
          <w:sz w:val="22"/>
          <w:szCs w:val="22"/>
        </w:rPr>
      </w:pPr>
      <w:r>
        <w:rPr>
          <w:rFonts w:asciiTheme="minorHAnsi" w:eastAsia="SimSun" w:hAnsiTheme="minorHAnsi" w:cs="Cambria"/>
          <w:sz w:val="22"/>
          <w:szCs w:val="22"/>
        </w:rPr>
        <w:t xml:space="preserve"> </w:t>
      </w:r>
      <w:r>
        <w:rPr>
          <w:rFonts w:asciiTheme="minorHAnsi" w:eastAsia="SimSun" w:hAnsiTheme="minorHAnsi" w:cs="Cambria"/>
          <w:b/>
          <w:sz w:val="22"/>
          <w:szCs w:val="22"/>
        </w:rPr>
        <w:t>h)</w:t>
      </w:r>
      <w:r>
        <w:rPr>
          <w:rFonts w:asciiTheme="minorHAnsi" w:eastAsia="SimSun" w:hAnsiTheme="minorHAnsi" w:cs="Cambria"/>
          <w:sz w:val="22"/>
          <w:szCs w:val="22"/>
        </w:rPr>
        <w:t xml:space="preserve">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w:t>
      </w:r>
    </w:p>
    <w:p w14:paraId="44AB948F" w14:textId="77777777" w:rsidR="00F76AAA" w:rsidRDefault="00F76AAA" w:rsidP="00F76AAA">
      <w:pPr>
        <w:spacing w:line="240" w:lineRule="auto"/>
        <w:ind w:right="-2" w:firstLine="0"/>
        <w:jc w:val="left"/>
        <w:rPr>
          <w:rFonts w:asciiTheme="minorHAnsi" w:hAnsiTheme="minorHAnsi" w:cs="Cambria"/>
          <w:sz w:val="22"/>
          <w:szCs w:val="22"/>
        </w:rPr>
      </w:pPr>
    </w:p>
    <w:p w14:paraId="056EF9CF" w14:textId="77777777" w:rsidR="00F76AAA" w:rsidRDefault="00F76AAA" w:rsidP="00F76AAA">
      <w:pPr>
        <w:spacing w:line="240" w:lineRule="auto"/>
        <w:ind w:right="-2" w:firstLine="0"/>
        <w:jc w:val="center"/>
        <w:rPr>
          <w:rFonts w:asciiTheme="minorHAnsi" w:hAnsiTheme="minorHAnsi" w:cs="Cambria"/>
          <w:sz w:val="22"/>
          <w:szCs w:val="22"/>
        </w:rPr>
      </w:pPr>
    </w:p>
    <w:p w14:paraId="0D723519" w14:textId="77777777" w:rsidR="00F76AAA" w:rsidRDefault="00F76AAA" w:rsidP="00F76AAA">
      <w:pPr>
        <w:spacing w:line="240" w:lineRule="auto"/>
        <w:ind w:right="-2" w:firstLine="0"/>
        <w:jc w:val="center"/>
        <w:rPr>
          <w:rFonts w:asciiTheme="minorHAnsi" w:hAnsiTheme="minorHAnsi" w:cs="Cambria"/>
          <w:sz w:val="22"/>
          <w:szCs w:val="22"/>
        </w:rPr>
      </w:pPr>
      <w:r>
        <w:rPr>
          <w:rFonts w:asciiTheme="minorHAnsi" w:hAnsiTheme="minorHAnsi" w:cs="Cambria"/>
          <w:sz w:val="22"/>
          <w:szCs w:val="22"/>
        </w:rPr>
        <w:t>LOCAL E DATA</w:t>
      </w:r>
    </w:p>
    <w:p w14:paraId="716BAAB7" w14:textId="77777777" w:rsidR="00F76AAA" w:rsidRDefault="00F76AAA" w:rsidP="00F76AAA">
      <w:pPr>
        <w:spacing w:line="240" w:lineRule="auto"/>
        <w:ind w:right="-2" w:firstLine="0"/>
        <w:jc w:val="center"/>
        <w:rPr>
          <w:rFonts w:asciiTheme="minorHAnsi" w:hAnsiTheme="minorHAnsi" w:cs="Cambria"/>
          <w:sz w:val="22"/>
          <w:szCs w:val="22"/>
        </w:rPr>
      </w:pPr>
      <w:r>
        <w:rPr>
          <w:rFonts w:asciiTheme="minorHAnsi" w:hAnsiTheme="minorHAnsi" w:cs="Cambria"/>
          <w:sz w:val="22"/>
          <w:szCs w:val="22"/>
        </w:rPr>
        <w:t>CARIMBO DA EMPRESA/ASSINATURA DO RESPONSÁVEL</w:t>
      </w:r>
      <w:bookmarkStart w:id="0" w:name="_Hlk176251056"/>
      <w:bookmarkEnd w:id="0"/>
    </w:p>
    <w:p w14:paraId="0F83760D" w14:textId="77777777" w:rsidR="002230BC" w:rsidRPr="000C7751" w:rsidRDefault="002230BC" w:rsidP="00080BF9">
      <w:pPr>
        <w:spacing w:line="240" w:lineRule="auto"/>
        <w:ind w:firstLine="0"/>
        <w:jc w:val="center"/>
        <w:rPr>
          <w:rFonts w:asciiTheme="minorHAnsi" w:hAnsiTheme="minorHAnsi" w:cs="Arial"/>
          <w:b/>
          <w:sz w:val="22"/>
          <w:szCs w:val="22"/>
        </w:rPr>
      </w:pPr>
    </w:p>
    <w:p w14:paraId="62FE8316" w14:textId="77777777" w:rsidR="002230BC" w:rsidRPr="000C7751" w:rsidRDefault="002230BC" w:rsidP="00080BF9">
      <w:pPr>
        <w:spacing w:line="240" w:lineRule="auto"/>
        <w:ind w:firstLine="0"/>
        <w:jc w:val="center"/>
        <w:rPr>
          <w:rFonts w:asciiTheme="minorHAnsi" w:hAnsiTheme="minorHAnsi" w:cs="Arial"/>
          <w:b/>
          <w:sz w:val="22"/>
          <w:szCs w:val="22"/>
        </w:rPr>
      </w:pPr>
    </w:p>
    <w:p w14:paraId="3389E3C0" w14:textId="77777777" w:rsidR="002230BC" w:rsidRPr="000C7751" w:rsidRDefault="002230BC" w:rsidP="00080BF9">
      <w:pPr>
        <w:spacing w:line="240" w:lineRule="auto"/>
        <w:ind w:firstLine="0"/>
        <w:jc w:val="center"/>
        <w:rPr>
          <w:rFonts w:asciiTheme="minorHAnsi" w:hAnsiTheme="minorHAnsi" w:cs="Arial"/>
          <w:b/>
          <w:sz w:val="22"/>
          <w:szCs w:val="22"/>
        </w:rPr>
      </w:pPr>
    </w:p>
    <w:p w14:paraId="45522C13" w14:textId="77777777" w:rsidR="002230BC" w:rsidRPr="000C7751" w:rsidRDefault="002230BC" w:rsidP="00080BF9">
      <w:pPr>
        <w:spacing w:line="240" w:lineRule="auto"/>
        <w:ind w:firstLine="0"/>
        <w:jc w:val="center"/>
        <w:rPr>
          <w:rFonts w:asciiTheme="minorHAnsi" w:hAnsiTheme="minorHAnsi" w:cs="Arial"/>
          <w:b/>
          <w:sz w:val="22"/>
          <w:szCs w:val="22"/>
        </w:rPr>
      </w:pPr>
    </w:p>
    <w:p w14:paraId="2F88E95D" w14:textId="77777777" w:rsidR="002230BC" w:rsidRPr="000C7751" w:rsidRDefault="002230BC" w:rsidP="00080BF9">
      <w:pPr>
        <w:spacing w:line="240" w:lineRule="auto"/>
        <w:ind w:firstLine="0"/>
        <w:jc w:val="center"/>
        <w:rPr>
          <w:rFonts w:asciiTheme="minorHAnsi" w:hAnsiTheme="minorHAnsi" w:cs="Arial"/>
          <w:b/>
          <w:sz w:val="22"/>
          <w:szCs w:val="22"/>
        </w:rPr>
      </w:pPr>
    </w:p>
    <w:p w14:paraId="268DF799" w14:textId="77777777" w:rsidR="002230BC" w:rsidRPr="000C7751" w:rsidRDefault="002230BC" w:rsidP="00080BF9">
      <w:pPr>
        <w:spacing w:line="240" w:lineRule="auto"/>
        <w:ind w:firstLine="0"/>
        <w:jc w:val="center"/>
        <w:rPr>
          <w:rFonts w:asciiTheme="minorHAnsi" w:hAnsiTheme="minorHAnsi" w:cs="Arial"/>
          <w:b/>
          <w:sz w:val="22"/>
          <w:szCs w:val="22"/>
        </w:rPr>
      </w:pPr>
    </w:p>
    <w:p w14:paraId="229B1060" w14:textId="77777777" w:rsidR="002230BC" w:rsidRPr="000C7751" w:rsidRDefault="002230BC" w:rsidP="00080BF9">
      <w:pPr>
        <w:spacing w:line="240" w:lineRule="auto"/>
        <w:ind w:firstLine="0"/>
        <w:jc w:val="center"/>
        <w:rPr>
          <w:rFonts w:asciiTheme="minorHAnsi" w:hAnsiTheme="minorHAnsi" w:cs="Arial"/>
          <w:b/>
          <w:sz w:val="22"/>
          <w:szCs w:val="22"/>
        </w:rPr>
      </w:pPr>
    </w:p>
    <w:p w14:paraId="147C260E" w14:textId="77777777" w:rsidR="002230BC" w:rsidRPr="000C7751" w:rsidRDefault="002230BC" w:rsidP="00080BF9">
      <w:pPr>
        <w:spacing w:line="240" w:lineRule="auto"/>
        <w:ind w:firstLine="0"/>
        <w:jc w:val="center"/>
        <w:rPr>
          <w:rFonts w:asciiTheme="minorHAnsi" w:hAnsiTheme="minorHAnsi" w:cs="Arial"/>
          <w:b/>
          <w:sz w:val="22"/>
          <w:szCs w:val="22"/>
        </w:rPr>
      </w:pPr>
    </w:p>
    <w:p w14:paraId="3894A085" w14:textId="77777777" w:rsidR="002230BC" w:rsidRPr="000C7751" w:rsidRDefault="002230BC" w:rsidP="00080BF9">
      <w:pPr>
        <w:spacing w:line="240" w:lineRule="auto"/>
        <w:ind w:firstLine="0"/>
        <w:jc w:val="center"/>
        <w:rPr>
          <w:rFonts w:asciiTheme="minorHAnsi" w:hAnsiTheme="minorHAnsi" w:cs="Arial"/>
          <w:b/>
          <w:sz w:val="22"/>
          <w:szCs w:val="22"/>
        </w:rPr>
      </w:pPr>
    </w:p>
    <w:p w14:paraId="5AF01307" w14:textId="77777777" w:rsidR="002230BC" w:rsidRPr="000C7751" w:rsidRDefault="002230BC" w:rsidP="00080BF9">
      <w:pPr>
        <w:spacing w:line="240" w:lineRule="auto"/>
        <w:ind w:firstLine="0"/>
        <w:jc w:val="center"/>
        <w:rPr>
          <w:rFonts w:asciiTheme="minorHAnsi" w:hAnsiTheme="minorHAnsi" w:cs="Arial"/>
          <w:b/>
          <w:sz w:val="22"/>
          <w:szCs w:val="22"/>
        </w:rPr>
      </w:pPr>
    </w:p>
    <w:p w14:paraId="54CB8C7E" w14:textId="77777777" w:rsidR="002230BC" w:rsidRPr="000C7751" w:rsidRDefault="002230BC" w:rsidP="00080BF9">
      <w:pPr>
        <w:spacing w:line="240" w:lineRule="auto"/>
        <w:ind w:firstLine="0"/>
        <w:jc w:val="center"/>
        <w:rPr>
          <w:rFonts w:asciiTheme="minorHAnsi" w:hAnsiTheme="minorHAnsi" w:cs="Arial"/>
          <w:b/>
          <w:sz w:val="22"/>
          <w:szCs w:val="22"/>
        </w:rPr>
      </w:pPr>
    </w:p>
    <w:p w14:paraId="7960B64A" w14:textId="252F4D16" w:rsidR="002230BC" w:rsidRDefault="002230BC" w:rsidP="00080BF9">
      <w:pPr>
        <w:spacing w:line="240" w:lineRule="auto"/>
        <w:ind w:firstLine="0"/>
        <w:jc w:val="center"/>
        <w:rPr>
          <w:rFonts w:asciiTheme="minorHAnsi" w:hAnsiTheme="minorHAnsi" w:cs="Arial"/>
          <w:b/>
          <w:sz w:val="22"/>
          <w:szCs w:val="22"/>
        </w:rPr>
      </w:pPr>
    </w:p>
    <w:p w14:paraId="22AD1372" w14:textId="77777777" w:rsidR="00F76AAA" w:rsidRPr="000C7751" w:rsidRDefault="00F76AAA" w:rsidP="00080BF9">
      <w:pPr>
        <w:spacing w:line="240" w:lineRule="auto"/>
        <w:ind w:firstLine="0"/>
        <w:jc w:val="center"/>
        <w:rPr>
          <w:rFonts w:asciiTheme="minorHAnsi" w:hAnsiTheme="minorHAnsi" w:cs="Arial"/>
          <w:b/>
          <w:sz w:val="22"/>
          <w:szCs w:val="22"/>
        </w:rPr>
      </w:pPr>
    </w:p>
    <w:p w14:paraId="045095B1" w14:textId="77777777" w:rsidR="002230BC" w:rsidRPr="000C7751" w:rsidRDefault="002230BC" w:rsidP="00080BF9">
      <w:pPr>
        <w:spacing w:line="240" w:lineRule="auto"/>
        <w:ind w:firstLine="0"/>
        <w:jc w:val="center"/>
        <w:rPr>
          <w:rFonts w:asciiTheme="minorHAnsi" w:hAnsiTheme="minorHAnsi" w:cs="Arial"/>
          <w:b/>
          <w:sz w:val="22"/>
          <w:szCs w:val="22"/>
        </w:rPr>
      </w:pPr>
    </w:p>
    <w:p w14:paraId="5523CD1D" w14:textId="77777777" w:rsidR="002230BC" w:rsidRPr="000C7751" w:rsidRDefault="002230BC" w:rsidP="00080BF9">
      <w:pPr>
        <w:spacing w:line="240" w:lineRule="auto"/>
        <w:ind w:firstLine="0"/>
        <w:jc w:val="center"/>
        <w:rPr>
          <w:rFonts w:asciiTheme="minorHAnsi" w:hAnsiTheme="minorHAnsi" w:cs="Arial"/>
          <w:b/>
          <w:sz w:val="22"/>
          <w:szCs w:val="22"/>
        </w:rPr>
      </w:pPr>
    </w:p>
    <w:p w14:paraId="26CA46FA" w14:textId="2788E51D" w:rsidR="002776EE" w:rsidRPr="000C7751" w:rsidRDefault="002776EE" w:rsidP="00080BF9">
      <w:pPr>
        <w:spacing w:line="240" w:lineRule="auto"/>
        <w:ind w:firstLine="0"/>
        <w:jc w:val="center"/>
        <w:rPr>
          <w:rFonts w:asciiTheme="minorHAnsi" w:hAnsiTheme="minorHAnsi" w:cs="Arial"/>
          <w:b/>
          <w:sz w:val="22"/>
          <w:szCs w:val="22"/>
        </w:rPr>
      </w:pPr>
      <w:r w:rsidRPr="000C7751">
        <w:rPr>
          <w:rFonts w:asciiTheme="minorHAnsi" w:hAnsiTheme="minorHAnsi" w:cs="Arial"/>
          <w:b/>
          <w:sz w:val="22"/>
          <w:szCs w:val="22"/>
        </w:rPr>
        <w:t xml:space="preserve">ANEXO </w:t>
      </w:r>
      <w:r w:rsidR="004463FE" w:rsidRPr="000C7751">
        <w:rPr>
          <w:rFonts w:asciiTheme="minorHAnsi" w:hAnsiTheme="minorHAnsi" w:cs="Arial"/>
          <w:b/>
          <w:sz w:val="22"/>
          <w:szCs w:val="22"/>
        </w:rPr>
        <w:t>IV</w:t>
      </w:r>
    </w:p>
    <w:p w14:paraId="3911A329" w14:textId="77777777" w:rsidR="002776EE" w:rsidRPr="000C7751" w:rsidRDefault="002776EE" w:rsidP="00080BF9">
      <w:pPr>
        <w:spacing w:line="240" w:lineRule="auto"/>
        <w:ind w:firstLine="0"/>
        <w:rPr>
          <w:rFonts w:asciiTheme="minorHAnsi" w:hAnsiTheme="minorHAnsi" w:cs="Arial"/>
          <w:sz w:val="22"/>
          <w:szCs w:val="22"/>
        </w:rPr>
      </w:pPr>
    </w:p>
    <w:p w14:paraId="74AD3A87" w14:textId="77777777" w:rsidR="002776EE" w:rsidRPr="000C7751" w:rsidRDefault="002776EE" w:rsidP="00080BF9">
      <w:pPr>
        <w:spacing w:line="240" w:lineRule="auto"/>
        <w:ind w:firstLine="0"/>
        <w:jc w:val="center"/>
        <w:rPr>
          <w:rFonts w:asciiTheme="minorHAnsi" w:hAnsiTheme="minorHAnsi" w:cs="Arial"/>
          <w:b/>
          <w:sz w:val="22"/>
          <w:szCs w:val="22"/>
        </w:rPr>
      </w:pPr>
      <w:r w:rsidRPr="000C7751">
        <w:rPr>
          <w:rFonts w:asciiTheme="minorHAnsi" w:hAnsiTheme="minorHAnsi" w:cs="Arial"/>
          <w:b/>
          <w:sz w:val="22"/>
          <w:szCs w:val="22"/>
        </w:rPr>
        <w:t>DADOS DO RESPONSÁVEL POR ASSINAR O CONTRATO</w:t>
      </w:r>
    </w:p>
    <w:p w14:paraId="34AB36B1" w14:textId="77777777" w:rsidR="002776EE" w:rsidRPr="000C7751" w:rsidRDefault="002776EE" w:rsidP="00080BF9">
      <w:pPr>
        <w:spacing w:line="240" w:lineRule="auto"/>
        <w:ind w:firstLine="0"/>
        <w:rPr>
          <w:rFonts w:asciiTheme="minorHAnsi" w:hAnsiTheme="minorHAnsi" w:cs="Arial"/>
          <w:sz w:val="22"/>
          <w:szCs w:val="22"/>
        </w:rPr>
      </w:pPr>
    </w:p>
    <w:p w14:paraId="275E02A3" w14:textId="77777777" w:rsidR="002776EE" w:rsidRPr="000C7751" w:rsidRDefault="002776EE" w:rsidP="00080BF9">
      <w:pPr>
        <w:spacing w:line="240" w:lineRule="auto"/>
        <w:ind w:firstLine="0"/>
        <w:rPr>
          <w:rFonts w:asciiTheme="minorHAnsi" w:hAnsiTheme="minorHAnsi" w:cs="Arial"/>
          <w:color w:val="000000" w:themeColor="text1"/>
          <w:sz w:val="22"/>
          <w:szCs w:val="22"/>
        </w:rPr>
      </w:pPr>
    </w:p>
    <w:p w14:paraId="5C97F4FD" w14:textId="77777777" w:rsidR="002776EE" w:rsidRPr="000C7751" w:rsidRDefault="002776EE" w:rsidP="00080BF9">
      <w:pPr>
        <w:spacing w:line="240" w:lineRule="auto"/>
        <w:ind w:firstLine="0"/>
        <w:rPr>
          <w:rFonts w:asciiTheme="minorHAnsi" w:hAnsiTheme="minorHAnsi" w:cs="Arial"/>
          <w:color w:val="000000" w:themeColor="text1"/>
          <w:sz w:val="22"/>
          <w:szCs w:val="22"/>
        </w:rPr>
      </w:pPr>
    </w:p>
    <w:p w14:paraId="4C9E7C94" w14:textId="0FA123BC" w:rsidR="002776EE" w:rsidRPr="000C7751" w:rsidRDefault="00AE1F98" w:rsidP="00080BF9">
      <w:pPr>
        <w:spacing w:line="240" w:lineRule="auto"/>
        <w:ind w:firstLine="0"/>
        <w:rPr>
          <w:rFonts w:asciiTheme="minorHAnsi" w:hAnsiTheme="minorHAnsi" w:cs="Arial"/>
          <w:b/>
          <w:color w:val="000000" w:themeColor="text1"/>
          <w:sz w:val="22"/>
          <w:szCs w:val="22"/>
        </w:rPr>
      </w:pPr>
      <w:r w:rsidRPr="000C7751">
        <w:rPr>
          <w:rFonts w:asciiTheme="minorHAnsi" w:hAnsiTheme="minorHAnsi" w:cs="Arial"/>
          <w:b/>
          <w:color w:val="000000" w:themeColor="text1"/>
          <w:sz w:val="22"/>
          <w:szCs w:val="22"/>
        </w:rPr>
        <w:t xml:space="preserve">CONCORRÊNCIA </w:t>
      </w:r>
      <w:r w:rsidR="002776EE" w:rsidRPr="000C7751">
        <w:rPr>
          <w:rFonts w:asciiTheme="minorHAnsi" w:hAnsiTheme="minorHAnsi" w:cs="Arial"/>
          <w:b/>
          <w:color w:val="000000" w:themeColor="text1"/>
          <w:sz w:val="22"/>
          <w:szCs w:val="22"/>
        </w:rPr>
        <w:t>ELETRÔNIC</w:t>
      </w:r>
      <w:r w:rsidRPr="000C7751">
        <w:rPr>
          <w:rFonts w:asciiTheme="minorHAnsi" w:hAnsiTheme="minorHAnsi" w:cs="Arial"/>
          <w:b/>
          <w:color w:val="000000" w:themeColor="text1"/>
          <w:sz w:val="22"/>
          <w:szCs w:val="22"/>
        </w:rPr>
        <w:t>A</w:t>
      </w:r>
      <w:r w:rsidR="002776EE" w:rsidRPr="000C7751">
        <w:rPr>
          <w:rFonts w:asciiTheme="minorHAnsi" w:hAnsiTheme="minorHAnsi" w:cs="Arial"/>
          <w:b/>
          <w:color w:val="000000" w:themeColor="text1"/>
          <w:sz w:val="22"/>
          <w:szCs w:val="22"/>
        </w:rPr>
        <w:t xml:space="preserve"> Nº 00</w:t>
      </w:r>
      <w:r w:rsidR="00F76AAA">
        <w:rPr>
          <w:rFonts w:asciiTheme="minorHAnsi" w:hAnsiTheme="minorHAnsi" w:cs="Arial"/>
          <w:b/>
          <w:color w:val="000000" w:themeColor="text1"/>
          <w:sz w:val="22"/>
          <w:szCs w:val="22"/>
        </w:rPr>
        <w:t>2</w:t>
      </w:r>
      <w:r w:rsidR="002776EE" w:rsidRPr="000C7751">
        <w:rPr>
          <w:rFonts w:asciiTheme="minorHAnsi" w:hAnsiTheme="minorHAnsi" w:cs="Arial"/>
          <w:b/>
          <w:color w:val="000000" w:themeColor="text1"/>
          <w:sz w:val="22"/>
          <w:szCs w:val="22"/>
        </w:rPr>
        <w:t>/202</w:t>
      </w:r>
      <w:r w:rsidR="00010DFC" w:rsidRPr="000C7751">
        <w:rPr>
          <w:rFonts w:asciiTheme="minorHAnsi" w:hAnsiTheme="minorHAnsi" w:cs="Arial"/>
          <w:b/>
          <w:color w:val="000000" w:themeColor="text1"/>
          <w:sz w:val="22"/>
          <w:szCs w:val="22"/>
        </w:rPr>
        <w:t>5</w:t>
      </w:r>
    </w:p>
    <w:p w14:paraId="771E1E77" w14:textId="641F0391" w:rsidR="002776EE" w:rsidRPr="000C7751" w:rsidRDefault="002776EE" w:rsidP="00080BF9">
      <w:pPr>
        <w:spacing w:line="240" w:lineRule="auto"/>
        <w:ind w:firstLine="0"/>
        <w:rPr>
          <w:rFonts w:asciiTheme="minorHAnsi" w:hAnsiTheme="minorHAnsi" w:cs="Arial"/>
          <w:b/>
          <w:color w:val="000000" w:themeColor="text1"/>
          <w:sz w:val="22"/>
          <w:szCs w:val="22"/>
        </w:rPr>
      </w:pPr>
      <w:r w:rsidRPr="000C7751">
        <w:rPr>
          <w:rFonts w:asciiTheme="minorHAnsi" w:hAnsiTheme="minorHAnsi" w:cs="Arial"/>
          <w:b/>
          <w:color w:val="000000" w:themeColor="text1"/>
          <w:sz w:val="22"/>
          <w:szCs w:val="22"/>
        </w:rPr>
        <w:t>PROCESSO</w:t>
      </w:r>
      <w:r w:rsidR="00AE1F98" w:rsidRPr="000C7751">
        <w:rPr>
          <w:rFonts w:asciiTheme="minorHAnsi" w:hAnsiTheme="minorHAnsi" w:cs="Arial"/>
          <w:b/>
          <w:color w:val="000000" w:themeColor="text1"/>
          <w:sz w:val="22"/>
          <w:szCs w:val="22"/>
        </w:rPr>
        <w:t xml:space="preserve"> LICITATÓRIO</w:t>
      </w:r>
      <w:r w:rsidR="008A1C0C" w:rsidRPr="000C7751">
        <w:rPr>
          <w:rFonts w:asciiTheme="minorHAnsi" w:hAnsiTheme="minorHAnsi" w:cs="Arial"/>
          <w:b/>
          <w:color w:val="000000" w:themeColor="text1"/>
          <w:sz w:val="22"/>
          <w:szCs w:val="22"/>
        </w:rPr>
        <w:t xml:space="preserve"> </w:t>
      </w:r>
      <w:r w:rsidRPr="000C7751">
        <w:rPr>
          <w:rFonts w:asciiTheme="minorHAnsi" w:hAnsiTheme="minorHAnsi" w:cs="Arial"/>
          <w:b/>
          <w:color w:val="000000" w:themeColor="text1"/>
          <w:sz w:val="22"/>
          <w:szCs w:val="22"/>
        </w:rPr>
        <w:t>Nº</w:t>
      </w:r>
      <w:r w:rsidR="00AE1F98" w:rsidRPr="000C7751">
        <w:rPr>
          <w:rFonts w:asciiTheme="minorHAnsi" w:hAnsiTheme="minorHAnsi" w:cs="Arial"/>
          <w:b/>
          <w:color w:val="000000" w:themeColor="text1"/>
          <w:sz w:val="22"/>
          <w:szCs w:val="22"/>
        </w:rPr>
        <w:t xml:space="preserve"> </w:t>
      </w:r>
      <w:r w:rsidR="008A1C0C" w:rsidRPr="000C7751">
        <w:rPr>
          <w:rFonts w:asciiTheme="minorHAnsi" w:hAnsiTheme="minorHAnsi" w:cs="Arial"/>
          <w:b/>
          <w:color w:val="000000" w:themeColor="text1"/>
          <w:sz w:val="22"/>
          <w:szCs w:val="22"/>
        </w:rPr>
        <w:t>0</w:t>
      </w:r>
      <w:r w:rsidR="00F76AAA">
        <w:rPr>
          <w:rFonts w:asciiTheme="minorHAnsi" w:hAnsiTheme="minorHAnsi" w:cs="Arial"/>
          <w:b/>
          <w:color w:val="000000" w:themeColor="text1"/>
          <w:sz w:val="22"/>
          <w:szCs w:val="22"/>
        </w:rPr>
        <w:t>25</w:t>
      </w:r>
      <w:r w:rsidR="008A1C0C" w:rsidRPr="000C7751">
        <w:rPr>
          <w:rFonts w:asciiTheme="minorHAnsi" w:hAnsiTheme="minorHAnsi" w:cs="Arial"/>
          <w:b/>
          <w:color w:val="000000" w:themeColor="text1"/>
          <w:sz w:val="22"/>
          <w:szCs w:val="22"/>
        </w:rPr>
        <w:t>/202</w:t>
      </w:r>
      <w:r w:rsidR="00010DFC" w:rsidRPr="000C7751">
        <w:rPr>
          <w:rFonts w:asciiTheme="minorHAnsi" w:hAnsiTheme="minorHAnsi" w:cs="Arial"/>
          <w:b/>
          <w:color w:val="000000" w:themeColor="text1"/>
          <w:sz w:val="22"/>
          <w:szCs w:val="22"/>
        </w:rPr>
        <w:t>5</w:t>
      </w:r>
    </w:p>
    <w:p w14:paraId="5983C03A" w14:textId="77777777" w:rsidR="002776EE" w:rsidRPr="000C7751" w:rsidRDefault="002776EE" w:rsidP="00080BF9">
      <w:pPr>
        <w:spacing w:line="240" w:lineRule="auto"/>
        <w:ind w:firstLine="0"/>
        <w:rPr>
          <w:rFonts w:asciiTheme="minorHAnsi" w:hAnsiTheme="minorHAnsi" w:cs="Arial"/>
          <w:sz w:val="22"/>
          <w:szCs w:val="22"/>
        </w:rPr>
      </w:pPr>
    </w:p>
    <w:p w14:paraId="2E725ACC" w14:textId="77777777" w:rsidR="002776EE" w:rsidRPr="000C7751" w:rsidRDefault="002776EE" w:rsidP="00080BF9">
      <w:pPr>
        <w:spacing w:line="240" w:lineRule="auto"/>
        <w:ind w:firstLine="0"/>
        <w:rPr>
          <w:rFonts w:asciiTheme="minorHAnsi" w:hAnsiTheme="minorHAnsi" w:cs="Arial"/>
          <w:sz w:val="22"/>
          <w:szCs w:val="22"/>
        </w:rPr>
      </w:pPr>
    </w:p>
    <w:p w14:paraId="720613A2" w14:textId="55AFE396" w:rsidR="002776EE" w:rsidRPr="000C7751" w:rsidRDefault="002776EE" w:rsidP="00080BF9">
      <w:pPr>
        <w:spacing w:line="240" w:lineRule="auto"/>
        <w:ind w:firstLine="0"/>
        <w:rPr>
          <w:rFonts w:asciiTheme="minorHAnsi" w:hAnsiTheme="minorHAnsi" w:cs="Arial"/>
          <w:sz w:val="22"/>
          <w:szCs w:val="22"/>
        </w:rPr>
      </w:pPr>
      <w:r w:rsidRPr="000C7751">
        <w:rPr>
          <w:rFonts w:asciiTheme="minorHAnsi" w:hAnsiTheme="minorHAnsi" w:cs="Arial"/>
          <w:sz w:val="22"/>
          <w:szCs w:val="22"/>
        </w:rPr>
        <w:t>Informo para os devidos fins, que o responsável por assinar o contrato pela empresa</w:t>
      </w:r>
      <w:r w:rsidR="00290AD9" w:rsidRPr="000C7751">
        <w:rPr>
          <w:rFonts w:asciiTheme="minorHAnsi" w:hAnsiTheme="minorHAnsi" w:cs="Arial"/>
          <w:sz w:val="22"/>
          <w:szCs w:val="22"/>
        </w:rPr>
        <w:t xml:space="preserve"> </w:t>
      </w:r>
      <w:r w:rsidRPr="000C7751">
        <w:rPr>
          <w:rFonts w:asciiTheme="minorHAnsi" w:hAnsiTheme="minorHAnsi" w:cs="Arial"/>
          <w:sz w:val="22"/>
          <w:szCs w:val="22"/>
        </w:rPr>
        <w:t xml:space="preserve">_________, será o(a) seu/sua representante legal, o(a) </w:t>
      </w:r>
      <w:proofErr w:type="spellStart"/>
      <w:r w:rsidRPr="000C7751">
        <w:rPr>
          <w:rFonts w:asciiTheme="minorHAnsi" w:hAnsiTheme="minorHAnsi" w:cs="Arial"/>
          <w:sz w:val="22"/>
          <w:szCs w:val="22"/>
        </w:rPr>
        <w:t>Sr</w:t>
      </w:r>
      <w:proofErr w:type="spellEnd"/>
      <w:r w:rsidRPr="000C7751">
        <w:rPr>
          <w:rFonts w:asciiTheme="minorHAnsi" w:hAnsiTheme="minorHAnsi" w:cs="Arial"/>
          <w:sz w:val="22"/>
          <w:szCs w:val="22"/>
        </w:rPr>
        <w:t>(a).________, cujo os  dados complementares para o preenchimento do Contrato encontram-se abaixo:</w:t>
      </w:r>
    </w:p>
    <w:p w14:paraId="13B399DD" w14:textId="52DFD8C7" w:rsidR="00EE1D09" w:rsidRPr="000C7751" w:rsidRDefault="00EE1D09" w:rsidP="00080BF9">
      <w:pPr>
        <w:spacing w:line="240" w:lineRule="auto"/>
        <w:ind w:firstLine="0"/>
        <w:rPr>
          <w:rFonts w:asciiTheme="minorHAnsi" w:hAnsiTheme="minorHAnsi" w:cs="Arial"/>
          <w:sz w:val="22"/>
          <w:szCs w:val="22"/>
        </w:rPr>
      </w:pPr>
    </w:p>
    <w:p w14:paraId="708C2CBF" w14:textId="77777777" w:rsidR="002F2A14" w:rsidRPr="000C7751" w:rsidRDefault="002F2A14" w:rsidP="00080BF9">
      <w:pPr>
        <w:spacing w:line="240" w:lineRule="auto"/>
        <w:ind w:firstLine="0"/>
        <w:rPr>
          <w:rFonts w:asciiTheme="minorHAnsi" w:hAnsiTheme="minorHAnsi" w:cs="Arial"/>
          <w:sz w:val="22"/>
          <w:szCs w:val="22"/>
        </w:rPr>
      </w:pPr>
    </w:p>
    <w:p w14:paraId="6E2C2536" w14:textId="4314E575" w:rsidR="002776EE" w:rsidRPr="000C7751" w:rsidRDefault="002776EE" w:rsidP="00080BF9">
      <w:pPr>
        <w:spacing w:line="240" w:lineRule="auto"/>
        <w:ind w:firstLine="0"/>
        <w:rPr>
          <w:rFonts w:asciiTheme="minorHAnsi" w:hAnsiTheme="minorHAnsi" w:cs="Arial"/>
          <w:sz w:val="22"/>
          <w:szCs w:val="22"/>
        </w:rPr>
      </w:pPr>
      <w:r w:rsidRPr="000C7751">
        <w:rPr>
          <w:rFonts w:asciiTheme="minorHAnsi" w:hAnsiTheme="minorHAnsi" w:cs="Arial"/>
          <w:sz w:val="22"/>
          <w:szCs w:val="22"/>
        </w:rPr>
        <w:t>Cargo:</w:t>
      </w:r>
    </w:p>
    <w:p w14:paraId="42851CB7" w14:textId="77777777" w:rsidR="002776EE" w:rsidRPr="000C7751" w:rsidRDefault="002776EE" w:rsidP="00080BF9">
      <w:pPr>
        <w:spacing w:line="240" w:lineRule="auto"/>
        <w:ind w:firstLine="0"/>
        <w:rPr>
          <w:rFonts w:asciiTheme="minorHAnsi" w:hAnsiTheme="minorHAnsi" w:cs="Arial"/>
          <w:sz w:val="22"/>
          <w:szCs w:val="22"/>
        </w:rPr>
      </w:pPr>
      <w:r w:rsidRPr="000C7751">
        <w:rPr>
          <w:rFonts w:asciiTheme="minorHAnsi" w:hAnsiTheme="minorHAnsi" w:cs="Arial"/>
          <w:sz w:val="22"/>
          <w:szCs w:val="22"/>
        </w:rPr>
        <w:t>CPF:</w:t>
      </w:r>
    </w:p>
    <w:p w14:paraId="551CFEAE" w14:textId="77777777" w:rsidR="002776EE" w:rsidRPr="000C7751" w:rsidRDefault="002776EE" w:rsidP="00080BF9">
      <w:pPr>
        <w:spacing w:line="240" w:lineRule="auto"/>
        <w:ind w:firstLine="0"/>
        <w:rPr>
          <w:rFonts w:asciiTheme="minorHAnsi" w:hAnsiTheme="minorHAnsi" w:cs="Arial"/>
          <w:sz w:val="22"/>
          <w:szCs w:val="22"/>
        </w:rPr>
      </w:pPr>
      <w:r w:rsidRPr="000C7751">
        <w:rPr>
          <w:rFonts w:asciiTheme="minorHAnsi" w:hAnsiTheme="minorHAnsi" w:cs="Arial"/>
          <w:sz w:val="22"/>
          <w:szCs w:val="22"/>
        </w:rPr>
        <w:t>RG:</w:t>
      </w:r>
    </w:p>
    <w:p w14:paraId="7C4B6FA9" w14:textId="77777777" w:rsidR="002776EE" w:rsidRPr="000C7751" w:rsidRDefault="002776EE" w:rsidP="00080BF9">
      <w:pPr>
        <w:spacing w:line="240" w:lineRule="auto"/>
        <w:ind w:firstLine="0"/>
        <w:rPr>
          <w:rFonts w:asciiTheme="minorHAnsi" w:hAnsiTheme="minorHAnsi" w:cs="Arial"/>
          <w:sz w:val="22"/>
          <w:szCs w:val="22"/>
        </w:rPr>
      </w:pPr>
      <w:r w:rsidRPr="000C7751">
        <w:rPr>
          <w:rFonts w:asciiTheme="minorHAnsi" w:hAnsiTheme="minorHAnsi" w:cs="Arial"/>
          <w:sz w:val="22"/>
          <w:szCs w:val="22"/>
        </w:rPr>
        <w:t>Endereço residencial completo:</w:t>
      </w:r>
    </w:p>
    <w:p w14:paraId="3EE00C2A" w14:textId="77777777" w:rsidR="002776EE" w:rsidRPr="000C7751" w:rsidRDefault="002776EE" w:rsidP="00080BF9">
      <w:pPr>
        <w:spacing w:line="240" w:lineRule="auto"/>
        <w:ind w:firstLine="0"/>
        <w:rPr>
          <w:rFonts w:asciiTheme="minorHAnsi" w:hAnsiTheme="minorHAnsi" w:cs="Arial"/>
          <w:sz w:val="22"/>
          <w:szCs w:val="22"/>
        </w:rPr>
      </w:pPr>
      <w:r w:rsidRPr="000C7751">
        <w:rPr>
          <w:rFonts w:asciiTheme="minorHAnsi" w:hAnsiTheme="minorHAnsi" w:cs="Arial"/>
          <w:sz w:val="22"/>
          <w:szCs w:val="22"/>
        </w:rPr>
        <w:t>E-mail institucional:</w:t>
      </w:r>
    </w:p>
    <w:p w14:paraId="015A0401" w14:textId="77777777" w:rsidR="002776EE" w:rsidRPr="000C7751" w:rsidRDefault="002776EE" w:rsidP="00080BF9">
      <w:pPr>
        <w:spacing w:line="240" w:lineRule="auto"/>
        <w:ind w:firstLine="0"/>
        <w:rPr>
          <w:rFonts w:asciiTheme="minorHAnsi" w:hAnsiTheme="minorHAnsi" w:cs="Arial"/>
          <w:sz w:val="22"/>
          <w:szCs w:val="22"/>
        </w:rPr>
      </w:pPr>
      <w:r w:rsidRPr="000C7751">
        <w:rPr>
          <w:rFonts w:asciiTheme="minorHAnsi" w:hAnsiTheme="minorHAnsi" w:cs="Arial"/>
          <w:sz w:val="22"/>
          <w:szCs w:val="22"/>
        </w:rPr>
        <w:t>E-mail pessoal:</w:t>
      </w:r>
    </w:p>
    <w:p w14:paraId="549B6636" w14:textId="77777777" w:rsidR="002776EE" w:rsidRPr="000C7751" w:rsidRDefault="002776EE" w:rsidP="00080BF9">
      <w:pPr>
        <w:spacing w:line="240" w:lineRule="auto"/>
        <w:ind w:firstLine="0"/>
        <w:rPr>
          <w:rFonts w:asciiTheme="minorHAnsi" w:hAnsiTheme="minorHAnsi" w:cs="Arial"/>
          <w:sz w:val="22"/>
          <w:szCs w:val="22"/>
        </w:rPr>
      </w:pPr>
      <w:r w:rsidRPr="000C7751">
        <w:rPr>
          <w:rFonts w:asciiTheme="minorHAnsi" w:hAnsiTheme="minorHAnsi" w:cs="Arial"/>
          <w:sz w:val="22"/>
          <w:szCs w:val="22"/>
        </w:rPr>
        <w:t>Telefone(s):</w:t>
      </w:r>
    </w:p>
    <w:p w14:paraId="68AD1B2D" w14:textId="77777777" w:rsidR="002776EE" w:rsidRPr="000C7751" w:rsidRDefault="002776EE" w:rsidP="00080BF9">
      <w:pPr>
        <w:spacing w:line="240" w:lineRule="auto"/>
        <w:ind w:firstLine="0"/>
        <w:rPr>
          <w:rFonts w:asciiTheme="minorHAnsi" w:hAnsiTheme="minorHAnsi" w:cs="Arial"/>
          <w:sz w:val="22"/>
          <w:szCs w:val="22"/>
        </w:rPr>
      </w:pPr>
    </w:p>
    <w:p w14:paraId="53F88D53" w14:textId="2A6890E2" w:rsidR="002776EE" w:rsidRPr="000C7751" w:rsidRDefault="002776EE" w:rsidP="00A61E6D">
      <w:pPr>
        <w:spacing w:line="240" w:lineRule="auto"/>
        <w:ind w:firstLine="0"/>
        <w:jc w:val="center"/>
        <w:rPr>
          <w:rFonts w:asciiTheme="minorHAnsi" w:hAnsiTheme="minorHAnsi" w:cs="Arial"/>
          <w:sz w:val="22"/>
          <w:szCs w:val="22"/>
        </w:rPr>
      </w:pPr>
      <w:r w:rsidRPr="000C7751">
        <w:rPr>
          <w:rFonts w:asciiTheme="minorHAnsi" w:hAnsiTheme="minorHAnsi" w:cs="Arial"/>
          <w:sz w:val="22"/>
          <w:szCs w:val="22"/>
        </w:rPr>
        <w:t>..................., ............... de</w:t>
      </w:r>
      <w:r w:rsidRPr="000C7751">
        <w:rPr>
          <w:rFonts w:asciiTheme="minorHAnsi" w:hAnsiTheme="minorHAnsi" w:cs="Arial"/>
          <w:sz w:val="22"/>
          <w:szCs w:val="22"/>
        </w:rPr>
        <w:tab/>
      </w:r>
      <w:proofErr w:type="spellStart"/>
      <w:r w:rsidRPr="000C7751">
        <w:rPr>
          <w:rFonts w:asciiTheme="minorHAnsi" w:hAnsiTheme="minorHAnsi" w:cs="Arial"/>
          <w:sz w:val="22"/>
          <w:szCs w:val="22"/>
        </w:rPr>
        <w:t>de</w:t>
      </w:r>
      <w:proofErr w:type="spellEnd"/>
      <w:r w:rsidRPr="000C7751">
        <w:rPr>
          <w:rFonts w:asciiTheme="minorHAnsi" w:hAnsiTheme="minorHAnsi" w:cs="Arial"/>
          <w:sz w:val="22"/>
          <w:szCs w:val="22"/>
        </w:rPr>
        <w:t xml:space="preserve"> 202</w:t>
      </w:r>
      <w:r w:rsidR="003E1522" w:rsidRPr="000C7751">
        <w:rPr>
          <w:rFonts w:asciiTheme="minorHAnsi" w:hAnsiTheme="minorHAnsi" w:cs="Arial"/>
          <w:sz w:val="22"/>
          <w:szCs w:val="22"/>
        </w:rPr>
        <w:t>5</w:t>
      </w:r>
      <w:r w:rsidRPr="000C7751">
        <w:rPr>
          <w:rFonts w:asciiTheme="minorHAnsi" w:hAnsiTheme="minorHAnsi" w:cs="Arial"/>
          <w:sz w:val="22"/>
          <w:szCs w:val="22"/>
        </w:rPr>
        <w:t>.</w:t>
      </w:r>
    </w:p>
    <w:p w14:paraId="01528C49" w14:textId="77777777" w:rsidR="002776EE" w:rsidRPr="000C7751" w:rsidRDefault="002776EE" w:rsidP="00A61E6D">
      <w:pPr>
        <w:spacing w:line="240" w:lineRule="auto"/>
        <w:ind w:firstLine="0"/>
        <w:jc w:val="center"/>
        <w:rPr>
          <w:rFonts w:asciiTheme="minorHAnsi" w:hAnsiTheme="minorHAnsi" w:cs="Arial"/>
          <w:sz w:val="22"/>
          <w:szCs w:val="22"/>
        </w:rPr>
      </w:pPr>
    </w:p>
    <w:p w14:paraId="56DC8BE8" w14:textId="77777777" w:rsidR="002776EE" w:rsidRPr="000C7751" w:rsidRDefault="002776EE" w:rsidP="00A61E6D">
      <w:pPr>
        <w:spacing w:line="240" w:lineRule="auto"/>
        <w:ind w:firstLine="0"/>
        <w:jc w:val="center"/>
        <w:rPr>
          <w:rFonts w:asciiTheme="minorHAnsi" w:hAnsiTheme="minorHAnsi" w:cs="Arial"/>
          <w:sz w:val="22"/>
          <w:szCs w:val="22"/>
        </w:rPr>
      </w:pPr>
    </w:p>
    <w:p w14:paraId="65F036BF" w14:textId="66E82C5E" w:rsidR="002776EE" w:rsidRPr="000C7751" w:rsidRDefault="002776EE" w:rsidP="00A61E6D">
      <w:pPr>
        <w:spacing w:line="240" w:lineRule="auto"/>
        <w:ind w:firstLine="0"/>
        <w:jc w:val="center"/>
        <w:rPr>
          <w:rFonts w:asciiTheme="minorHAnsi" w:hAnsiTheme="minorHAnsi" w:cs="Arial"/>
          <w:sz w:val="22"/>
          <w:szCs w:val="22"/>
        </w:rPr>
      </w:pPr>
    </w:p>
    <w:p w14:paraId="6AD9C829" w14:textId="77777777" w:rsidR="002776EE" w:rsidRPr="000C7751" w:rsidRDefault="002776EE" w:rsidP="00A61E6D">
      <w:pPr>
        <w:spacing w:line="240" w:lineRule="auto"/>
        <w:ind w:firstLine="0"/>
        <w:jc w:val="center"/>
        <w:rPr>
          <w:rFonts w:asciiTheme="minorHAnsi" w:hAnsiTheme="minorHAnsi" w:cs="Arial"/>
          <w:sz w:val="22"/>
          <w:szCs w:val="22"/>
        </w:rPr>
      </w:pPr>
      <w:r w:rsidRPr="000C7751">
        <w:rPr>
          <w:rFonts w:asciiTheme="minorHAnsi" w:hAnsiTheme="minorHAnsi" w:cs="Arial"/>
          <w:sz w:val="22"/>
          <w:szCs w:val="22"/>
        </w:rPr>
        <w:t>Razão Social da Empresa</w:t>
      </w:r>
    </w:p>
    <w:p w14:paraId="3FE0C1C8" w14:textId="77777777" w:rsidR="002776EE" w:rsidRPr="000C7751" w:rsidRDefault="002776EE" w:rsidP="00A61E6D">
      <w:pPr>
        <w:spacing w:line="240" w:lineRule="auto"/>
        <w:ind w:firstLine="0"/>
        <w:jc w:val="center"/>
        <w:rPr>
          <w:rFonts w:asciiTheme="minorHAnsi" w:hAnsiTheme="minorHAnsi" w:cs="Arial"/>
          <w:sz w:val="22"/>
          <w:szCs w:val="22"/>
        </w:rPr>
      </w:pPr>
      <w:r w:rsidRPr="000C7751">
        <w:rPr>
          <w:rFonts w:asciiTheme="minorHAnsi" w:hAnsiTheme="minorHAnsi" w:cs="Arial"/>
          <w:sz w:val="22"/>
          <w:szCs w:val="22"/>
        </w:rPr>
        <w:t>Nome do responsável/procurador</w:t>
      </w:r>
    </w:p>
    <w:p w14:paraId="2C76FD49" w14:textId="77777777" w:rsidR="002776EE" w:rsidRPr="000C7751" w:rsidRDefault="002776EE" w:rsidP="00A61E6D">
      <w:pPr>
        <w:spacing w:line="240" w:lineRule="auto"/>
        <w:ind w:firstLine="0"/>
        <w:jc w:val="center"/>
        <w:rPr>
          <w:rFonts w:asciiTheme="minorHAnsi" w:hAnsiTheme="minorHAnsi" w:cs="Arial"/>
          <w:sz w:val="22"/>
          <w:szCs w:val="22"/>
        </w:rPr>
      </w:pPr>
      <w:r w:rsidRPr="000C7751">
        <w:rPr>
          <w:rFonts w:asciiTheme="minorHAnsi" w:hAnsiTheme="minorHAnsi" w:cs="Arial"/>
          <w:sz w:val="22"/>
          <w:szCs w:val="22"/>
        </w:rPr>
        <w:t>Cargo do responsável/procurador</w:t>
      </w:r>
    </w:p>
    <w:p w14:paraId="6BDF9503" w14:textId="104F661D" w:rsidR="002776EE" w:rsidRPr="000C7751" w:rsidRDefault="002776EE" w:rsidP="00A61E6D">
      <w:pPr>
        <w:spacing w:line="240" w:lineRule="auto"/>
        <w:ind w:firstLine="0"/>
        <w:jc w:val="center"/>
        <w:rPr>
          <w:rFonts w:asciiTheme="minorHAnsi" w:hAnsiTheme="minorHAnsi" w:cs="Arial"/>
          <w:sz w:val="22"/>
          <w:szCs w:val="22"/>
        </w:rPr>
      </w:pPr>
      <w:r w:rsidRPr="000C7751">
        <w:rPr>
          <w:rFonts w:asciiTheme="minorHAnsi" w:hAnsiTheme="minorHAnsi" w:cs="Arial"/>
          <w:sz w:val="22"/>
          <w:szCs w:val="22"/>
        </w:rPr>
        <w:t>N° do documento de identidade</w:t>
      </w:r>
    </w:p>
    <w:sectPr w:rsidR="002776EE" w:rsidRPr="000C7751" w:rsidSect="000C7751">
      <w:headerReference w:type="even" r:id="rId8"/>
      <w:headerReference w:type="first" r:id="rId9"/>
      <w:type w:val="continuous"/>
      <w:pgSz w:w="11906" w:h="16838"/>
      <w:pgMar w:top="1134" w:right="1134" w:bottom="1134" w:left="1701" w:header="709" w:footer="618"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85EA8" w14:textId="77777777" w:rsidR="00357497" w:rsidRDefault="00357497" w:rsidP="00B57814">
      <w:pPr>
        <w:spacing w:line="240" w:lineRule="auto"/>
      </w:pPr>
      <w:r>
        <w:separator/>
      </w:r>
    </w:p>
  </w:endnote>
  <w:endnote w:type="continuationSeparator" w:id="0">
    <w:p w14:paraId="6916D65B" w14:textId="77777777" w:rsidR="00357497" w:rsidRDefault="00357497" w:rsidP="00B57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swiss"/>
    <w:pitch w:val="variable"/>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6FEEA" w14:textId="77777777" w:rsidR="00357497" w:rsidRDefault="00357497" w:rsidP="00B57814">
      <w:pPr>
        <w:spacing w:line="240" w:lineRule="auto"/>
      </w:pPr>
      <w:r>
        <w:separator/>
      </w:r>
    </w:p>
  </w:footnote>
  <w:footnote w:type="continuationSeparator" w:id="0">
    <w:p w14:paraId="692A2AF9" w14:textId="77777777" w:rsidR="00357497" w:rsidRDefault="00357497" w:rsidP="00B578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B236F" w14:textId="732CE5D2" w:rsidR="00B14730" w:rsidRDefault="00357497">
    <w:pPr>
      <w:pStyle w:val="Cabealho"/>
    </w:pPr>
    <w:r>
      <w:rPr>
        <w:noProof/>
      </w:rPr>
      <w:pict w14:anchorId="1C799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0" type="#_x0000_t75" style="position:absolute;left:0;text-align:left;margin-left:0;margin-top:0;width:453.05pt;height:223.1pt;z-index:-251652096;mso-position-horizontal:center;mso-position-horizontal-relative:margin;mso-position-vertical:center;mso-position-vertical-relative:margin" o:allowincell="f">
          <v:imagedata r:id="rId1" o:title="Logo SAAE - Transparente" gain="19661f" blacklevel="22938f"/>
          <w10:wrap anchorx="margin" anchory="margin"/>
        </v:shape>
      </w:pict>
    </w:r>
  </w:p>
  <w:p w14:paraId="1E513777" w14:textId="77777777" w:rsidR="00B14730" w:rsidRDefault="00B14730"/>
  <w:p w14:paraId="7BD7EF77" w14:textId="77777777" w:rsidR="00B14730" w:rsidRDefault="00B14730"/>
  <w:p w14:paraId="60A619FC" w14:textId="77777777" w:rsidR="00B14730" w:rsidRDefault="00B14730"/>
  <w:p w14:paraId="11A0B4BD" w14:textId="77777777" w:rsidR="00B14730" w:rsidRDefault="00B147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1D7AA" w14:textId="55A9616C" w:rsidR="00B14730" w:rsidRDefault="00357497">
    <w:pPr>
      <w:pStyle w:val="Cabealho"/>
    </w:pPr>
    <w:r>
      <w:rPr>
        <w:noProof/>
      </w:rPr>
      <w:pict w14:anchorId="5E0B5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453.05pt;height:223.1pt;z-index:-251653120;mso-position-horizontal:center;mso-position-horizontal-relative:margin;mso-position-vertical:center;mso-position-vertical-relative:margin"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2pt;height:12pt;visibility:visible;mso-wrap-style:square" o:bullet="t">
        <v:imagedata r:id="rId1" o:title=""/>
      </v:shape>
    </w:pict>
  </w:numPicBullet>
  <w:abstractNum w:abstractNumId="0" w15:restartNumberingAfterBreak="0">
    <w:nsid w:val="9C8AC8EF"/>
    <w:multiLevelType w:val="multilevel"/>
    <w:tmpl w:val="9C8AC8EF"/>
    <w:lvl w:ilvl="0">
      <w:start w:val="1"/>
      <w:numFmt w:val="lowerLetter"/>
      <w:lvlText w:val="%1)"/>
      <w:lvlJc w:val="left"/>
      <w:pPr>
        <w:ind w:left="2988" w:hanging="360"/>
      </w:pPr>
      <w:rPr>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 w15:restartNumberingAfterBreak="0">
    <w:nsid w:val="DCBA6B53"/>
    <w:multiLevelType w:val="multilevel"/>
    <w:tmpl w:val="DCBA6B53"/>
    <w:lvl w:ilvl="0">
      <w:start w:val="1"/>
      <w:numFmt w:val="decimal"/>
      <w:lvlText w:val="%1."/>
      <w:lvlJc w:val="left"/>
      <w:pPr>
        <w:ind w:left="360" w:hanging="360"/>
      </w:pPr>
      <w:rPr>
        <w:rFonts w:cs="Calibri"/>
        <w:b/>
        <w:i/>
      </w:rPr>
    </w:lvl>
    <w:lvl w:ilvl="1">
      <w:start w:val="1"/>
      <w:numFmt w:val="decimal"/>
      <w:lvlText w:val="%1.%2."/>
      <w:lvlJc w:val="left"/>
      <w:pPr>
        <w:ind w:left="1854" w:hanging="720"/>
      </w:pPr>
      <w:rPr>
        <w:rFonts w:cs="Calibri"/>
        <w:b/>
        <w:i w:val="0"/>
        <w:color w:val="auto"/>
      </w:rPr>
    </w:lvl>
    <w:lvl w:ilvl="2">
      <w:start w:val="1"/>
      <w:numFmt w:val="decimal"/>
      <w:lvlText w:val="%1.%2.%3."/>
      <w:lvlJc w:val="left"/>
      <w:pPr>
        <w:ind w:left="2988" w:hanging="720"/>
      </w:pPr>
      <w:rPr>
        <w:rFonts w:cs="Calibri"/>
        <w:b/>
        <w:i w:val="0"/>
      </w:rPr>
    </w:lvl>
    <w:lvl w:ilvl="3">
      <w:start w:val="1"/>
      <w:numFmt w:val="decimal"/>
      <w:lvlText w:val="%1.%2.%3.%4."/>
      <w:lvlJc w:val="left"/>
      <w:pPr>
        <w:ind w:left="4482" w:hanging="1080"/>
      </w:pPr>
      <w:rPr>
        <w:rFonts w:cs="Calibri"/>
        <w:b/>
        <w:i/>
      </w:rPr>
    </w:lvl>
    <w:lvl w:ilvl="4">
      <w:start w:val="1"/>
      <w:numFmt w:val="decimal"/>
      <w:lvlText w:val="%1.%2.%3.%4.%5."/>
      <w:lvlJc w:val="left"/>
      <w:pPr>
        <w:ind w:left="5616" w:hanging="1080"/>
      </w:pPr>
      <w:rPr>
        <w:rFonts w:cs="Calibri"/>
        <w:b/>
        <w:i/>
      </w:rPr>
    </w:lvl>
    <w:lvl w:ilvl="5">
      <w:start w:val="1"/>
      <w:numFmt w:val="decimal"/>
      <w:lvlText w:val="%1.%2.%3.%4.%5.%6."/>
      <w:lvlJc w:val="left"/>
      <w:pPr>
        <w:ind w:left="7110" w:hanging="1440"/>
      </w:pPr>
      <w:rPr>
        <w:rFonts w:cs="Calibri"/>
        <w:b/>
        <w:i/>
      </w:rPr>
    </w:lvl>
    <w:lvl w:ilvl="6">
      <w:start w:val="1"/>
      <w:numFmt w:val="decimal"/>
      <w:lvlText w:val="%1.%2.%3.%4.%5.%6.%7."/>
      <w:lvlJc w:val="left"/>
      <w:pPr>
        <w:ind w:left="8604" w:hanging="1800"/>
      </w:pPr>
      <w:rPr>
        <w:rFonts w:cs="Calibri"/>
        <w:b/>
        <w:i/>
      </w:rPr>
    </w:lvl>
    <w:lvl w:ilvl="7">
      <w:start w:val="1"/>
      <w:numFmt w:val="decimal"/>
      <w:lvlText w:val="%1.%2.%3.%4.%5.%6.%7.%8."/>
      <w:lvlJc w:val="left"/>
      <w:pPr>
        <w:ind w:left="9738" w:hanging="1800"/>
      </w:pPr>
      <w:rPr>
        <w:rFonts w:cs="Calibri"/>
        <w:b/>
        <w:i/>
      </w:rPr>
    </w:lvl>
    <w:lvl w:ilvl="8">
      <w:start w:val="1"/>
      <w:numFmt w:val="decimal"/>
      <w:lvlText w:val="%1.%2.%3.%4.%5.%6.%7.%8.%9."/>
      <w:lvlJc w:val="left"/>
      <w:pPr>
        <w:ind w:left="11232" w:hanging="2160"/>
      </w:pPr>
      <w:rPr>
        <w:rFonts w:cs="Calibri"/>
        <w:b/>
        <w:i/>
      </w:rPr>
    </w:lvl>
  </w:abstractNum>
  <w:abstractNum w:abstractNumId="2" w15:restartNumberingAfterBreak="0">
    <w:nsid w:val="00000004"/>
    <w:multiLevelType w:val="multilevel"/>
    <w:tmpl w:val="00000004"/>
    <w:name w:val="WW8Num7"/>
    <w:lvl w:ilvl="0">
      <w:start w:val="10"/>
      <w:numFmt w:val="decimal"/>
      <w:lvlText w:val="%1."/>
      <w:lvlJc w:val="left"/>
      <w:pPr>
        <w:tabs>
          <w:tab w:val="num" w:pos="0"/>
        </w:tabs>
        <w:ind w:left="660" w:hanging="660"/>
      </w:pPr>
      <w:rPr>
        <w:rFonts w:hint="default"/>
      </w:rPr>
    </w:lvl>
    <w:lvl w:ilvl="1">
      <w:start w:val="1"/>
      <w:numFmt w:val="decimal"/>
      <w:lvlText w:val="%1.%2."/>
      <w:lvlJc w:val="left"/>
      <w:pPr>
        <w:tabs>
          <w:tab w:val="num" w:pos="0"/>
        </w:tabs>
        <w:ind w:left="720" w:hanging="720"/>
      </w:pPr>
      <w:rPr>
        <w:rFonts w:ascii="Arial" w:hAnsi="Arial" w:cs="Arial" w:hint="default"/>
        <w:b/>
        <w:w w:val="110"/>
        <w:sz w:val="22"/>
        <w:szCs w:val="22"/>
      </w:rPr>
    </w:lvl>
    <w:lvl w:ilvl="2">
      <w:start w:val="4"/>
      <w:numFmt w:val="decimal"/>
      <w:lvlText w:val="%1.%2.%3."/>
      <w:lvlJc w:val="left"/>
      <w:pPr>
        <w:tabs>
          <w:tab w:val="num" w:pos="0"/>
        </w:tabs>
        <w:ind w:left="720" w:hanging="720"/>
      </w:pPr>
      <w:rPr>
        <w:rFonts w:ascii="Arial" w:hAnsi="Arial" w:cs="Arial" w:hint="default"/>
        <w:b/>
        <w:w w:val="110"/>
        <w:sz w:val="22"/>
        <w:szCs w:val="22"/>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7"/>
    <w:multiLevelType w:val="multilevel"/>
    <w:tmpl w:val="00000007"/>
    <w:name w:val="WW8Num26"/>
    <w:lvl w:ilvl="0">
      <w:start w:val="1"/>
      <w:numFmt w:val="decimal"/>
      <w:lvlText w:val="%1."/>
      <w:lvlJc w:val="left"/>
      <w:pPr>
        <w:tabs>
          <w:tab w:val="num" w:pos="0"/>
        </w:tabs>
        <w:ind w:left="381" w:hanging="267"/>
      </w:pPr>
      <w:rPr>
        <w:rFonts w:ascii="Calibri" w:eastAsia="Arial MT" w:hAnsi="Calibri" w:cs="Calibri"/>
        <w:b/>
        <w:bCs/>
        <w:spacing w:val="-2"/>
        <w:w w:val="99"/>
        <w:sz w:val="22"/>
        <w:szCs w:val="22"/>
        <w:lang w:val="pt-PT" w:bidi="ar-SA"/>
      </w:rPr>
    </w:lvl>
    <w:lvl w:ilvl="1">
      <w:start w:val="1"/>
      <w:numFmt w:val="decimal"/>
      <w:lvlText w:val="%1.%2."/>
      <w:lvlJc w:val="left"/>
      <w:pPr>
        <w:tabs>
          <w:tab w:val="num" w:pos="0"/>
        </w:tabs>
        <w:ind w:left="115" w:hanging="648"/>
      </w:pPr>
      <w:rPr>
        <w:rFonts w:ascii="Calibri" w:hAnsi="Calibri" w:cs="Calibri"/>
        <w:b/>
        <w:i w:val="0"/>
        <w:spacing w:val="-2"/>
        <w:w w:val="99"/>
        <w:lang w:val="pt-PT" w:bidi="ar-SA"/>
      </w:rPr>
    </w:lvl>
    <w:lvl w:ilvl="2">
      <w:start w:val="1"/>
      <w:numFmt w:val="lowerLetter"/>
      <w:lvlText w:val="%3)"/>
      <w:lvlJc w:val="left"/>
      <w:pPr>
        <w:tabs>
          <w:tab w:val="num" w:pos="0"/>
        </w:tabs>
        <w:ind w:left="835" w:hanging="648"/>
      </w:pPr>
      <w:rPr>
        <w:rFonts w:ascii="Arial" w:eastAsia="Times New Roman" w:hAnsi="Arial" w:cs="Arial"/>
        <w:b/>
        <w:color w:val="00007F"/>
        <w:spacing w:val="-1"/>
        <w:w w:val="99"/>
        <w:sz w:val="24"/>
        <w:szCs w:val="24"/>
        <w:lang w:val="pt-PT" w:bidi="ar-SA"/>
      </w:rPr>
    </w:lvl>
    <w:lvl w:ilvl="3">
      <w:numFmt w:val="bullet"/>
      <w:lvlText w:val="•"/>
      <w:lvlJc w:val="left"/>
      <w:pPr>
        <w:tabs>
          <w:tab w:val="num" w:pos="0"/>
        </w:tabs>
        <w:ind w:left="840" w:hanging="648"/>
      </w:pPr>
      <w:rPr>
        <w:rFonts w:ascii="Liberation Serif" w:hAnsi="Liberation Serif"/>
        <w:lang w:val="pt-PT" w:bidi="ar-SA"/>
      </w:rPr>
    </w:lvl>
    <w:lvl w:ilvl="4">
      <w:numFmt w:val="bullet"/>
      <w:lvlText w:val="•"/>
      <w:lvlJc w:val="left"/>
      <w:pPr>
        <w:tabs>
          <w:tab w:val="num" w:pos="0"/>
        </w:tabs>
        <w:ind w:left="2211" w:hanging="648"/>
      </w:pPr>
      <w:rPr>
        <w:rFonts w:ascii="Liberation Serif" w:hAnsi="Liberation Serif"/>
        <w:lang w:val="pt-PT" w:bidi="ar-SA"/>
      </w:rPr>
    </w:lvl>
    <w:lvl w:ilvl="5">
      <w:numFmt w:val="bullet"/>
      <w:lvlText w:val="•"/>
      <w:lvlJc w:val="left"/>
      <w:pPr>
        <w:tabs>
          <w:tab w:val="num" w:pos="0"/>
        </w:tabs>
        <w:ind w:left="3582" w:hanging="648"/>
      </w:pPr>
      <w:rPr>
        <w:rFonts w:ascii="Liberation Serif" w:hAnsi="Liberation Serif"/>
        <w:lang w:val="pt-PT" w:bidi="ar-SA"/>
      </w:rPr>
    </w:lvl>
    <w:lvl w:ilvl="6">
      <w:numFmt w:val="bullet"/>
      <w:lvlText w:val="•"/>
      <w:lvlJc w:val="left"/>
      <w:pPr>
        <w:tabs>
          <w:tab w:val="num" w:pos="0"/>
        </w:tabs>
        <w:ind w:left="4954" w:hanging="648"/>
      </w:pPr>
      <w:rPr>
        <w:rFonts w:ascii="Liberation Serif" w:hAnsi="Liberation Serif"/>
        <w:lang w:val="pt-PT" w:bidi="ar-SA"/>
      </w:rPr>
    </w:lvl>
    <w:lvl w:ilvl="7">
      <w:numFmt w:val="bullet"/>
      <w:lvlText w:val="•"/>
      <w:lvlJc w:val="left"/>
      <w:pPr>
        <w:tabs>
          <w:tab w:val="num" w:pos="0"/>
        </w:tabs>
        <w:ind w:left="6325" w:hanging="648"/>
      </w:pPr>
      <w:rPr>
        <w:rFonts w:ascii="Liberation Serif" w:hAnsi="Liberation Serif"/>
        <w:lang w:val="pt-PT" w:bidi="ar-SA"/>
      </w:rPr>
    </w:lvl>
    <w:lvl w:ilvl="8">
      <w:numFmt w:val="bullet"/>
      <w:lvlText w:val="•"/>
      <w:lvlJc w:val="left"/>
      <w:pPr>
        <w:tabs>
          <w:tab w:val="num" w:pos="0"/>
        </w:tabs>
        <w:ind w:left="7697" w:hanging="648"/>
      </w:pPr>
      <w:rPr>
        <w:rFonts w:ascii="Liberation Serif" w:hAnsi="Liberation Serif"/>
        <w:lang w:val="pt-PT" w:bidi="ar-SA"/>
      </w:rPr>
    </w:lvl>
  </w:abstractNum>
  <w:abstractNum w:abstractNumId="4" w15:restartNumberingAfterBreak="0">
    <w:nsid w:val="00000008"/>
    <w:multiLevelType w:val="multilevel"/>
    <w:tmpl w:val="00000008"/>
    <w:name w:val="WW8Num29"/>
    <w:lvl w:ilvl="0">
      <w:start w:val="10"/>
      <w:numFmt w:val="decimal"/>
      <w:lvlText w:val="%1."/>
      <w:lvlJc w:val="left"/>
      <w:pPr>
        <w:tabs>
          <w:tab w:val="num" w:pos="0"/>
        </w:tabs>
        <w:ind w:left="405" w:hanging="405"/>
      </w:pPr>
      <w:rPr>
        <w:rFonts w:hint="default"/>
      </w:rPr>
    </w:lvl>
    <w:lvl w:ilvl="1">
      <w:start w:val="1"/>
      <w:numFmt w:val="decimal"/>
      <w:lvlText w:val="%1.%2."/>
      <w:lvlJc w:val="left"/>
      <w:pPr>
        <w:tabs>
          <w:tab w:val="num" w:pos="0"/>
        </w:tabs>
        <w:ind w:left="547" w:hanging="405"/>
      </w:pPr>
      <w:rPr>
        <w:rFonts w:ascii="Arial" w:hAnsi="Arial" w:cs="Arial" w:hint="default"/>
        <w:b/>
        <w:sz w:val="22"/>
        <w:szCs w:val="22"/>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146" w:hanging="72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790" w:hanging="1080"/>
      </w:pPr>
      <w:rPr>
        <w:rFonts w:hint="default"/>
      </w:rPr>
    </w:lvl>
    <w:lvl w:ilvl="6">
      <w:start w:val="1"/>
      <w:numFmt w:val="decimal"/>
      <w:lvlText w:val="%1.%2.%3.%4.%5.%6.%7."/>
      <w:lvlJc w:val="left"/>
      <w:pPr>
        <w:tabs>
          <w:tab w:val="num" w:pos="0"/>
        </w:tabs>
        <w:ind w:left="1932" w:hanging="1080"/>
      </w:pPr>
      <w:rPr>
        <w:rFonts w:hint="default"/>
      </w:rPr>
    </w:lvl>
    <w:lvl w:ilvl="7">
      <w:start w:val="1"/>
      <w:numFmt w:val="decimal"/>
      <w:lvlText w:val="%1.%2.%3.%4.%5.%6.%7.%8."/>
      <w:lvlJc w:val="left"/>
      <w:pPr>
        <w:tabs>
          <w:tab w:val="num" w:pos="0"/>
        </w:tabs>
        <w:ind w:left="2434" w:hanging="1440"/>
      </w:pPr>
      <w:rPr>
        <w:rFonts w:hint="default"/>
      </w:rPr>
    </w:lvl>
    <w:lvl w:ilvl="8">
      <w:start w:val="1"/>
      <w:numFmt w:val="decimal"/>
      <w:lvlText w:val="%1.%2.%3.%4.%5.%6.%7.%8.%9."/>
      <w:lvlJc w:val="left"/>
      <w:pPr>
        <w:tabs>
          <w:tab w:val="num" w:pos="0"/>
        </w:tabs>
        <w:ind w:left="2576" w:hanging="1440"/>
      </w:pPr>
      <w:rPr>
        <w:rFonts w:hint="default"/>
      </w:rPr>
    </w:lvl>
  </w:abstractNum>
  <w:abstractNum w:abstractNumId="5" w15:restartNumberingAfterBreak="0">
    <w:nsid w:val="0248C179"/>
    <w:multiLevelType w:val="multilevel"/>
    <w:tmpl w:val="0248C179"/>
    <w:lvl w:ilvl="0">
      <w:start w:val="1"/>
      <w:numFmt w:val="lowerLetter"/>
      <w:suff w:val="space"/>
      <w:lvlText w:val="(%1)"/>
      <w:lvlJc w:val="left"/>
      <w:pPr>
        <w:ind w:left="568" w:firstLine="0"/>
      </w:pPr>
    </w:lvl>
    <w:lvl w:ilvl="1">
      <w:start w:val="1"/>
      <w:numFmt w:val="bullet"/>
      <w:pStyle w:val="Nivel4-opcional"/>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6A529A2"/>
    <w:multiLevelType w:val="multilevel"/>
    <w:tmpl w:val="C9D230B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2"/>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36156"/>
    <w:multiLevelType w:val="hybridMultilevel"/>
    <w:tmpl w:val="F188ACDE"/>
    <w:lvl w:ilvl="0" w:tplc="740ED4C4">
      <w:start w:val="8"/>
      <w:numFmt w:val="lowerLetter"/>
      <w:lvlText w:val="%1)"/>
      <w:lvlJc w:val="left"/>
      <w:pPr>
        <w:ind w:left="922" w:hanging="360"/>
      </w:pPr>
      <w:rPr>
        <w:rFonts w:hint="default"/>
        <w:b/>
      </w:rPr>
    </w:lvl>
    <w:lvl w:ilvl="1" w:tplc="04160019" w:tentative="1">
      <w:start w:val="1"/>
      <w:numFmt w:val="lowerLetter"/>
      <w:lvlText w:val="%2."/>
      <w:lvlJc w:val="left"/>
      <w:pPr>
        <w:ind w:left="1642" w:hanging="360"/>
      </w:pPr>
    </w:lvl>
    <w:lvl w:ilvl="2" w:tplc="0416001B" w:tentative="1">
      <w:start w:val="1"/>
      <w:numFmt w:val="lowerRoman"/>
      <w:lvlText w:val="%3."/>
      <w:lvlJc w:val="right"/>
      <w:pPr>
        <w:ind w:left="2362" w:hanging="180"/>
      </w:pPr>
    </w:lvl>
    <w:lvl w:ilvl="3" w:tplc="0416000F" w:tentative="1">
      <w:start w:val="1"/>
      <w:numFmt w:val="decimal"/>
      <w:lvlText w:val="%4."/>
      <w:lvlJc w:val="left"/>
      <w:pPr>
        <w:ind w:left="3082" w:hanging="360"/>
      </w:pPr>
    </w:lvl>
    <w:lvl w:ilvl="4" w:tplc="04160019" w:tentative="1">
      <w:start w:val="1"/>
      <w:numFmt w:val="lowerLetter"/>
      <w:lvlText w:val="%5."/>
      <w:lvlJc w:val="left"/>
      <w:pPr>
        <w:ind w:left="3802" w:hanging="360"/>
      </w:pPr>
    </w:lvl>
    <w:lvl w:ilvl="5" w:tplc="0416001B" w:tentative="1">
      <w:start w:val="1"/>
      <w:numFmt w:val="lowerRoman"/>
      <w:lvlText w:val="%6."/>
      <w:lvlJc w:val="right"/>
      <w:pPr>
        <w:ind w:left="4522" w:hanging="180"/>
      </w:pPr>
    </w:lvl>
    <w:lvl w:ilvl="6" w:tplc="0416000F" w:tentative="1">
      <w:start w:val="1"/>
      <w:numFmt w:val="decimal"/>
      <w:lvlText w:val="%7."/>
      <w:lvlJc w:val="left"/>
      <w:pPr>
        <w:ind w:left="5242" w:hanging="360"/>
      </w:pPr>
    </w:lvl>
    <w:lvl w:ilvl="7" w:tplc="04160019" w:tentative="1">
      <w:start w:val="1"/>
      <w:numFmt w:val="lowerLetter"/>
      <w:lvlText w:val="%8."/>
      <w:lvlJc w:val="left"/>
      <w:pPr>
        <w:ind w:left="5962" w:hanging="360"/>
      </w:pPr>
    </w:lvl>
    <w:lvl w:ilvl="8" w:tplc="0416001B" w:tentative="1">
      <w:start w:val="1"/>
      <w:numFmt w:val="lowerRoman"/>
      <w:lvlText w:val="%9."/>
      <w:lvlJc w:val="right"/>
      <w:pPr>
        <w:ind w:left="6682" w:hanging="180"/>
      </w:pPr>
    </w:lvl>
  </w:abstractNum>
  <w:abstractNum w:abstractNumId="8" w15:restartNumberingAfterBreak="0">
    <w:nsid w:val="15535034"/>
    <w:multiLevelType w:val="hybridMultilevel"/>
    <w:tmpl w:val="B6B2404E"/>
    <w:lvl w:ilvl="0" w:tplc="7EB09DD6">
      <w:start w:val="1"/>
      <w:numFmt w:val="decimal"/>
      <w:pStyle w:val="11Normal"/>
      <w:lvlText w:val="%1."/>
      <w:lvlJc w:val="left"/>
      <w:pPr>
        <w:ind w:left="1429" w:hanging="360"/>
      </w:pPr>
      <w:rPr>
        <w:color w:val="808080" w:themeColor="background1" w:themeShade="80"/>
      </w:rPr>
    </w:lvl>
    <w:lvl w:ilvl="1" w:tplc="03B8E544">
      <w:start w:val="1"/>
      <w:numFmt w:val="lowerLetter"/>
      <w:pStyle w:val="Nvel2-Red"/>
      <w:lvlText w:val="%2."/>
      <w:lvlJc w:val="left"/>
      <w:pPr>
        <w:ind w:left="2149" w:hanging="360"/>
      </w:pPr>
      <w:rPr>
        <w:color w:val="808080" w:themeColor="background1" w:themeShade="80"/>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1D0C1953"/>
    <w:multiLevelType w:val="multilevel"/>
    <w:tmpl w:val="1D0C1953"/>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716"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BF138E"/>
    <w:multiLevelType w:val="multilevel"/>
    <w:tmpl w:val="51BC22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A08BB8"/>
    <w:multiLevelType w:val="multilevel"/>
    <w:tmpl w:val="46A08BB8"/>
    <w:lvl w:ilvl="0">
      <w:start w:val="1"/>
      <w:numFmt w:val="lowerLetter"/>
      <w:lvlText w:val="%1)"/>
      <w:lvlJc w:val="lef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60382F6E"/>
    <w:multiLevelType w:val="multilevel"/>
    <w:tmpl w:val="60382F6E"/>
    <w:lvl w:ilvl="0">
      <w:start w:val="6"/>
      <w:numFmt w:val="decimal"/>
      <w:lvlText w:val="%1."/>
      <w:lvlJc w:val="left"/>
      <w:pPr>
        <w:ind w:left="360" w:hanging="360"/>
      </w:pPr>
    </w:lvl>
    <w:lvl w:ilvl="1">
      <w:start w:val="1"/>
      <w:numFmt w:val="decimal"/>
      <w:lvlText w:val="%1.%2."/>
      <w:lvlJc w:val="left"/>
      <w:pPr>
        <w:ind w:left="5115" w:hanging="720"/>
      </w:pPr>
      <w:rPr>
        <w:b/>
      </w:rPr>
    </w:lvl>
    <w:lvl w:ilvl="2">
      <w:start w:val="1"/>
      <w:numFmt w:val="decimal"/>
      <w:lvlText w:val="%1.%2.%3."/>
      <w:lvlJc w:val="left"/>
      <w:pPr>
        <w:ind w:left="9510" w:hanging="720"/>
      </w:pPr>
    </w:lvl>
    <w:lvl w:ilvl="3">
      <w:start w:val="1"/>
      <w:numFmt w:val="decimal"/>
      <w:lvlText w:val="%1.%2.%3.%4."/>
      <w:lvlJc w:val="left"/>
      <w:pPr>
        <w:ind w:left="14265" w:hanging="1080"/>
      </w:pPr>
    </w:lvl>
    <w:lvl w:ilvl="4">
      <w:start w:val="1"/>
      <w:numFmt w:val="decimal"/>
      <w:lvlText w:val="%1.%2.%3.%4.%5."/>
      <w:lvlJc w:val="left"/>
      <w:pPr>
        <w:ind w:left="18660" w:hanging="1080"/>
      </w:pPr>
    </w:lvl>
    <w:lvl w:ilvl="5">
      <w:start w:val="1"/>
      <w:numFmt w:val="decimal"/>
      <w:lvlText w:val="%1.%2.%3.%4.%5.%6."/>
      <w:lvlJc w:val="left"/>
      <w:pPr>
        <w:ind w:left="23415" w:hanging="1440"/>
      </w:pPr>
    </w:lvl>
    <w:lvl w:ilvl="6">
      <w:start w:val="1"/>
      <w:numFmt w:val="decimal"/>
      <w:lvlText w:val="%1.%2.%3.%4.%5.%6.%7."/>
      <w:lvlJc w:val="left"/>
      <w:pPr>
        <w:ind w:left="28170" w:hanging="1800"/>
      </w:pPr>
    </w:lvl>
    <w:lvl w:ilvl="7">
      <w:start w:val="1"/>
      <w:numFmt w:val="decimal"/>
      <w:lvlText w:val="%1.%2.%3.%4.%5.%6.%7.%8."/>
      <w:lvlJc w:val="left"/>
      <w:pPr>
        <w:ind w:left="32565" w:hanging="1800"/>
      </w:pPr>
    </w:lvl>
    <w:lvl w:ilvl="8">
      <w:start w:val="1"/>
      <w:numFmt w:val="decimal"/>
      <w:lvlText w:val="%1.%2.%3.%4.%5.%6.%7.%8.%9."/>
      <w:lvlJc w:val="left"/>
      <w:pPr>
        <w:ind w:left="-28216" w:hanging="2160"/>
      </w:pPr>
    </w:lvl>
  </w:abstractNum>
  <w:abstractNum w:abstractNumId="14" w15:restartNumberingAfterBreak="0">
    <w:nsid w:val="61DD361E"/>
    <w:multiLevelType w:val="multilevel"/>
    <w:tmpl w:val="E4DEDF56"/>
    <w:lvl w:ilvl="0">
      <w:start w:val="8"/>
      <w:numFmt w:val="decimal"/>
      <w:pStyle w:val="Nivel01Titulo"/>
      <w:lvlText w:val="%1."/>
      <w:lvlJc w:val="left"/>
      <w:pPr>
        <w:ind w:left="360" w:hanging="360"/>
      </w:pPr>
      <w:rPr>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b/>
        <w:i w:val="0"/>
        <w:color w:val="auto"/>
        <w:sz w:val="24"/>
        <w:szCs w:val="24"/>
      </w:rPr>
    </w:lvl>
    <w:lvl w:ilvl="3">
      <w:start w:val="1"/>
      <w:numFmt w:val="decimal"/>
      <w:suff w:val="space"/>
      <w:lvlText w:val="%1.%2.%3.%4."/>
      <w:lvlJc w:val="left"/>
      <w:pPr>
        <w:ind w:left="2127" w:firstLine="0"/>
      </w:pPr>
      <w:rPr>
        <w:b w:val="0"/>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246926"/>
    <w:multiLevelType w:val="multilevel"/>
    <w:tmpl w:val="7C246926"/>
    <w:lvl w:ilvl="0">
      <w:start w:val="1"/>
      <w:numFmt w:val="lowerLetter"/>
      <w:lvlText w:val="%1)"/>
      <w:lvlJc w:val="left"/>
      <w:pPr>
        <w:ind w:left="1436" w:hanging="360"/>
      </w:pPr>
      <w:rPr>
        <w:b/>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17" w15:restartNumberingAfterBreak="0">
    <w:nsid w:val="7D0C11AE"/>
    <w:multiLevelType w:val="multilevel"/>
    <w:tmpl w:val="C1BE0FE2"/>
    <w:lvl w:ilvl="0">
      <w:start w:val="6"/>
      <w:numFmt w:val="decimal"/>
      <w:lvlText w:val="%1."/>
      <w:lvlJc w:val="left"/>
      <w:pPr>
        <w:ind w:left="540" w:hanging="540"/>
      </w:pPr>
      <w:rPr>
        <w:rFonts w:hint="default"/>
      </w:rPr>
    </w:lvl>
    <w:lvl w:ilvl="1">
      <w:start w:val="9"/>
      <w:numFmt w:val="decimal"/>
      <w:pStyle w:val="Nvel2-Opcional"/>
      <w:lvlText w:val="%1.%2."/>
      <w:lvlJc w:val="left"/>
      <w:pPr>
        <w:ind w:left="900" w:hanging="720"/>
      </w:pPr>
      <w:rPr>
        <w:rFonts w:hint="default"/>
      </w:rPr>
    </w:lvl>
    <w:lvl w:ilvl="2">
      <w:start w:val="3"/>
      <w:numFmt w:val="decimal"/>
      <w:lvlText w:val="%1.%2.%3."/>
      <w:lvlJc w:val="left"/>
      <w:pPr>
        <w:ind w:left="862"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8"/>
  </w:num>
  <w:num w:numId="2">
    <w:abstractNumId w:val="15"/>
  </w:num>
  <w:num w:numId="3">
    <w:abstractNumId w:val="10"/>
  </w:num>
  <w:num w:numId="4">
    <w:abstractNumId w:val="14"/>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num>
  <w:num w:numId="7">
    <w:abstractNumId w:val="11"/>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10B77"/>
    <w:rsid w:val="00010DFC"/>
    <w:rsid w:val="00014F13"/>
    <w:rsid w:val="0002033F"/>
    <w:rsid w:val="00030E4A"/>
    <w:rsid w:val="00032C60"/>
    <w:rsid w:val="000340A9"/>
    <w:rsid w:val="00036219"/>
    <w:rsid w:val="00036B15"/>
    <w:rsid w:val="000436AA"/>
    <w:rsid w:val="0004420D"/>
    <w:rsid w:val="000448E6"/>
    <w:rsid w:val="00046123"/>
    <w:rsid w:val="00052947"/>
    <w:rsid w:val="00067350"/>
    <w:rsid w:val="00067E62"/>
    <w:rsid w:val="00074700"/>
    <w:rsid w:val="00080BF9"/>
    <w:rsid w:val="000A265A"/>
    <w:rsid w:val="000A428B"/>
    <w:rsid w:val="000B26DC"/>
    <w:rsid w:val="000B5BED"/>
    <w:rsid w:val="000C0E24"/>
    <w:rsid w:val="000C40A4"/>
    <w:rsid w:val="000C464E"/>
    <w:rsid w:val="000C6A40"/>
    <w:rsid w:val="000C7751"/>
    <w:rsid w:val="000D08E6"/>
    <w:rsid w:val="000D32C3"/>
    <w:rsid w:val="000D428D"/>
    <w:rsid w:val="000D77B1"/>
    <w:rsid w:val="000D7FF8"/>
    <w:rsid w:val="000E242C"/>
    <w:rsid w:val="000E30B9"/>
    <w:rsid w:val="000E7D82"/>
    <w:rsid w:val="000F203E"/>
    <w:rsid w:val="000F37DC"/>
    <w:rsid w:val="000F5140"/>
    <w:rsid w:val="000F5CCE"/>
    <w:rsid w:val="000F7858"/>
    <w:rsid w:val="00102AA3"/>
    <w:rsid w:val="001049E5"/>
    <w:rsid w:val="00107FA0"/>
    <w:rsid w:val="00112B79"/>
    <w:rsid w:val="00112C6C"/>
    <w:rsid w:val="00115592"/>
    <w:rsid w:val="00116006"/>
    <w:rsid w:val="00117B49"/>
    <w:rsid w:val="00123E1C"/>
    <w:rsid w:val="00143991"/>
    <w:rsid w:val="0015032C"/>
    <w:rsid w:val="0015085A"/>
    <w:rsid w:val="00150F94"/>
    <w:rsid w:val="00152A1C"/>
    <w:rsid w:val="0015505B"/>
    <w:rsid w:val="00156AC2"/>
    <w:rsid w:val="001636B1"/>
    <w:rsid w:val="00164EC8"/>
    <w:rsid w:val="00166F81"/>
    <w:rsid w:val="00167C02"/>
    <w:rsid w:val="0017616A"/>
    <w:rsid w:val="00192830"/>
    <w:rsid w:val="00193F4E"/>
    <w:rsid w:val="001A7DD9"/>
    <w:rsid w:val="001B0797"/>
    <w:rsid w:val="001B08B3"/>
    <w:rsid w:val="001B4C0F"/>
    <w:rsid w:val="001B71FE"/>
    <w:rsid w:val="001C22DB"/>
    <w:rsid w:val="001C4381"/>
    <w:rsid w:val="001C6193"/>
    <w:rsid w:val="001D412F"/>
    <w:rsid w:val="001E4DB7"/>
    <w:rsid w:val="001F1380"/>
    <w:rsid w:val="001F1BF0"/>
    <w:rsid w:val="001F297C"/>
    <w:rsid w:val="001F6740"/>
    <w:rsid w:val="002034CA"/>
    <w:rsid w:val="00204163"/>
    <w:rsid w:val="002042CE"/>
    <w:rsid w:val="00204FFB"/>
    <w:rsid w:val="002052E4"/>
    <w:rsid w:val="00205610"/>
    <w:rsid w:val="00213EBA"/>
    <w:rsid w:val="0021497C"/>
    <w:rsid w:val="00221274"/>
    <w:rsid w:val="0022132C"/>
    <w:rsid w:val="002230BC"/>
    <w:rsid w:val="002236CB"/>
    <w:rsid w:val="00226339"/>
    <w:rsid w:val="0023554A"/>
    <w:rsid w:val="002378D4"/>
    <w:rsid w:val="00243AFE"/>
    <w:rsid w:val="00245FB0"/>
    <w:rsid w:val="00246604"/>
    <w:rsid w:val="00247D54"/>
    <w:rsid w:val="00263EFD"/>
    <w:rsid w:val="00266386"/>
    <w:rsid w:val="00271047"/>
    <w:rsid w:val="002717DC"/>
    <w:rsid w:val="00271F9E"/>
    <w:rsid w:val="0027472C"/>
    <w:rsid w:val="00277105"/>
    <w:rsid w:val="002776EE"/>
    <w:rsid w:val="00280B53"/>
    <w:rsid w:val="00283DF0"/>
    <w:rsid w:val="00285643"/>
    <w:rsid w:val="00290AD9"/>
    <w:rsid w:val="0029544A"/>
    <w:rsid w:val="00295E77"/>
    <w:rsid w:val="00297D47"/>
    <w:rsid w:val="002A2671"/>
    <w:rsid w:val="002A2B77"/>
    <w:rsid w:val="002A571F"/>
    <w:rsid w:val="002A7539"/>
    <w:rsid w:val="002B091E"/>
    <w:rsid w:val="002B1D4A"/>
    <w:rsid w:val="002B30AC"/>
    <w:rsid w:val="002C268A"/>
    <w:rsid w:val="002C364C"/>
    <w:rsid w:val="002C479D"/>
    <w:rsid w:val="002C7ADF"/>
    <w:rsid w:val="002D2CF3"/>
    <w:rsid w:val="002D4E1A"/>
    <w:rsid w:val="002D7E76"/>
    <w:rsid w:val="002E1C6D"/>
    <w:rsid w:val="002E22DF"/>
    <w:rsid w:val="002E4410"/>
    <w:rsid w:val="002F2A14"/>
    <w:rsid w:val="002F4A51"/>
    <w:rsid w:val="002F74F9"/>
    <w:rsid w:val="00301BC8"/>
    <w:rsid w:val="00302EEC"/>
    <w:rsid w:val="0030492C"/>
    <w:rsid w:val="00313AC1"/>
    <w:rsid w:val="00314EF8"/>
    <w:rsid w:val="00316247"/>
    <w:rsid w:val="00325083"/>
    <w:rsid w:val="0033016B"/>
    <w:rsid w:val="00330464"/>
    <w:rsid w:val="00331694"/>
    <w:rsid w:val="0033230A"/>
    <w:rsid w:val="003449E4"/>
    <w:rsid w:val="00347D26"/>
    <w:rsid w:val="003505EE"/>
    <w:rsid w:val="00352DF2"/>
    <w:rsid w:val="0035498D"/>
    <w:rsid w:val="00355D7C"/>
    <w:rsid w:val="00356F39"/>
    <w:rsid w:val="00357497"/>
    <w:rsid w:val="00360F82"/>
    <w:rsid w:val="00361F78"/>
    <w:rsid w:val="00362EF0"/>
    <w:rsid w:val="003639DA"/>
    <w:rsid w:val="00363DB4"/>
    <w:rsid w:val="003672CA"/>
    <w:rsid w:val="003707ED"/>
    <w:rsid w:val="0037190F"/>
    <w:rsid w:val="00376162"/>
    <w:rsid w:val="00385D5D"/>
    <w:rsid w:val="00386D9C"/>
    <w:rsid w:val="00390462"/>
    <w:rsid w:val="00391714"/>
    <w:rsid w:val="003957FF"/>
    <w:rsid w:val="003959D8"/>
    <w:rsid w:val="003B06F1"/>
    <w:rsid w:val="003B2C38"/>
    <w:rsid w:val="003B3A14"/>
    <w:rsid w:val="003B4BFE"/>
    <w:rsid w:val="003C56B5"/>
    <w:rsid w:val="003D3C99"/>
    <w:rsid w:val="003D5A1C"/>
    <w:rsid w:val="003D5CAE"/>
    <w:rsid w:val="003D7B06"/>
    <w:rsid w:val="003D7EC0"/>
    <w:rsid w:val="003E101F"/>
    <w:rsid w:val="003E1522"/>
    <w:rsid w:val="003F1F27"/>
    <w:rsid w:val="0040078C"/>
    <w:rsid w:val="004010B9"/>
    <w:rsid w:val="00402AA7"/>
    <w:rsid w:val="00403440"/>
    <w:rsid w:val="0040597A"/>
    <w:rsid w:val="004070CA"/>
    <w:rsid w:val="004153B5"/>
    <w:rsid w:val="00421EAD"/>
    <w:rsid w:val="00425317"/>
    <w:rsid w:val="00426B27"/>
    <w:rsid w:val="00432FD3"/>
    <w:rsid w:val="00436FAA"/>
    <w:rsid w:val="004375A1"/>
    <w:rsid w:val="004409E7"/>
    <w:rsid w:val="00441210"/>
    <w:rsid w:val="00441259"/>
    <w:rsid w:val="00443A8D"/>
    <w:rsid w:val="00443D44"/>
    <w:rsid w:val="00445B64"/>
    <w:rsid w:val="004463FE"/>
    <w:rsid w:val="004560AE"/>
    <w:rsid w:val="00457C1B"/>
    <w:rsid w:val="00464F15"/>
    <w:rsid w:val="004664D9"/>
    <w:rsid w:val="004706DD"/>
    <w:rsid w:val="00471636"/>
    <w:rsid w:val="00480456"/>
    <w:rsid w:val="004863AE"/>
    <w:rsid w:val="004912D1"/>
    <w:rsid w:val="00492DE8"/>
    <w:rsid w:val="00495E7B"/>
    <w:rsid w:val="004A1CE4"/>
    <w:rsid w:val="004A450B"/>
    <w:rsid w:val="004B2345"/>
    <w:rsid w:val="004B2F14"/>
    <w:rsid w:val="004C1AE5"/>
    <w:rsid w:val="004C28CE"/>
    <w:rsid w:val="004C5A70"/>
    <w:rsid w:val="004D0117"/>
    <w:rsid w:val="004D0EE6"/>
    <w:rsid w:val="004D251D"/>
    <w:rsid w:val="004D7188"/>
    <w:rsid w:val="004D7427"/>
    <w:rsid w:val="004E3E87"/>
    <w:rsid w:val="004E45CC"/>
    <w:rsid w:val="004E4822"/>
    <w:rsid w:val="004E4CC8"/>
    <w:rsid w:val="004F0617"/>
    <w:rsid w:val="004F2BAE"/>
    <w:rsid w:val="004F2D5F"/>
    <w:rsid w:val="004F7DA6"/>
    <w:rsid w:val="00502DFF"/>
    <w:rsid w:val="005041D4"/>
    <w:rsid w:val="0050650F"/>
    <w:rsid w:val="00530F6B"/>
    <w:rsid w:val="00531482"/>
    <w:rsid w:val="005343CE"/>
    <w:rsid w:val="00535542"/>
    <w:rsid w:val="005427FE"/>
    <w:rsid w:val="00544853"/>
    <w:rsid w:val="00545A45"/>
    <w:rsid w:val="00554002"/>
    <w:rsid w:val="00566607"/>
    <w:rsid w:val="005753DA"/>
    <w:rsid w:val="00575420"/>
    <w:rsid w:val="00582ACD"/>
    <w:rsid w:val="00582FCF"/>
    <w:rsid w:val="00583728"/>
    <w:rsid w:val="0058549A"/>
    <w:rsid w:val="005860FB"/>
    <w:rsid w:val="0058673A"/>
    <w:rsid w:val="005962A7"/>
    <w:rsid w:val="005A2443"/>
    <w:rsid w:val="005A2F46"/>
    <w:rsid w:val="005A2FE1"/>
    <w:rsid w:val="005A39BE"/>
    <w:rsid w:val="005A5E3A"/>
    <w:rsid w:val="005A7921"/>
    <w:rsid w:val="005C117B"/>
    <w:rsid w:val="005C26B6"/>
    <w:rsid w:val="005C48C5"/>
    <w:rsid w:val="005C4D8A"/>
    <w:rsid w:val="005C5B33"/>
    <w:rsid w:val="005D1196"/>
    <w:rsid w:val="005D13C3"/>
    <w:rsid w:val="005D207D"/>
    <w:rsid w:val="005D29A3"/>
    <w:rsid w:val="005E41DC"/>
    <w:rsid w:val="005E63AF"/>
    <w:rsid w:val="005F0252"/>
    <w:rsid w:val="005F1F19"/>
    <w:rsid w:val="005F6075"/>
    <w:rsid w:val="005F7803"/>
    <w:rsid w:val="00603EF6"/>
    <w:rsid w:val="00613240"/>
    <w:rsid w:val="00621E20"/>
    <w:rsid w:val="00625BD7"/>
    <w:rsid w:val="00627C53"/>
    <w:rsid w:val="00630DFC"/>
    <w:rsid w:val="00635871"/>
    <w:rsid w:val="00637B7F"/>
    <w:rsid w:val="00641B98"/>
    <w:rsid w:val="00642D5F"/>
    <w:rsid w:val="00643FB4"/>
    <w:rsid w:val="006532E5"/>
    <w:rsid w:val="00657F6E"/>
    <w:rsid w:val="00664869"/>
    <w:rsid w:val="00674C27"/>
    <w:rsid w:val="00683093"/>
    <w:rsid w:val="0068446C"/>
    <w:rsid w:val="00684E05"/>
    <w:rsid w:val="00690632"/>
    <w:rsid w:val="00697661"/>
    <w:rsid w:val="006A1094"/>
    <w:rsid w:val="006A2C69"/>
    <w:rsid w:val="006A38CD"/>
    <w:rsid w:val="006A4734"/>
    <w:rsid w:val="006A6DB8"/>
    <w:rsid w:val="006B7289"/>
    <w:rsid w:val="006C0D6C"/>
    <w:rsid w:val="006C458F"/>
    <w:rsid w:val="006C7BA2"/>
    <w:rsid w:val="006D2AAA"/>
    <w:rsid w:val="006D2D52"/>
    <w:rsid w:val="006D2E5B"/>
    <w:rsid w:val="006D2F73"/>
    <w:rsid w:val="006D5808"/>
    <w:rsid w:val="006D7F9A"/>
    <w:rsid w:val="006E306F"/>
    <w:rsid w:val="006F0B62"/>
    <w:rsid w:val="006F1783"/>
    <w:rsid w:val="006F35F5"/>
    <w:rsid w:val="006F40D1"/>
    <w:rsid w:val="006F77AF"/>
    <w:rsid w:val="007001F8"/>
    <w:rsid w:val="0070436F"/>
    <w:rsid w:val="00707A37"/>
    <w:rsid w:val="00722258"/>
    <w:rsid w:val="007229E0"/>
    <w:rsid w:val="00723538"/>
    <w:rsid w:val="00726EB3"/>
    <w:rsid w:val="0072757C"/>
    <w:rsid w:val="00732E71"/>
    <w:rsid w:val="00733E62"/>
    <w:rsid w:val="00735BDB"/>
    <w:rsid w:val="00736584"/>
    <w:rsid w:val="007366CB"/>
    <w:rsid w:val="00736ED4"/>
    <w:rsid w:val="00737673"/>
    <w:rsid w:val="00737A44"/>
    <w:rsid w:val="00740D4A"/>
    <w:rsid w:val="007438EC"/>
    <w:rsid w:val="00744353"/>
    <w:rsid w:val="007443F1"/>
    <w:rsid w:val="00745C16"/>
    <w:rsid w:val="0075138D"/>
    <w:rsid w:val="00753BDA"/>
    <w:rsid w:val="00754834"/>
    <w:rsid w:val="007549BB"/>
    <w:rsid w:val="0075550E"/>
    <w:rsid w:val="00756371"/>
    <w:rsid w:val="00760D23"/>
    <w:rsid w:val="00761D7A"/>
    <w:rsid w:val="00765628"/>
    <w:rsid w:val="007666B0"/>
    <w:rsid w:val="0077088B"/>
    <w:rsid w:val="0078523A"/>
    <w:rsid w:val="00785936"/>
    <w:rsid w:val="00785EFD"/>
    <w:rsid w:val="00790F49"/>
    <w:rsid w:val="00793CCA"/>
    <w:rsid w:val="00797234"/>
    <w:rsid w:val="007A311F"/>
    <w:rsid w:val="007A5A98"/>
    <w:rsid w:val="007B0ABF"/>
    <w:rsid w:val="007B1899"/>
    <w:rsid w:val="007C17B5"/>
    <w:rsid w:val="007C3545"/>
    <w:rsid w:val="007C6CA4"/>
    <w:rsid w:val="007D6FBC"/>
    <w:rsid w:val="007E062E"/>
    <w:rsid w:val="007E1848"/>
    <w:rsid w:val="007E435F"/>
    <w:rsid w:val="007E497A"/>
    <w:rsid w:val="007E6367"/>
    <w:rsid w:val="007E74FA"/>
    <w:rsid w:val="007E7A59"/>
    <w:rsid w:val="007F66E9"/>
    <w:rsid w:val="00801B58"/>
    <w:rsid w:val="0080382D"/>
    <w:rsid w:val="00804A90"/>
    <w:rsid w:val="0081143B"/>
    <w:rsid w:val="008160F0"/>
    <w:rsid w:val="00816D66"/>
    <w:rsid w:val="00821158"/>
    <w:rsid w:val="00823172"/>
    <w:rsid w:val="0082630C"/>
    <w:rsid w:val="00836BC3"/>
    <w:rsid w:val="00843325"/>
    <w:rsid w:val="00847406"/>
    <w:rsid w:val="008543A6"/>
    <w:rsid w:val="00855C6A"/>
    <w:rsid w:val="008560E0"/>
    <w:rsid w:val="00857EE4"/>
    <w:rsid w:val="008832A9"/>
    <w:rsid w:val="00893FCE"/>
    <w:rsid w:val="00897F60"/>
    <w:rsid w:val="008A1B4B"/>
    <w:rsid w:val="008A1C0C"/>
    <w:rsid w:val="008B4F06"/>
    <w:rsid w:val="008C2019"/>
    <w:rsid w:val="008C357E"/>
    <w:rsid w:val="008C4DBA"/>
    <w:rsid w:val="008C5241"/>
    <w:rsid w:val="008C657F"/>
    <w:rsid w:val="008D03E1"/>
    <w:rsid w:val="008D138D"/>
    <w:rsid w:val="008D208A"/>
    <w:rsid w:val="008D4EEE"/>
    <w:rsid w:val="008D5DC7"/>
    <w:rsid w:val="008D6D6C"/>
    <w:rsid w:val="008D7287"/>
    <w:rsid w:val="008E2C03"/>
    <w:rsid w:val="008E2CBD"/>
    <w:rsid w:val="008E6EB7"/>
    <w:rsid w:val="008F0542"/>
    <w:rsid w:val="008F0827"/>
    <w:rsid w:val="008F120A"/>
    <w:rsid w:val="008F213F"/>
    <w:rsid w:val="008F3940"/>
    <w:rsid w:val="008F5D8F"/>
    <w:rsid w:val="008F74A1"/>
    <w:rsid w:val="00907BFC"/>
    <w:rsid w:val="00910143"/>
    <w:rsid w:val="00910366"/>
    <w:rsid w:val="00925155"/>
    <w:rsid w:val="00925446"/>
    <w:rsid w:val="00925574"/>
    <w:rsid w:val="00927103"/>
    <w:rsid w:val="009355A6"/>
    <w:rsid w:val="00945FCB"/>
    <w:rsid w:val="00946801"/>
    <w:rsid w:val="00946A39"/>
    <w:rsid w:val="0095027D"/>
    <w:rsid w:val="009518AD"/>
    <w:rsid w:val="009562BD"/>
    <w:rsid w:val="00961A95"/>
    <w:rsid w:val="00962401"/>
    <w:rsid w:val="00963AE4"/>
    <w:rsid w:val="00964D4D"/>
    <w:rsid w:val="009677EA"/>
    <w:rsid w:val="009725E8"/>
    <w:rsid w:val="00972A7B"/>
    <w:rsid w:val="0097358D"/>
    <w:rsid w:val="00975BD1"/>
    <w:rsid w:val="00975C6E"/>
    <w:rsid w:val="00981CC2"/>
    <w:rsid w:val="0098560D"/>
    <w:rsid w:val="00986D1C"/>
    <w:rsid w:val="00987908"/>
    <w:rsid w:val="00992646"/>
    <w:rsid w:val="00992EB5"/>
    <w:rsid w:val="009A0467"/>
    <w:rsid w:val="009A2A22"/>
    <w:rsid w:val="009A2B86"/>
    <w:rsid w:val="009A2D66"/>
    <w:rsid w:val="009A3788"/>
    <w:rsid w:val="009B0736"/>
    <w:rsid w:val="009B263E"/>
    <w:rsid w:val="009B46E8"/>
    <w:rsid w:val="009B5BE9"/>
    <w:rsid w:val="009C0C4F"/>
    <w:rsid w:val="009C35C3"/>
    <w:rsid w:val="009C611C"/>
    <w:rsid w:val="009C6182"/>
    <w:rsid w:val="009D12DF"/>
    <w:rsid w:val="009D19B6"/>
    <w:rsid w:val="009D3040"/>
    <w:rsid w:val="009D3C41"/>
    <w:rsid w:val="009D75B0"/>
    <w:rsid w:val="009E22BB"/>
    <w:rsid w:val="009E4432"/>
    <w:rsid w:val="009E5794"/>
    <w:rsid w:val="00A01B9C"/>
    <w:rsid w:val="00A06623"/>
    <w:rsid w:val="00A11EE3"/>
    <w:rsid w:val="00A12D41"/>
    <w:rsid w:val="00A16143"/>
    <w:rsid w:val="00A16FA1"/>
    <w:rsid w:val="00A20F9F"/>
    <w:rsid w:val="00A30328"/>
    <w:rsid w:val="00A37601"/>
    <w:rsid w:val="00A4028A"/>
    <w:rsid w:val="00A4156F"/>
    <w:rsid w:val="00A46C97"/>
    <w:rsid w:val="00A50C59"/>
    <w:rsid w:val="00A52180"/>
    <w:rsid w:val="00A53BA9"/>
    <w:rsid w:val="00A57257"/>
    <w:rsid w:val="00A57A98"/>
    <w:rsid w:val="00A61108"/>
    <w:rsid w:val="00A61E6D"/>
    <w:rsid w:val="00A637A6"/>
    <w:rsid w:val="00A65EB7"/>
    <w:rsid w:val="00A665FC"/>
    <w:rsid w:val="00A70759"/>
    <w:rsid w:val="00A7203C"/>
    <w:rsid w:val="00A72EB5"/>
    <w:rsid w:val="00A80AAB"/>
    <w:rsid w:val="00A81803"/>
    <w:rsid w:val="00A83FE8"/>
    <w:rsid w:val="00A86821"/>
    <w:rsid w:val="00AA1775"/>
    <w:rsid w:val="00AA3199"/>
    <w:rsid w:val="00AA38DB"/>
    <w:rsid w:val="00AA4495"/>
    <w:rsid w:val="00AA4F53"/>
    <w:rsid w:val="00AA6656"/>
    <w:rsid w:val="00AA7C9E"/>
    <w:rsid w:val="00AB003C"/>
    <w:rsid w:val="00AB4A02"/>
    <w:rsid w:val="00AB4F51"/>
    <w:rsid w:val="00AC2790"/>
    <w:rsid w:val="00AC3C15"/>
    <w:rsid w:val="00AC3CE9"/>
    <w:rsid w:val="00AC48FA"/>
    <w:rsid w:val="00AD0612"/>
    <w:rsid w:val="00AD237D"/>
    <w:rsid w:val="00AD4E58"/>
    <w:rsid w:val="00AD5DB4"/>
    <w:rsid w:val="00AE1F98"/>
    <w:rsid w:val="00AF051C"/>
    <w:rsid w:val="00AF0912"/>
    <w:rsid w:val="00AF0D20"/>
    <w:rsid w:val="00AF7457"/>
    <w:rsid w:val="00B14730"/>
    <w:rsid w:val="00B15E99"/>
    <w:rsid w:val="00B20536"/>
    <w:rsid w:val="00B210C0"/>
    <w:rsid w:val="00B22972"/>
    <w:rsid w:val="00B231F0"/>
    <w:rsid w:val="00B23581"/>
    <w:rsid w:val="00B3572D"/>
    <w:rsid w:val="00B35BD0"/>
    <w:rsid w:val="00B57814"/>
    <w:rsid w:val="00B61A14"/>
    <w:rsid w:val="00B63898"/>
    <w:rsid w:val="00B63E24"/>
    <w:rsid w:val="00B66A50"/>
    <w:rsid w:val="00B75A93"/>
    <w:rsid w:val="00B77DD0"/>
    <w:rsid w:val="00B8317E"/>
    <w:rsid w:val="00B91258"/>
    <w:rsid w:val="00B9360C"/>
    <w:rsid w:val="00B94432"/>
    <w:rsid w:val="00B97B11"/>
    <w:rsid w:val="00BA2C80"/>
    <w:rsid w:val="00BA382B"/>
    <w:rsid w:val="00BB7754"/>
    <w:rsid w:val="00BC1BD3"/>
    <w:rsid w:val="00BC589A"/>
    <w:rsid w:val="00BC5E48"/>
    <w:rsid w:val="00BD0B56"/>
    <w:rsid w:val="00BD3DFE"/>
    <w:rsid w:val="00BD6E17"/>
    <w:rsid w:val="00BE3B7B"/>
    <w:rsid w:val="00BF34C2"/>
    <w:rsid w:val="00BF3D66"/>
    <w:rsid w:val="00BF63FC"/>
    <w:rsid w:val="00C000CB"/>
    <w:rsid w:val="00C008A2"/>
    <w:rsid w:val="00C00FF6"/>
    <w:rsid w:val="00C0196E"/>
    <w:rsid w:val="00C03717"/>
    <w:rsid w:val="00C073D7"/>
    <w:rsid w:val="00C07794"/>
    <w:rsid w:val="00C13076"/>
    <w:rsid w:val="00C17707"/>
    <w:rsid w:val="00C25151"/>
    <w:rsid w:val="00C30B3B"/>
    <w:rsid w:val="00C30D7D"/>
    <w:rsid w:val="00C351F7"/>
    <w:rsid w:val="00C37320"/>
    <w:rsid w:val="00C4146F"/>
    <w:rsid w:val="00C5652C"/>
    <w:rsid w:val="00C64C35"/>
    <w:rsid w:val="00C65AD2"/>
    <w:rsid w:val="00C70A43"/>
    <w:rsid w:val="00C73E8F"/>
    <w:rsid w:val="00C74DE9"/>
    <w:rsid w:val="00C76512"/>
    <w:rsid w:val="00C94F0B"/>
    <w:rsid w:val="00CA005A"/>
    <w:rsid w:val="00CA21D1"/>
    <w:rsid w:val="00CA2C72"/>
    <w:rsid w:val="00CA52DA"/>
    <w:rsid w:val="00CA64E3"/>
    <w:rsid w:val="00CA64EC"/>
    <w:rsid w:val="00CB3C35"/>
    <w:rsid w:val="00CB6BCF"/>
    <w:rsid w:val="00CC72D1"/>
    <w:rsid w:val="00CC76D9"/>
    <w:rsid w:val="00CD74CD"/>
    <w:rsid w:val="00CD7E54"/>
    <w:rsid w:val="00CE3262"/>
    <w:rsid w:val="00CE5CA4"/>
    <w:rsid w:val="00CE5F4D"/>
    <w:rsid w:val="00CF078D"/>
    <w:rsid w:val="00CF677B"/>
    <w:rsid w:val="00D00206"/>
    <w:rsid w:val="00D04E47"/>
    <w:rsid w:val="00D060EC"/>
    <w:rsid w:val="00D12DDD"/>
    <w:rsid w:val="00D14EF2"/>
    <w:rsid w:val="00D16DF8"/>
    <w:rsid w:val="00D21CA9"/>
    <w:rsid w:val="00D222AC"/>
    <w:rsid w:val="00D25389"/>
    <w:rsid w:val="00D277C0"/>
    <w:rsid w:val="00D44206"/>
    <w:rsid w:val="00D514C0"/>
    <w:rsid w:val="00D5286D"/>
    <w:rsid w:val="00D57914"/>
    <w:rsid w:val="00D635EA"/>
    <w:rsid w:val="00D6421A"/>
    <w:rsid w:val="00D70ED6"/>
    <w:rsid w:val="00D7178C"/>
    <w:rsid w:val="00D726E0"/>
    <w:rsid w:val="00D72876"/>
    <w:rsid w:val="00D73E85"/>
    <w:rsid w:val="00D751E1"/>
    <w:rsid w:val="00D7573C"/>
    <w:rsid w:val="00D75AF6"/>
    <w:rsid w:val="00D84B56"/>
    <w:rsid w:val="00D96C8C"/>
    <w:rsid w:val="00DA1327"/>
    <w:rsid w:val="00DA2BC9"/>
    <w:rsid w:val="00DA4274"/>
    <w:rsid w:val="00DA555E"/>
    <w:rsid w:val="00DA7FEE"/>
    <w:rsid w:val="00DB16BB"/>
    <w:rsid w:val="00DB2C5F"/>
    <w:rsid w:val="00DB67BD"/>
    <w:rsid w:val="00DC0AD1"/>
    <w:rsid w:val="00DC2EC2"/>
    <w:rsid w:val="00DC653B"/>
    <w:rsid w:val="00DD4887"/>
    <w:rsid w:val="00DD4908"/>
    <w:rsid w:val="00DD58E4"/>
    <w:rsid w:val="00DD5CB6"/>
    <w:rsid w:val="00DD646A"/>
    <w:rsid w:val="00DE0BFB"/>
    <w:rsid w:val="00DE1C42"/>
    <w:rsid w:val="00DE7AE4"/>
    <w:rsid w:val="00DF4294"/>
    <w:rsid w:val="00E016C0"/>
    <w:rsid w:val="00E04F6B"/>
    <w:rsid w:val="00E06331"/>
    <w:rsid w:val="00E138A4"/>
    <w:rsid w:val="00E13DE5"/>
    <w:rsid w:val="00E15224"/>
    <w:rsid w:val="00E220A0"/>
    <w:rsid w:val="00E22FC3"/>
    <w:rsid w:val="00E2569D"/>
    <w:rsid w:val="00E268D3"/>
    <w:rsid w:val="00E26A34"/>
    <w:rsid w:val="00E27A0C"/>
    <w:rsid w:val="00E344AC"/>
    <w:rsid w:val="00E435E8"/>
    <w:rsid w:val="00E44D53"/>
    <w:rsid w:val="00E45D56"/>
    <w:rsid w:val="00E45EF7"/>
    <w:rsid w:val="00E52229"/>
    <w:rsid w:val="00E61C5C"/>
    <w:rsid w:val="00E620B9"/>
    <w:rsid w:val="00E67A43"/>
    <w:rsid w:val="00E73F32"/>
    <w:rsid w:val="00E83F39"/>
    <w:rsid w:val="00E87B08"/>
    <w:rsid w:val="00E9161A"/>
    <w:rsid w:val="00E9182A"/>
    <w:rsid w:val="00E9350F"/>
    <w:rsid w:val="00E94373"/>
    <w:rsid w:val="00E965D4"/>
    <w:rsid w:val="00EA4230"/>
    <w:rsid w:val="00EB1263"/>
    <w:rsid w:val="00EC19EA"/>
    <w:rsid w:val="00EC2216"/>
    <w:rsid w:val="00ED064A"/>
    <w:rsid w:val="00ED2249"/>
    <w:rsid w:val="00ED3BCF"/>
    <w:rsid w:val="00EE1984"/>
    <w:rsid w:val="00EE1D09"/>
    <w:rsid w:val="00EE3221"/>
    <w:rsid w:val="00EE350B"/>
    <w:rsid w:val="00EE4011"/>
    <w:rsid w:val="00EE4BB2"/>
    <w:rsid w:val="00EF0662"/>
    <w:rsid w:val="00EF4B1D"/>
    <w:rsid w:val="00EF6155"/>
    <w:rsid w:val="00F005A5"/>
    <w:rsid w:val="00F005CE"/>
    <w:rsid w:val="00F04F16"/>
    <w:rsid w:val="00F13386"/>
    <w:rsid w:val="00F145F5"/>
    <w:rsid w:val="00F156FA"/>
    <w:rsid w:val="00F16A95"/>
    <w:rsid w:val="00F2415A"/>
    <w:rsid w:val="00F242EE"/>
    <w:rsid w:val="00F32C8E"/>
    <w:rsid w:val="00F35C52"/>
    <w:rsid w:val="00F3636E"/>
    <w:rsid w:val="00F42136"/>
    <w:rsid w:val="00F42AC9"/>
    <w:rsid w:val="00F46907"/>
    <w:rsid w:val="00F46CDF"/>
    <w:rsid w:val="00F5274F"/>
    <w:rsid w:val="00F55A1D"/>
    <w:rsid w:val="00F57798"/>
    <w:rsid w:val="00F5779F"/>
    <w:rsid w:val="00F6096F"/>
    <w:rsid w:val="00F6247C"/>
    <w:rsid w:val="00F67990"/>
    <w:rsid w:val="00F72F42"/>
    <w:rsid w:val="00F76201"/>
    <w:rsid w:val="00F76AAA"/>
    <w:rsid w:val="00F83D29"/>
    <w:rsid w:val="00FA1375"/>
    <w:rsid w:val="00FA547C"/>
    <w:rsid w:val="00FB032B"/>
    <w:rsid w:val="00FB23CD"/>
    <w:rsid w:val="00FB3D00"/>
    <w:rsid w:val="00FB5AAF"/>
    <w:rsid w:val="00FC5035"/>
    <w:rsid w:val="00FC795A"/>
    <w:rsid w:val="00FC7CF3"/>
    <w:rsid w:val="00FD3B0A"/>
    <w:rsid w:val="00FD49A0"/>
    <w:rsid w:val="00FD6E55"/>
    <w:rsid w:val="00FD7103"/>
    <w:rsid w:val="00FF041F"/>
    <w:rsid w:val="00FF4A34"/>
    <w:rsid w:val="00FF7C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B0B6C42"/>
  <w15:chartTrackingRefBased/>
  <w15:docId w15:val="{3A88F569-789C-4A63-A325-90B591E6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F0"/>
    <w:pPr>
      <w:spacing w:after="0" w:line="360" w:lineRule="auto"/>
      <w:ind w:firstLine="709"/>
      <w:jc w:val="both"/>
    </w:pPr>
  </w:style>
  <w:style w:type="paragraph" w:styleId="Ttulo1">
    <w:name w:val="heading 1"/>
    <w:basedOn w:val="Normal"/>
    <w:next w:val="Normal"/>
    <w:link w:val="Ttulo1Char"/>
    <w:uiPriority w:val="9"/>
    <w:qFormat/>
    <w:rsid w:val="006F0B62"/>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rsid w:val="00AF051C"/>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paragraph" w:styleId="Ttulo4">
    <w:name w:val="heading 4"/>
    <w:basedOn w:val="Normal"/>
    <w:next w:val="Normal"/>
    <w:link w:val="Ttulo4Char"/>
    <w:uiPriority w:val="9"/>
    <w:semiHidden/>
    <w:unhideWhenUsed/>
    <w:qFormat/>
    <w:rsid w:val="00EF06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B57814"/>
    <w:pPr>
      <w:tabs>
        <w:tab w:val="center" w:pos="4252"/>
        <w:tab w:val="right" w:pos="8504"/>
      </w:tabs>
      <w:spacing w:line="240" w:lineRule="auto"/>
    </w:pPr>
  </w:style>
  <w:style w:type="character" w:customStyle="1" w:styleId="CabealhoChar">
    <w:name w:val="Cabeçalho Char"/>
    <w:basedOn w:val="Fontepargpadro"/>
    <w:link w:val="Cabealho"/>
    <w:uiPriority w:val="99"/>
    <w:qFormat/>
    <w:rsid w:val="00B57814"/>
  </w:style>
  <w:style w:type="paragraph" w:styleId="Rodap">
    <w:name w:val="footer"/>
    <w:basedOn w:val="Normal"/>
    <w:link w:val="RodapChar"/>
    <w:uiPriority w:val="99"/>
    <w:unhideWhenUsed/>
    <w:qFormat/>
    <w:rsid w:val="00B57814"/>
    <w:pPr>
      <w:tabs>
        <w:tab w:val="center" w:pos="4252"/>
        <w:tab w:val="right" w:pos="8504"/>
      </w:tabs>
      <w:spacing w:line="240" w:lineRule="auto"/>
    </w:pPr>
  </w:style>
  <w:style w:type="character" w:customStyle="1" w:styleId="RodapChar">
    <w:name w:val="Rodapé Char"/>
    <w:basedOn w:val="Fontepargpadro"/>
    <w:link w:val="Rodap"/>
    <w:uiPriority w:val="99"/>
    <w:qFormat/>
    <w:rsid w:val="00B57814"/>
  </w:style>
  <w:style w:type="character" w:styleId="Hyperlink">
    <w:name w:val="Hyperlink"/>
    <w:basedOn w:val="Fontepargpadro"/>
    <w:uiPriority w:val="99"/>
    <w:unhideWhenUsed/>
    <w:qFormat/>
    <w:rsid w:val="00E87B08"/>
    <w:rPr>
      <w:color w:val="0563C1" w:themeColor="hyperlink"/>
      <w:u w:val="single"/>
    </w:rPr>
  </w:style>
  <w:style w:type="character" w:customStyle="1" w:styleId="MenoPendente1">
    <w:name w:val="Menção Pendente1"/>
    <w:basedOn w:val="Fontepargpadro"/>
    <w:uiPriority w:val="99"/>
    <w:semiHidden/>
    <w:unhideWhenUsed/>
    <w:qFormat/>
    <w:rsid w:val="00E87B08"/>
    <w:rPr>
      <w:color w:val="605E5C"/>
      <w:shd w:val="clear" w:color="auto" w:fill="E1DFDD"/>
    </w:rPr>
  </w:style>
  <w:style w:type="character" w:customStyle="1" w:styleId="Ttulo1Char">
    <w:name w:val="Título 1 Char"/>
    <w:basedOn w:val="Fontepargpadro"/>
    <w:link w:val="Ttulo1"/>
    <w:uiPriority w:val="9"/>
    <w:qFormat/>
    <w:rsid w:val="006F0B62"/>
    <w:rPr>
      <w:rFonts w:asciiTheme="majorHAnsi" w:eastAsiaTheme="majorEastAsia" w:hAnsiTheme="majorHAnsi" w:cstheme="majorBidi"/>
      <w:b/>
      <w:smallCaps/>
      <w:color w:val="2F5496" w:themeColor="accent1" w:themeShade="BF"/>
      <w:sz w:val="32"/>
      <w:szCs w:val="32"/>
    </w:rPr>
  </w:style>
  <w:style w:type="paragraph" w:styleId="Ttulo">
    <w:name w:val="Title"/>
    <w:basedOn w:val="Normal"/>
    <w:next w:val="Normal"/>
    <w:link w:val="TtuloChar"/>
    <w:qFormat/>
    <w:rsid w:val="00E87B08"/>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qFormat/>
    <w:rsid w:val="00E87B08"/>
    <w:rPr>
      <w:rFonts w:asciiTheme="majorHAnsi" w:eastAsiaTheme="majorEastAsia" w:hAnsiTheme="majorHAnsi" w:cstheme="majorBidi"/>
      <w:spacing w:val="-10"/>
      <w:kern w:val="28"/>
      <w:sz w:val="56"/>
      <w:szCs w:val="56"/>
    </w:rPr>
  </w:style>
  <w:style w:type="paragraph" w:styleId="SemEspaamento">
    <w:name w:val="No Spacing"/>
    <w:uiPriority w:val="1"/>
    <w:qFormat/>
    <w:rsid w:val="000F203E"/>
    <w:pPr>
      <w:spacing w:after="0" w:line="240" w:lineRule="auto"/>
    </w:pPr>
  </w:style>
  <w:style w:type="paragraph" w:customStyle="1" w:styleId="11Normal">
    <w:name w:val="1.1 Normal"/>
    <w:basedOn w:val="Normal"/>
    <w:link w:val="11NormalChar"/>
    <w:qFormat/>
    <w:rsid w:val="00B231F0"/>
    <w:pPr>
      <w:numPr>
        <w:numId w:val="1"/>
      </w:numPr>
      <w:ind w:left="0" w:firstLine="0"/>
    </w:pPr>
  </w:style>
  <w:style w:type="character" w:customStyle="1" w:styleId="Ttulo2Char">
    <w:name w:val="Título 2 Char"/>
    <w:basedOn w:val="Fontepargpadro"/>
    <w:link w:val="Ttulo2"/>
    <w:qFormat/>
    <w:rsid w:val="00AF051C"/>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sid w:val="00B231F0"/>
  </w:style>
  <w:style w:type="paragraph" w:styleId="Textodenotaderodap">
    <w:name w:val="footnote text"/>
    <w:basedOn w:val="Normal"/>
    <w:link w:val="TextodenotaderodapChar"/>
    <w:uiPriority w:val="99"/>
    <w:semiHidden/>
    <w:unhideWhenUsed/>
    <w:qFormat/>
    <w:rsid w:val="0033046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30464"/>
    <w:rPr>
      <w:sz w:val="20"/>
      <w:szCs w:val="20"/>
    </w:rPr>
  </w:style>
  <w:style w:type="character" w:styleId="Refdenotaderodap">
    <w:name w:val="footnote reference"/>
    <w:basedOn w:val="Fontepargpadro"/>
    <w:uiPriority w:val="99"/>
    <w:semiHidden/>
    <w:unhideWhenUsed/>
    <w:qFormat/>
    <w:rsid w:val="00330464"/>
    <w:rPr>
      <w:vertAlign w:val="superscript"/>
    </w:rPr>
  </w:style>
  <w:style w:type="paragraph" w:styleId="PargrafodaLista">
    <w:name w:val="List Paragraph"/>
    <w:aliases w:val="Lista Paragrafo em Preto,item 3 elementos,Parágrafo da Lista 1"/>
    <w:basedOn w:val="Normal"/>
    <w:link w:val="PargrafodaListaChar"/>
    <w:uiPriority w:val="34"/>
    <w:qFormat/>
    <w:rsid w:val="00804A90"/>
    <w:pPr>
      <w:ind w:left="720"/>
      <w:contextualSpacing/>
    </w:pPr>
  </w:style>
  <w:style w:type="numbering" w:customStyle="1" w:styleId="Estilo1">
    <w:name w:val="Estilo1"/>
    <w:uiPriority w:val="99"/>
    <w:rsid w:val="00271F9E"/>
    <w:pPr>
      <w:numPr>
        <w:numId w:val="2"/>
      </w:numPr>
    </w:pPr>
  </w:style>
  <w:style w:type="paragraph" w:customStyle="1" w:styleId="Standard">
    <w:name w:val="Standard"/>
    <w:qFormat/>
    <w:rsid w:val="0002033F"/>
    <w:pPr>
      <w:suppressAutoHyphens/>
      <w:autoSpaceDN w:val="0"/>
      <w:spacing w:after="0" w:line="240" w:lineRule="auto"/>
      <w:textAlignment w:val="baseline"/>
    </w:pPr>
    <w:rPr>
      <w:rFonts w:ascii="Liberation Serif" w:eastAsia="NSimSun" w:hAnsi="Liberation Serif" w:cs="Mangal"/>
      <w:kern w:val="3"/>
      <w:lang w:eastAsia="zh-CN" w:bidi="hi-IN"/>
    </w:rPr>
  </w:style>
  <w:style w:type="paragraph" w:customStyle="1" w:styleId="Heading">
    <w:name w:val="Heading"/>
    <w:basedOn w:val="Normal"/>
    <w:qFormat/>
    <w:rsid w:val="0002033F"/>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Textbody">
    <w:name w:val="Text body"/>
    <w:basedOn w:val="Standard"/>
    <w:qFormat/>
    <w:rsid w:val="0002033F"/>
    <w:pPr>
      <w:spacing w:after="140" w:line="276" w:lineRule="auto"/>
    </w:pPr>
  </w:style>
  <w:style w:type="paragraph" w:styleId="Lista">
    <w:name w:val="List"/>
    <w:basedOn w:val="Textbody"/>
    <w:qFormat/>
    <w:rsid w:val="0002033F"/>
  </w:style>
  <w:style w:type="paragraph" w:styleId="Legenda">
    <w:name w:val="caption"/>
    <w:basedOn w:val="Standard"/>
    <w:qFormat/>
    <w:rsid w:val="0002033F"/>
    <w:pPr>
      <w:suppressLineNumbers/>
      <w:spacing w:before="120" w:after="120"/>
    </w:pPr>
    <w:rPr>
      <w:i/>
      <w:iCs/>
    </w:rPr>
  </w:style>
  <w:style w:type="paragraph" w:customStyle="1" w:styleId="Index">
    <w:name w:val="Index"/>
    <w:basedOn w:val="Standard"/>
    <w:qFormat/>
    <w:rsid w:val="0002033F"/>
    <w:pPr>
      <w:suppressLineNumbers/>
    </w:pPr>
  </w:style>
  <w:style w:type="paragraph" w:customStyle="1" w:styleId="HeaderandFooter">
    <w:name w:val="Header and Footer"/>
    <w:basedOn w:val="Standard"/>
    <w:qFormat/>
    <w:rsid w:val="0002033F"/>
    <w:pPr>
      <w:suppressLineNumbers/>
      <w:tabs>
        <w:tab w:val="center" w:pos="4819"/>
        <w:tab w:val="right" w:pos="9638"/>
      </w:tabs>
    </w:pPr>
  </w:style>
  <w:style w:type="paragraph" w:customStyle="1" w:styleId="LO-Normal">
    <w:name w:val="LO-Normal"/>
    <w:qFormat/>
    <w:rsid w:val="0002033F"/>
    <w:pPr>
      <w:widowControl w:val="0"/>
      <w:suppressAutoHyphens/>
      <w:autoSpaceDN w:val="0"/>
      <w:spacing w:after="0" w:line="240" w:lineRule="auto"/>
      <w:textAlignment w:val="baseline"/>
    </w:pPr>
    <w:rPr>
      <w:rFonts w:ascii="Liberation Serif" w:eastAsia="NSimSun" w:hAnsi="Liberation Serif" w:cs="Mangal"/>
      <w:lang w:eastAsia="zh-CN" w:bidi="hi-IN"/>
    </w:rPr>
  </w:style>
  <w:style w:type="paragraph" w:customStyle="1" w:styleId="TableContents">
    <w:name w:val="Table Contents"/>
    <w:basedOn w:val="Standard"/>
    <w:rsid w:val="0002033F"/>
    <w:pPr>
      <w:suppressLineNumbers/>
    </w:pPr>
  </w:style>
  <w:style w:type="paragraph" w:customStyle="1" w:styleId="TableHeading">
    <w:name w:val="Table Heading"/>
    <w:basedOn w:val="TableContents"/>
    <w:qFormat/>
    <w:rsid w:val="0002033F"/>
    <w:pPr>
      <w:jc w:val="center"/>
    </w:pPr>
    <w:rPr>
      <w:b/>
      <w:bCs/>
    </w:rPr>
  </w:style>
  <w:style w:type="paragraph" w:styleId="NormalWeb">
    <w:name w:val="Normal (Web)"/>
    <w:basedOn w:val="Normal"/>
    <w:uiPriority w:val="99"/>
    <w:qFormat/>
    <w:rsid w:val="0002033F"/>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
    <w:name w:val="Body Text"/>
    <w:basedOn w:val="Normal"/>
    <w:link w:val="CorpodetextoChar"/>
    <w:qFormat/>
    <w:rsid w:val="0002033F"/>
    <w:pPr>
      <w:widowControl w:val="0"/>
      <w:autoSpaceDE w:val="0"/>
      <w:autoSpaceDN w:val="0"/>
      <w:spacing w:line="240" w:lineRule="auto"/>
      <w:ind w:firstLine="0"/>
      <w:jc w:val="left"/>
    </w:pPr>
    <w:rPr>
      <w:rFonts w:ascii="Arial" w:eastAsia="Arial" w:hAnsi="Arial" w:cs="Arial"/>
      <w:sz w:val="22"/>
      <w:szCs w:val="22"/>
      <w:lang w:val="pt-PT"/>
    </w:rPr>
  </w:style>
  <w:style w:type="character" w:customStyle="1" w:styleId="CorpodetextoChar">
    <w:name w:val="Corpo de texto Char"/>
    <w:basedOn w:val="Fontepargpadro"/>
    <w:link w:val="Corpodetexto"/>
    <w:qFormat/>
    <w:rsid w:val="0002033F"/>
    <w:rPr>
      <w:rFonts w:ascii="Arial" w:eastAsia="Arial" w:hAnsi="Arial" w:cs="Arial"/>
      <w:sz w:val="22"/>
      <w:szCs w:val="22"/>
      <w:lang w:val="pt-PT"/>
    </w:rPr>
  </w:style>
  <w:style w:type="paragraph" w:customStyle="1" w:styleId="TableParagraph">
    <w:name w:val="Table Paragraph"/>
    <w:basedOn w:val="Normal"/>
    <w:qFormat/>
    <w:rsid w:val="0002033F"/>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rsid w:val="0002033F"/>
    <w:pPr>
      <w:autoSpaceDE w:val="0"/>
      <w:autoSpaceDN w:val="0"/>
      <w:spacing w:after="0" w:line="240" w:lineRule="auto"/>
    </w:pPr>
    <w:rPr>
      <w:rFonts w:ascii="Times New Roman" w:eastAsia="Times New Roman" w:hAnsi="Times New Roman" w:cs="Times New Roman"/>
      <w:color w:val="000000"/>
      <w:lang w:eastAsia="pt-BR"/>
    </w:rPr>
  </w:style>
  <w:style w:type="paragraph" w:styleId="Textodebalo">
    <w:name w:val="Balloon Text"/>
    <w:basedOn w:val="Normal"/>
    <w:link w:val="TextodebaloChar"/>
    <w:qFormat/>
    <w:rsid w:val="0002033F"/>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character" w:customStyle="1" w:styleId="TextodebaloChar">
    <w:name w:val="Texto de balão Char"/>
    <w:basedOn w:val="Fontepargpadro"/>
    <w:link w:val="Textodebalo"/>
    <w:qFormat/>
    <w:rsid w:val="0002033F"/>
    <w:rPr>
      <w:rFonts w:ascii="Segoe UI" w:eastAsia="Segoe UI" w:hAnsi="Segoe UI" w:cs="Segoe UI"/>
      <w:kern w:val="3"/>
      <w:sz w:val="18"/>
      <w:szCs w:val="16"/>
      <w:lang w:eastAsia="zh-CN" w:bidi="hi-IN"/>
    </w:rPr>
  </w:style>
  <w:style w:type="character" w:customStyle="1" w:styleId="Internetlink">
    <w:name w:val="Internet link"/>
    <w:qFormat/>
    <w:rsid w:val="0002033F"/>
    <w:rPr>
      <w:color w:val="000080"/>
      <w:u w:val="single"/>
    </w:rPr>
  </w:style>
  <w:style w:type="table" w:styleId="Tabelacomgrade">
    <w:name w:val="Table Grid"/>
    <w:basedOn w:val="Tabelanormal"/>
    <w:uiPriority w:val="39"/>
    <w:qFormat/>
    <w:rsid w:val="00385D5D"/>
    <w:pPr>
      <w:spacing w:after="0" w:line="240" w:lineRule="auto"/>
    </w:pPr>
    <w:rPr>
      <w:rFonts w:ascii="Liberation Serif" w:eastAsia="NSimSun" w:hAnsi="Liberation Serif" w:cs="Mangal"/>
      <w:kern w:val="2"/>
      <w:sz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qFormat/>
    <w:rsid w:val="006D5808"/>
    <w:rPr>
      <w:color w:val="808080"/>
    </w:rPr>
  </w:style>
  <w:style w:type="character" w:styleId="MenoPendente">
    <w:name w:val="Unresolved Mention"/>
    <w:basedOn w:val="Fontepargpadro"/>
    <w:uiPriority w:val="99"/>
    <w:semiHidden/>
    <w:unhideWhenUsed/>
    <w:rsid w:val="00925155"/>
    <w:rPr>
      <w:color w:val="808080"/>
      <w:shd w:val="clear" w:color="auto" w:fill="E6E6E6"/>
    </w:rPr>
  </w:style>
  <w:style w:type="paragraph" w:customStyle="1" w:styleId="Nivel01">
    <w:name w:val="Nivel 01"/>
    <w:basedOn w:val="Ttulo1"/>
    <w:next w:val="Normal"/>
    <w:link w:val="Nivel01Char"/>
    <w:qFormat/>
    <w:rsid w:val="002F4A51"/>
    <w:pPr>
      <w:numPr>
        <w:numId w:val="3"/>
      </w:numPr>
      <w:tabs>
        <w:tab w:val="left" w:pos="567"/>
      </w:tabs>
      <w:spacing w:before="240" w:after="0" w:line="240" w:lineRule="auto"/>
    </w:pPr>
    <w:rPr>
      <w:rFonts w:ascii="Arial" w:hAnsi="Arial" w:cs="Arial"/>
      <w:bCs/>
      <w:smallCaps w:val="0"/>
      <w:color w:val="auto"/>
      <w:sz w:val="20"/>
      <w:szCs w:val="20"/>
      <w:lang w:eastAsia="pt-BR"/>
    </w:rPr>
  </w:style>
  <w:style w:type="paragraph" w:customStyle="1" w:styleId="Nivel2">
    <w:name w:val="Nivel 2"/>
    <w:basedOn w:val="Normal"/>
    <w:link w:val="Nivel2Char"/>
    <w:qFormat/>
    <w:rsid w:val="002F4A51"/>
    <w:pPr>
      <w:numPr>
        <w:ilvl w:val="1"/>
        <w:numId w:val="3"/>
      </w:numPr>
      <w:spacing w:before="120" w:after="120" w:line="276" w:lineRule="auto"/>
      <w:ind w:left="4969"/>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2F4A51"/>
    <w:pPr>
      <w:numPr>
        <w:ilvl w:val="2"/>
        <w:numId w:val="3"/>
      </w:numPr>
      <w:spacing w:before="120" w:after="120" w:line="276" w:lineRule="auto"/>
      <w:ind w:left="425" w:firstLine="0"/>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2F4A51"/>
    <w:pPr>
      <w:numPr>
        <w:ilvl w:val="3"/>
      </w:numPr>
      <w:ind w:left="851" w:firstLine="0"/>
    </w:pPr>
    <w:rPr>
      <w:color w:val="auto"/>
    </w:rPr>
  </w:style>
  <w:style w:type="paragraph" w:customStyle="1" w:styleId="Nivel5">
    <w:name w:val="Nivel 5"/>
    <w:basedOn w:val="Nivel4"/>
    <w:qFormat/>
    <w:rsid w:val="002F4A51"/>
    <w:pPr>
      <w:numPr>
        <w:ilvl w:val="4"/>
      </w:numPr>
      <w:ind w:left="1276" w:firstLine="0"/>
    </w:pPr>
  </w:style>
  <w:style w:type="character" w:customStyle="1" w:styleId="Nivel2Char">
    <w:name w:val="Nivel 2 Char"/>
    <w:basedOn w:val="Fontepargpadro"/>
    <w:link w:val="Nivel2"/>
    <w:qFormat/>
    <w:locked/>
    <w:rsid w:val="002F4A51"/>
    <w:rPr>
      <w:rFonts w:ascii="Arial" w:eastAsiaTheme="minorEastAsia" w:hAnsi="Arial" w:cs="Arial"/>
      <w:color w:val="000000"/>
      <w:sz w:val="20"/>
      <w:szCs w:val="20"/>
      <w:lang w:eastAsia="pt-BR"/>
    </w:rPr>
  </w:style>
  <w:style w:type="character" w:styleId="Refdecomentrio">
    <w:name w:val="annotation reference"/>
    <w:basedOn w:val="Fontepargpadro"/>
    <w:unhideWhenUsed/>
    <w:qFormat/>
    <w:rsid w:val="005F6075"/>
    <w:rPr>
      <w:sz w:val="16"/>
      <w:szCs w:val="16"/>
    </w:rPr>
  </w:style>
  <w:style w:type="paragraph" w:styleId="Textodecomentrio">
    <w:name w:val="annotation text"/>
    <w:basedOn w:val="Normal"/>
    <w:link w:val="TextodecomentrioChar"/>
    <w:unhideWhenUsed/>
    <w:qFormat/>
    <w:rsid w:val="005F6075"/>
    <w:pPr>
      <w:spacing w:line="240" w:lineRule="auto"/>
      <w:ind w:firstLine="0"/>
      <w:jc w:val="left"/>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qFormat/>
    <w:rsid w:val="005F6075"/>
    <w:rPr>
      <w:rFonts w:ascii="Ecofont_Spranq_eco_Sans" w:eastAsiaTheme="minorEastAsia" w:hAnsi="Ecofont_Spranq_eco_Sans" w:cs="Tahoma"/>
      <w:sz w:val="20"/>
      <w:szCs w:val="20"/>
      <w:lang w:eastAsia="pt-BR"/>
    </w:rPr>
  </w:style>
  <w:style w:type="character" w:customStyle="1" w:styleId="Nivel3Char">
    <w:name w:val="Nivel 3 Char"/>
    <w:basedOn w:val="Fontepargpadro"/>
    <w:link w:val="Nivel3"/>
    <w:qFormat/>
    <w:rsid w:val="005F6075"/>
    <w:rPr>
      <w:rFonts w:ascii="Arial" w:eastAsiaTheme="minorEastAsia" w:hAnsi="Arial" w:cs="Arial"/>
      <w:color w:val="000000"/>
      <w:sz w:val="20"/>
      <w:szCs w:val="20"/>
      <w:lang w:eastAsia="pt-BR"/>
    </w:rPr>
  </w:style>
  <w:style w:type="character" w:customStyle="1" w:styleId="Nivel01Char">
    <w:name w:val="Nivel 01 Char"/>
    <w:basedOn w:val="TtuloChar"/>
    <w:link w:val="Nivel01"/>
    <w:qFormat/>
    <w:rsid w:val="005F6075"/>
    <w:rPr>
      <w:rFonts w:ascii="Arial" w:eastAsiaTheme="majorEastAsia" w:hAnsi="Arial" w:cs="Arial"/>
      <w:b/>
      <w:bCs/>
      <w:spacing w:val="-10"/>
      <w:kern w:val="28"/>
      <w:sz w:val="20"/>
      <w:szCs w:val="20"/>
      <w:lang w:eastAsia="pt-BR"/>
    </w:rPr>
  </w:style>
  <w:style w:type="character" w:customStyle="1" w:styleId="Nivel4Char">
    <w:name w:val="Nivel 4 Char"/>
    <w:basedOn w:val="Fontepargpadro"/>
    <w:link w:val="Nivel4"/>
    <w:qFormat/>
    <w:rsid w:val="005F6075"/>
    <w:rPr>
      <w:rFonts w:ascii="Arial" w:eastAsiaTheme="minorEastAsia" w:hAnsi="Arial" w:cs="Arial"/>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uiPriority w:val="34"/>
    <w:qFormat/>
    <w:rsid w:val="005F6075"/>
  </w:style>
  <w:style w:type="paragraph" w:customStyle="1" w:styleId="Nvel2-Red">
    <w:name w:val="Nível 2 -Red"/>
    <w:basedOn w:val="Nivel2"/>
    <w:link w:val="Nvel2-RedChar"/>
    <w:qFormat/>
    <w:rsid w:val="009677EA"/>
    <w:pPr>
      <w:numPr>
        <w:numId w:val="1"/>
      </w:numPr>
      <w:ind w:left="0" w:firstLine="0"/>
    </w:pPr>
    <w:rPr>
      <w:i/>
      <w:iCs/>
      <w:color w:val="FF0000"/>
    </w:rPr>
  </w:style>
  <w:style w:type="character" w:customStyle="1" w:styleId="Nvel2-RedChar">
    <w:name w:val="Nível 2 -Red Char"/>
    <w:basedOn w:val="Nivel2Char"/>
    <w:link w:val="Nvel2-Red"/>
    <w:qFormat/>
    <w:rsid w:val="009677EA"/>
    <w:rPr>
      <w:rFonts w:ascii="Arial" w:eastAsiaTheme="minorEastAsia" w:hAnsi="Arial" w:cs="Arial"/>
      <w:i/>
      <w:iCs/>
      <w:color w:val="FF0000"/>
      <w:sz w:val="20"/>
      <w:szCs w:val="20"/>
      <w:lang w:eastAsia="pt-BR"/>
    </w:rPr>
  </w:style>
  <w:style w:type="character" w:customStyle="1" w:styleId="Nivel01TituloChar">
    <w:name w:val="Nivel_01_Titulo Char"/>
    <w:basedOn w:val="Fontepargpadro"/>
    <w:link w:val="Nivel01Titulo"/>
    <w:qFormat/>
    <w:locked/>
    <w:rsid w:val="008F5D8F"/>
    <w:rPr>
      <w:rFonts w:ascii="Arial" w:eastAsiaTheme="majorEastAsia" w:hAnsi="Arial" w:cs="Times New Roman"/>
      <w:b/>
      <w:bCs/>
      <w:color w:val="2F5496" w:themeColor="accent1" w:themeShade="BF"/>
      <w:sz w:val="20"/>
      <w:szCs w:val="20"/>
      <w:lang w:eastAsia="pt-BR"/>
    </w:rPr>
  </w:style>
  <w:style w:type="paragraph" w:customStyle="1" w:styleId="Nivel01Titulo">
    <w:name w:val="Nivel_01_Titulo"/>
    <w:basedOn w:val="Ttulo1"/>
    <w:next w:val="Normal"/>
    <w:link w:val="Nivel01TituloChar"/>
    <w:qFormat/>
    <w:rsid w:val="008F5D8F"/>
    <w:pPr>
      <w:numPr>
        <w:numId w:val="4"/>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uiPriority w:val="99"/>
    <w:qFormat/>
    <w:rsid w:val="008F5D8F"/>
    <w:rPr>
      <w:color w:val="0000FF"/>
      <w:u w:val="single"/>
    </w:rPr>
  </w:style>
  <w:style w:type="table" w:customStyle="1" w:styleId="TableNormal1">
    <w:name w:val="Table Normal1"/>
    <w:uiPriority w:val="2"/>
    <w:semiHidden/>
    <w:qFormat/>
    <w:rsid w:val="0027472C"/>
    <w:pPr>
      <w:widowControl w:val="0"/>
      <w:autoSpaceDE w:val="0"/>
      <w:autoSpaceDN w:val="0"/>
      <w:spacing w:after="0" w:line="240" w:lineRule="auto"/>
    </w:pPr>
    <w:rPr>
      <w:rFonts w:asciiTheme="minorHAnsi" w:eastAsia="SimSun" w:hAnsiTheme="minorHAnsi" w:cs="Times New Roman"/>
      <w:sz w:val="22"/>
      <w:szCs w:val="22"/>
      <w:lang w:val="en-US"/>
    </w:rPr>
    <w:tblPr>
      <w:tblCellMar>
        <w:top w:w="0" w:type="dxa"/>
        <w:left w:w="0" w:type="dxa"/>
        <w:bottom w:w="0" w:type="dxa"/>
        <w:right w:w="0" w:type="dxa"/>
      </w:tblCellMar>
    </w:tblPr>
  </w:style>
  <w:style w:type="character" w:styleId="Forte">
    <w:name w:val="Strong"/>
    <w:basedOn w:val="Fontepargpadro"/>
    <w:uiPriority w:val="22"/>
    <w:qFormat/>
    <w:rsid w:val="00363DB4"/>
    <w:rPr>
      <w:b/>
      <w:bCs/>
    </w:rPr>
  </w:style>
  <w:style w:type="character" w:customStyle="1" w:styleId="MenoPendente2">
    <w:name w:val="Menção Pendente2"/>
    <w:basedOn w:val="Fontepargpadro"/>
    <w:uiPriority w:val="99"/>
    <w:semiHidden/>
    <w:unhideWhenUsed/>
    <w:qFormat/>
    <w:rsid w:val="00363DB4"/>
    <w:rPr>
      <w:color w:val="808080"/>
      <w:shd w:val="clear" w:color="auto" w:fill="E6E6E6"/>
    </w:rPr>
  </w:style>
  <w:style w:type="character" w:customStyle="1" w:styleId="ListLabel1">
    <w:name w:val="ListLabel 1"/>
    <w:qFormat/>
    <w:rsid w:val="00363DB4"/>
    <w:rPr>
      <w:rFonts w:eastAsia="Cambria" w:cs="Cambria"/>
      <w:w w:val="100"/>
      <w:sz w:val="22"/>
      <w:szCs w:val="22"/>
      <w:lang w:val="pt-PT" w:eastAsia="en-US" w:bidi="ar-SA"/>
    </w:rPr>
  </w:style>
  <w:style w:type="character" w:customStyle="1" w:styleId="ListLabel2">
    <w:name w:val="ListLabel 2"/>
    <w:qFormat/>
    <w:rsid w:val="00363DB4"/>
    <w:rPr>
      <w:lang w:val="pt-PT" w:eastAsia="en-US" w:bidi="ar-SA"/>
    </w:rPr>
  </w:style>
  <w:style w:type="character" w:customStyle="1" w:styleId="ListLabel3">
    <w:name w:val="ListLabel 3"/>
    <w:qFormat/>
    <w:rsid w:val="00363DB4"/>
    <w:rPr>
      <w:lang w:val="pt-PT" w:eastAsia="en-US" w:bidi="ar-SA"/>
    </w:rPr>
  </w:style>
  <w:style w:type="character" w:customStyle="1" w:styleId="ListLabel4">
    <w:name w:val="ListLabel 4"/>
    <w:qFormat/>
    <w:rsid w:val="00363DB4"/>
    <w:rPr>
      <w:lang w:val="pt-PT" w:eastAsia="en-US" w:bidi="ar-SA"/>
    </w:rPr>
  </w:style>
  <w:style w:type="character" w:customStyle="1" w:styleId="ListLabel5">
    <w:name w:val="ListLabel 5"/>
    <w:qFormat/>
    <w:rsid w:val="00363DB4"/>
    <w:rPr>
      <w:lang w:val="pt-PT" w:eastAsia="en-US" w:bidi="ar-SA"/>
    </w:rPr>
  </w:style>
  <w:style w:type="character" w:customStyle="1" w:styleId="ListLabel6">
    <w:name w:val="ListLabel 6"/>
    <w:qFormat/>
    <w:rsid w:val="00363DB4"/>
    <w:rPr>
      <w:lang w:val="pt-PT" w:eastAsia="en-US" w:bidi="ar-SA"/>
    </w:rPr>
  </w:style>
  <w:style w:type="character" w:customStyle="1" w:styleId="ListLabel7">
    <w:name w:val="ListLabel 7"/>
    <w:qFormat/>
    <w:rsid w:val="00363DB4"/>
    <w:rPr>
      <w:lang w:val="pt-PT" w:eastAsia="en-US" w:bidi="ar-SA"/>
    </w:rPr>
  </w:style>
  <w:style w:type="character" w:customStyle="1" w:styleId="ListLabel8">
    <w:name w:val="ListLabel 8"/>
    <w:qFormat/>
    <w:rsid w:val="00363DB4"/>
    <w:rPr>
      <w:lang w:val="pt-PT" w:eastAsia="en-US" w:bidi="ar-SA"/>
    </w:rPr>
  </w:style>
  <w:style w:type="character" w:customStyle="1" w:styleId="ListLabel9">
    <w:name w:val="ListLabel 9"/>
    <w:qFormat/>
    <w:rsid w:val="00363DB4"/>
    <w:rPr>
      <w:lang w:val="pt-PT" w:eastAsia="en-US" w:bidi="ar-SA"/>
    </w:rPr>
  </w:style>
  <w:style w:type="character" w:customStyle="1" w:styleId="ListLabel10">
    <w:name w:val="ListLabel 10"/>
    <w:qFormat/>
    <w:rsid w:val="00363DB4"/>
    <w:rPr>
      <w:rFonts w:eastAsia="Cambria" w:cs="Cambria"/>
      <w:w w:val="100"/>
      <w:sz w:val="22"/>
      <w:szCs w:val="22"/>
      <w:lang w:val="pt-PT" w:eastAsia="en-US" w:bidi="ar-SA"/>
    </w:rPr>
  </w:style>
  <w:style w:type="character" w:customStyle="1" w:styleId="ListLabel11">
    <w:name w:val="ListLabel 11"/>
    <w:qFormat/>
    <w:rsid w:val="00363DB4"/>
    <w:rPr>
      <w:rFonts w:eastAsia="Cambria" w:cs="Cambria"/>
      <w:w w:val="100"/>
      <w:sz w:val="22"/>
      <w:szCs w:val="22"/>
      <w:lang w:val="pt-PT" w:eastAsia="en-US" w:bidi="ar-SA"/>
    </w:rPr>
  </w:style>
  <w:style w:type="character" w:customStyle="1" w:styleId="ListLabel12">
    <w:name w:val="ListLabel 12"/>
    <w:qFormat/>
    <w:rsid w:val="00363DB4"/>
    <w:rPr>
      <w:lang w:val="pt-PT" w:eastAsia="en-US" w:bidi="ar-SA"/>
    </w:rPr>
  </w:style>
  <w:style w:type="character" w:customStyle="1" w:styleId="ListLabel13">
    <w:name w:val="ListLabel 13"/>
    <w:qFormat/>
    <w:rsid w:val="00363DB4"/>
    <w:rPr>
      <w:lang w:val="pt-PT" w:eastAsia="en-US" w:bidi="ar-SA"/>
    </w:rPr>
  </w:style>
  <w:style w:type="character" w:customStyle="1" w:styleId="ListLabel14">
    <w:name w:val="ListLabel 14"/>
    <w:qFormat/>
    <w:rsid w:val="00363DB4"/>
    <w:rPr>
      <w:lang w:val="pt-PT" w:eastAsia="en-US" w:bidi="ar-SA"/>
    </w:rPr>
  </w:style>
  <w:style w:type="character" w:customStyle="1" w:styleId="ListLabel15">
    <w:name w:val="ListLabel 15"/>
    <w:qFormat/>
    <w:rsid w:val="00363DB4"/>
    <w:rPr>
      <w:lang w:val="pt-PT" w:eastAsia="en-US" w:bidi="ar-SA"/>
    </w:rPr>
  </w:style>
  <w:style w:type="character" w:customStyle="1" w:styleId="ListLabel16">
    <w:name w:val="ListLabel 16"/>
    <w:qFormat/>
    <w:rsid w:val="00363DB4"/>
    <w:rPr>
      <w:lang w:val="pt-PT" w:eastAsia="en-US" w:bidi="ar-SA"/>
    </w:rPr>
  </w:style>
  <w:style w:type="character" w:customStyle="1" w:styleId="ListLabel17">
    <w:name w:val="ListLabel 17"/>
    <w:qFormat/>
    <w:rsid w:val="00363DB4"/>
    <w:rPr>
      <w:lang w:val="pt-PT" w:eastAsia="en-US" w:bidi="ar-SA"/>
    </w:rPr>
  </w:style>
  <w:style w:type="character" w:customStyle="1" w:styleId="ListLabel18">
    <w:name w:val="ListLabel 18"/>
    <w:qFormat/>
    <w:rsid w:val="00363DB4"/>
    <w:rPr>
      <w:lang w:val="pt-PT" w:eastAsia="en-US" w:bidi="ar-SA"/>
    </w:rPr>
  </w:style>
  <w:style w:type="character" w:customStyle="1" w:styleId="ListLabel19">
    <w:name w:val="ListLabel 19"/>
    <w:qFormat/>
    <w:rsid w:val="00363DB4"/>
    <w:rPr>
      <w:lang w:val="pt-PT" w:eastAsia="en-US" w:bidi="ar-SA"/>
    </w:rPr>
  </w:style>
  <w:style w:type="character" w:customStyle="1" w:styleId="ListLabel20">
    <w:name w:val="ListLabel 20"/>
    <w:qFormat/>
    <w:rsid w:val="00363DB4"/>
    <w:rPr>
      <w:rFonts w:eastAsia="Cambria" w:cs="Cambria"/>
      <w:w w:val="100"/>
      <w:sz w:val="22"/>
      <w:szCs w:val="22"/>
      <w:lang w:val="pt-PT" w:eastAsia="en-US" w:bidi="ar-SA"/>
    </w:rPr>
  </w:style>
  <w:style w:type="character" w:customStyle="1" w:styleId="ListLabel21">
    <w:name w:val="ListLabel 21"/>
    <w:qFormat/>
    <w:rsid w:val="00363DB4"/>
    <w:rPr>
      <w:lang w:val="pt-PT" w:eastAsia="en-US" w:bidi="ar-SA"/>
    </w:rPr>
  </w:style>
  <w:style w:type="character" w:customStyle="1" w:styleId="ListLabel22">
    <w:name w:val="ListLabel 22"/>
    <w:qFormat/>
    <w:rsid w:val="00363DB4"/>
    <w:rPr>
      <w:lang w:val="pt-PT" w:eastAsia="en-US" w:bidi="ar-SA"/>
    </w:rPr>
  </w:style>
  <w:style w:type="character" w:customStyle="1" w:styleId="ListLabel23">
    <w:name w:val="ListLabel 23"/>
    <w:qFormat/>
    <w:rsid w:val="00363DB4"/>
    <w:rPr>
      <w:lang w:val="pt-PT" w:eastAsia="en-US" w:bidi="ar-SA"/>
    </w:rPr>
  </w:style>
  <w:style w:type="character" w:customStyle="1" w:styleId="ListLabel24">
    <w:name w:val="ListLabel 24"/>
    <w:qFormat/>
    <w:rsid w:val="00363DB4"/>
    <w:rPr>
      <w:lang w:val="pt-PT" w:eastAsia="en-US" w:bidi="ar-SA"/>
    </w:rPr>
  </w:style>
  <w:style w:type="character" w:customStyle="1" w:styleId="ListLabel25">
    <w:name w:val="ListLabel 25"/>
    <w:qFormat/>
    <w:rsid w:val="00363DB4"/>
    <w:rPr>
      <w:lang w:val="pt-PT" w:eastAsia="en-US" w:bidi="ar-SA"/>
    </w:rPr>
  </w:style>
  <w:style w:type="character" w:customStyle="1" w:styleId="ListLabel26">
    <w:name w:val="ListLabel 26"/>
    <w:qFormat/>
    <w:rsid w:val="00363DB4"/>
    <w:rPr>
      <w:lang w:val="pt-PT" w:eastAsia="en-US" w:bidi="ar-SA"/>
    </w:rPr>
  </w:style>
  <w:style w:type="character" w:customStyle="1" w:styleId="ListLabel27">
    <w:name w:val="ListLabel 27"/>
    <w:qFormat/>
    <w:rsid w:val="00363DB4"/>
    <w:rPr>
      <w:lang w:val="pt-PT" w:eastAsia="en-US" w:bidi="ar-SA"/>
    </w:rPr>
  </w:style>
  <w:style w:type="character" w:customStyle="1" w:styleId="ListLabel28">
    <w:name w:val="ListLabel 28"/>
    <w:qFormat/>
    <w:rsid w:val="00363DB4"/>
    <w:rPr>
      <w:lang w:val="pt-PT" w:eastAsia="en-US" w:bidi="ar-SA"/>
    </w:rPr>
  </w:style>
  <w:style w:type="character" w:customStyle="1" w:styleId="ListLabel29">
    <w:name w:val="ListLabel 29"/>
    <w:qFormat/>
    <w:rsid w:val="00363DB4"/>
    <w:rPr>
      <w:rFonts w:eastAsia="Cambria" w:cs="Cambria"/>
      <w:w w:val="100"/>
      <w:sz w:val="22"/>
      <w:szCs w:val="22"/>
      <w:lang w:val="pt-PT" w:eastAsia="en-US" w:bidi="ar-SA"/>
    </w:rPr>
  </w:style>
  <w:style w:type="character" w:customStyle="1" w:styleId="ListLabel30">
    <w:name w:val="ListLabel 30"/>
    <w:qFormat/>
    <w:rsid w:val="00363DB4"/>
    <w:rPr>
      <w:lang w:val="pt-PT" w:eastAsia="en-US" w:bidi="ar-SA"/>
    </w:rPr>
  </w:style>
  <w:style w:type="character" w:customStyle="1" w:styleId="ListLabel31">
    <w:name w:val="ListLabel 31"/>
    <w:qFormat/>
    <w:rsid w:val="00363DB4"/>
    <w:rPr>
      <w:lang w:val="pt-PT" w:eastAsia="en-US" w:bidi="ar-SA"/>
    </w:rPr>
  </w:style>
  <w:style w:type="character" w:customStyle="1" w:styleId="ListLabel32">
    <w:name w:val="ListLabel 32"/>
    <w:qFormat/>
    <w:rsid w:val="00363DB4"/>
    <w:rPr>
      <w:lang w:val="pt-PT" w:eastAsia="en-US" w:bidi="ar-SA"/>
    </w:rPr>
  </w:style>
  <w:style w:type="character" w:customStyle="1" w:styleId="ListLabel33">
    <w:name w:val="ListLabel 33"/>
    <w:qFormat/>
    <w:rsid w:val="00363DB4"/>
    <w:rPr>
      <w:lang w:val="pt-PT" w:eastAsia="en-US" w:bidi="ar-SA"/>
    </w:rPr>
  </w:style>
  <w:style w:type="character" w:customStyle="1" w:styleId="ListLabel34">
    <w:name w:val="ListLabel 34"/>
    <w:qFormat/>
    <w:rsid w:val="00363DB4"/>
    <w:rPr>
      <w:lang w:val="pt-PT" w:eastAsia="en-US" w:bidi="ar-SA"/>
    </w:rPr>
  </w:style>
  <w:style w:type="character" w:customStyle="1" w:styleId="ListLabel35">
    <w:name w:val="ListLabel 35"/>
    <w:qFormat/>
    <w:rsid w:val="00363DB4"/>
    <w:rPr>
      <w:lang w:val="pt-PT" w:eastAsia="en-US" w:bidi="ar-SA"/>
    </w:rPr>
  </w:style>
  <w:style w:type="character" w:customStyle="1" w:styleId="ListLabel36">
    <w:name w:val="ListLabel 36"/>
    <w:qFormat/>
    <w:rsid w:val="00363DB4"/>
    <w:rPr>
      <w:lang w:val="pt-PT" w:eastAsia="en-US" w:bidi="ar-SA"/>
    </w:rPr>
  </w:style>
  <w:style w:type="character" w:customStyle="1" w:styleId="ListLabel37">
    <w:name w:val="ListLabel 37"/>
    <w:qFormat/>
    <w:rsid w:val="00363DB4"/>
    <w:rPr>
      <w:lang w:val="pt-PT" w:eastAsia="en-US" w:bidi="ar-SA"/>
    </w:rPr>
  </w:style>
  <w:style w:type="character" w:customStyle="1" w:styleId="ListLabel38">
    <w:name w:val="ListLabel 38"/>
    <w:qFormat/>
    <w:rsid w:val="00363DB4"/>
    <w:rPr>
      <w:rFonts w:eastAsia="Cambria" w:cs="Cambria"/>
      <w:w w:val="100"/>
      <w:sz w:val="22"/>
      <w:szCs w:val="22"/>
      <w:lang w:val="pt-PT" w:eastAsia="en-US" w:bidi="ar-SA"/>
    </w:rPr>
  </w:style>
  <w:style w:type="character" w:customStyle="1" w:styleId="ListLabel39">
    <w:name w:val="ListLabel 39"/>
    <w:qFormat/>
    <w:rsid w:val="00363DB4"/>
    <w:rPr>
      <w:lang w:val="pt-PT" w:eastAsia="en-US" w:bidi="ar-SA"/>
    </w:rPr>
  </w:style>
  <w:style w:type="character" w:customStyle="1" w:styleId="ListLabel40">
    <w:name w:val="ListLabel 40"/>
    <w:qFormat/>
    <w:rsid w:val="00363DB4"/>
    <w:rPr>
      <w:lang w:val="pt-PT" w:eastAsia="en-US" w:bidi="ar-SA"/>
    </w:rPr>
  </w:style>
  <w:style w:type="character" w:customStyle="1" w:styleId="ListLabel41">
    <w:name w:val="ListLabel 41"/>
    <w:qFormat/>
    <w:rsid w:val="00363DB4"/>
    <w:rPr>
      <w:lang w:val="pt-PT" w:eastAsia="en-US" w:bidi="ar-SA"/>
    </w:rPr>
  </w:style>
  <w:style w:type="character" w:customStyle="1" w:styleId="ListLabel42">
    <w:name w:val="ListLabel 42"/>
    <w:qFormat/>
    <w:rsid w:val="00363DB4"/>
    <w:rPr>
      <w:lang w:val="pt-PT" w:eastAsia="en-US" w:bidi="ar-SA"/>
    </w:rPr>
  </w:style>
  <w:style w:type="character" w:customStyle="1" w:styleId="ListLabel43">
    <w:name w:val="ListLabel 43"/>
    <w:qFormat/>
    <w:rsid w:val="00363DB4"/>
    <w:rPr>
      <w:lang w:val="pt-PT" w:eastAsia="en-US" w:bidi="ar-SA"/>
    </w:rPr>
  </w:style>
  <w:style w:type="character" w:customStyle="1" w:styleId="ListLabel44">
    <w:name w:val="ListLabel 44"/>
    <w:qFormat/>
    <w:rsid w:val="00363DB4"/>
    <w:rPr>
      <w:lang w:val="pt-PT" w:eastAsia="en-US" w:bidi="ar-SA"/>
    </w:rPr>
  </w:style>
  <w:style w:type="character" w:customStyle="1" w:styleId="ListLabel45">
    <w:name w:val="ListLabel 45"/>
    <w:qFormat/>
    <w:rsid w:val="00363DB4"/>
    <w:rPr>
      <w:lang w:val="pt-PT" w:eastAsia="en-US" w:bidi="ar-SA"/>
    </w:rPr>
  </w:style>
  <w:style w:type="character" w:customStyle="1" w:styleId="ListLabel46">
    <w:name w:val="ListLabel 46"/>
    <w:qFormat/>
    <w:rsid w:val="00363DB4"/>
    <w:rPr>
      <w:lang w:val="pt-PT" w:eastAsia="en-US" w:bidi="ar-SA"/>
    </w:rPr>
  </w:style>
  <w:style w:type="character" w:customStyle="1" w:styleId="ListLabel47">
    <w:name w:val="ListLabel 47"/>
    <w:qFormat/>
    <w:rsid w:val="00363DB4"/>
    <w:rPr>
      <w:rFonts w:eastAsia="Cambria" w:cs="Cambria"/>
      <w:w w:val="100"/>
      <w:sz w:val="22"/>
      <w:szCs w:val="22"/>
      <w:lang w:val="pt-PT" w:eastAsia="en-US" w:bidi="ar-SA"/>
    </w:rPr>
  </w:style>
  <w:style w:type="character" w:customStyle="1" w:styleId="ListLabel48">
    <w:name w:val="ListLabel 48"/>
    <w:qFormat/>
    <w:rsid w:val="00363DB4"/>
    <w:rPr>
      <w:rFonts w:eastAsia="Cambria" w:cs="Cambria"/>
      <w:spacing w:val="-3"/>
      <w:w w:val="100"/>
      <w:sz w:val="22"/>
      <w:szCs w:val="22"/>
      <w:lang w:val="pt-PT" w:eastAsia="en-US" w:bidi="ar-SA"/>
    </w:rPr>
  </w:style>
  <w:style w:type="character" w:customStyle="1" w:styleId="ListLabel49">
    <w:name w:val="ListLabel 49"/>
    <w:qFormat/>
    <w:rsid w:val="00363DB4"/>
    <w:rPr>
      <w:lang w:val="pt-PT" w:eastAsia="en-US" w:bidi="ar-SA"/>
    </w:rPr>
  </w:style>
  <w:style w:type="character" w:customStyle="1" w:styleId="ListLabel50">
    <w:name w:val="ListLabel 50"/>
    <w:qFormat/>
    <w:rsid w:val="00363DB4"/>
    <w:rPr>
      <w:lang w:val="pt-PT" w:eastAsia="en-US" w:bidi="ar-SA"/>
    </w:rPr>
  </w:style>
  <w:style w:type="character" w:customStyle="1" w:styleId="ListLabel51">
    <w:name w:val="ListLabel 51"/>
    <w:qFormat/>
    <w:rsid w:val="00363DB4"/>
    <w:rPr>
      <w:lang w:val="pt-PT" w:eastAsia="en-US" w:bidi="ar-SA"/>
    </w:rPr>
  </w:style>
  <w:style w:type="character" w:customStyle="1" w:styleId="ListLabel52">
    <w:name w:val="ListLabel 52"/>
    <w:qFormat/>
    <w:rsid w:val="00363DB4"/>
    <w:rPr>
      <w:lang w:val="pt-PT" w:eastAsia="en-US" w:bidi="ar-SA"/>
    </w:rPr>
  </w:style>
  <w:style w:type="character" w:customStyle="1" w:styleId="ListLabel53">
    <w:name w:val="ListLabel 53"/>
    <w:qFormat/>
    <w:rsid w:val="00363DB4"/>
    <w:rPr>
      <w:lang w:val="pt-PT" w:eastAsia="en-US" w:bidi="ar-SA"/>
    </w:rPr>
  </w:style>
  <w:style w:type="character" w:customStyle="1" w:styleId="ListLabel54">
    <w:name w:val="ListLabel 54"/>
    <w:qFormat/>
    <w:rsid w:val="00363DB4"/>
    <w:rPr>
      <w:lang w:val="pt-PT" w:eastAsia="en-US" w:bidi="ar-SA"/>
    </w:rPr>
  </w:style>
  <w:style w:type="character" w:customStyle="1" w:styleId="ListLabel55">
    <w:name w:val="ListLabel 55"/>
    <w:qFormat/>
    <w:rsid w:val="00363DB4"/>
    <w:rPr>
      <w:lang w:val="pt-PT" w:eastAsia="en-US" w:bidi="ar-SA"/>
    </w:rPr>
  </w:style>
  <w:style w:type="character" w:customStyle="1" w:styleId="ListLabel56">
    <w:name w:val="ListLabel 56"/>
    <w:qFormat/>
    <w:rsid w:val="00363DB4"/>
    <w:rPr>
      <w:rFonts w:eastAsia="Cambria" w:cs="Cambria"/>
      <w:w w:val="100"/>
      <w:sz w:val="22"/>
      <w:szCs w:val="22"/>
      <w:lang w:val="pt-PT" w:eastAsia="en-US" w:bidi="ar-SA"/>
    </w:rPr>
  </w:style>
  <w:style w:type="character" w:customStyle="1" w:styleId="ListLabel57">
    <w:name w:val="ListLabel 57"/>
    <w:qFormat/>
    <w:rsid w:val="00363DB4"/>
    <w:rPr>
      <w:rFonts w:eastAsia="Cambria" w:cs="Cambria"/>
      <w:w w:val="100"/>
      <w:sz w:val="22"/>
      <w:szCs w:val="22"/>
      <w:lang w:val="pt-PT" w:eastAsia="en-US" w:bidi="ar-SA"/>
    </w:rPr>
  </w:style>
  <w:style w:type="character" w:customStyle="1" w:styleId="ListLabel58">
    <w:name w:val="ListLabel 58"/>
    <w:qFormat/>
    <w:rsid w:val="00363DB4"/>
    <w:rPr>
      <w:lang w:val="pt-PT" w:eastAsia="en-US" w:bidi="ar-SA"/>
    </w:rPr>
  </w:style>
  <w:style w:type="character" w:customStyle="1" w:styleId="ListLabel59">
    <w:name w:val="ListLabel 59"/>
    <w:qFormat/>
    <w:rsid w:val="00363DB4"/>
    <w:rPr>
      <w:lang w:val="pt-PT" w:eastAsia="en-US" w:bidi="ar-SA"/>
    </w:rPr>
  </w:style>
  <w:style w:type="character" w:customStyle="1" w:styleId="ListLabel60">
    <w:name w:val="ListLabel 60"/>
    <w:qFormat/>
    <w:rsid w:val="00363DB4"/>
    <w:rPr>
      <w:lang w:val="pt-PT" w:eastAsia="en-US" w:bidi="ar-SA"/>
    </w:rPr>
  </w:style>
  <w:style w:type="character" w:customStyle="1" w:styleId="ListLabel61">
    <w:name w:val="ListLabel 61"/>
    <w:qFormat/>
    <w:rsid w:val="00363DB4"/>
    <w:rPr>
      <w:lang w:val="pt-PT" w:eastAsia="en-US" w:bidi="ar-SA"/>
    </w:rPr>
  </w:style>
  <w:style w:type="character" w:customStyle="1" w:styleId="ListLabel62">
    <w:name w:val="ListLabel 62"/>
    <w:qFormat/>
    <w:rsid w:val="00363DB4"/>
    <w:rPr>
      <w:lang w:val="pt-PT" w:eastAsia="en-US" w:bidi="ar-SA"/>
    </w:rPr>
  </w:style>
  <w:style w:type="character" w:customStyle="1" w:styleId="ListLabel63">
    <w:name w:val="ListLabel 63"/>
    <w:qFormat/>
    <w:rsid w:val="00363DB4"/>
    <w:rPr>
      <w:lang w:val="pt-PT" w:eastAsia="en-US" w:bidi="ar-SA"/>
    </w:rPr>
  </w:style>
  <w:style w:type="character" w:customStyle="1" w:styleId="ListLabel64">
    <w:name w:val="ListLabel 64"/>
    <w:qFormat/>
    <w:rsid w:val="00363DB4"/>
    <w:rPr>
      <w:lang w:val="pt-PT" w:eastAsia="en-US" w:bidi="ar-SA"/>
    </w:rPr>
  </w:style>
  <w:style w:type="character" w:customStyle="1" w:styleId="ListLabel65">
    <w:name w:val="ListLabel 65"/>
    <w:qFormat/>
    <w:rsid w:val="00363DB4"/>
    <w:rPr>
      <w:rFonts w:eastAsia="Cambria" w:cs="Cambria"/>
      <w:w w:val="100"/>
      <w:sz w:val="22"/>
      <w:szCs w:val="22"/>
      <w:lang w:val="pt-PT" w:eastAsia="en-US" w:bidi="ar-SA"/>
    </w:rPr>
  </w:style>
  <w:style w:type="character" w:customStyle="1" w:styleId="ListLabel66">
    <w:name w:val="ListLabel 66"/>
    <w:qFormat/>
    <w:rsid w:val="00363DB4"/>
    <w:rPr>
      <w:lang w:val="pt-PT" w:eastAsia="en-US" w:bidi="ar-SA"/>
    </w:rPr>
  </w:style>
  <w:style w:type="character" w:customStyle="1" w:styleId="ListLabel67">
    <w:name w:val="ListLabel 67"/>
    <w:qFormat/>
    <w:rsid w:val="00363DB4"/>
    <w:rPr>
      <w:lang w:val="pt-PT" w:eastAsia="en-US" w:bidi="ar-SA"/>
    </w:rPr>
  </w:style>
  <w:style w:type="character" w:customStyle="1" w:styleId="ListLabel68">
    <w:name w:val="ListLabel 68"/>
    <w:qFormat/>
    <w:rsid w:val="00363DB4"/>
    <w:rPr>
      <w:lang w:val="pt-PT" w:eastAsia="en-US" w:bidi="ar-SA"/>
    </w:rPr>
  </w:style>
  <w:style w:type="character" w:customStyle="1" w:styleId="ListLabel69">
    <w:name w:val="ListLabel 69"/>
    <w:qFormat/>
    <w:rsid w:val="00363DB4"/>
    <w:rPr>
      <w:lang w:val="pt-PT" w:eastAsia="en-US" w:bidi="ar-SA"/>
    </w:rPr>
  </w:style>
  <w:style w:type="character" w:customStyle="1" w:styleId="ListLabel70">
    <w:name w:val="ListLabel 70"/>
    <w:qFormat/>
    <w:rsid w:val="00363DB4"/>
    <w:rPr>
      <w:lang w:val="pt-PT" w:eastAsia="en-US" w:bidi="ar-SA"/>
    </w:rPr>
  </w:style>
  <w:style w:type="character" w:customStyle="1" w:styleId="ListLabel71">
    <w:name w:val="ListLabel 71"/>
    <w:qFormat/>
    <w:rsid w:val="00363DB4"/>
    <w:rPr>
      <w:lang w:val="pt-PT" w:eastAsia="en-US" w:bidi="ar-SA"/>
    </w:rPr>
  </w:style>
  <w:style w:type="character" w:customStyle="1" w:styleId="ListLabel72">
    <w:name w:val="ListLabel 72"/>
    <w:qFormat/>
    <w:rsid w:val="00363DB4"/>
    <w:rPr>
      <w:lang w:val="pt-PT" w:eastAsia="en-US" w:bidi="ar-SA"/>
    </w:rPr>
  </w:style>
  <w:style w:type="character" w:customStyle="1" w:styleId="ListLabel73">
    <w:name w:val="ListLabel 73"/>
    <w:qFormat/>
    <w:rsid w:val="00363DB4"/>
    <w:rPr>
      <w:lang w:val="pt-PT" w:eastAsia="en-US" w:bidi="ar-SA"/>
    </w:rPr>
  </w:style>
  <w:style w:type="character" w:customStyle="1" w:styleId="ListLabel74">
    <w:name w:val="ListLabel 74"/>
    <w:qFormat/>
    <w:rsid w:val="00363DB4"/>
    <w:rPr>
      <w:rFonts w:eastAsia="Cambria" w:cs="Cambria"/>
      <w:w w:val="100"/>
      <w:sz w:val="22"/>
      <w:szCs w:val="22"/>
      <w:lang w:val="pt-PT" w:eastAsia="en-US" w:bidi="ar-SA"/>
    </w:rPr>
  </w:style>
  <w:style w:type="character" w:customStyle="1" w:styleId="ListLabel75">
    <w:name w:val="ListLabel 75"/>
    <w:qFormat/>
    <w:rsid w:val="00363DB4"/>
    <w:rPr>
      <w:lang w:val="pt-PT" w:eastAsia="en-US" w:bidi="ar-SA"/>
    </w:rPr>
  </w:style>
  <w:style w:type="character" w:customStyle="1" w:styleId="ListLabel76">
    <w:name w:val="ListLabel 76"/>
    <w:qFormat/>
    <w:rsid w:val="00363DB4"/>
    <w:rPr>
      <w:lang w:val="pt-PT" w:eastAsia="en-US" w:bidi="ar-SA"/>
    </w:rPr>
  </w:style>
  <w:style w:type="character" w:customStyle="1" w:styleId="ListLabel77">
    <w:name w:val="ListLabel 77"/>
    <w:qFormat/>
    <w:rsid w:val="00363DB4"/>
    <w:rPr>
      <w:lang w:val="pt-PT" w:eastAsia="en-US" w:bidi="ar-SA"/>
    </w:rPr>
  </w:style>
  <w:style w:type="character" w:customStyle="1" w:styleId="ListLabel78">
    <w:name w:val="ListLabel 78"/>
    <w:qFormat/>
    <w:rsid w:val="00363DB4"/>
    <w:rPr>
      <w:lang w:val="pt-PT" w:eastAsia="en-US" w:bidi="ar-SA"/>
    </w:rPr>
  </w:style>
  <w:style w:type="character" w:customStyle="1" w:styleId="ListLabel79">
    <w:name w:val="ListLabel 79"/>
    <w:qFormat/>
    <w:rsid w:val="00363DB4"/>
    <w:rPr>
      <w:lang w:val="pt-PT" w:eastAsia="en-US" w:bidi="ar-SA"/>
    </w:rPr>
  </w:style>
  <w:style w:type="character" w:customStyle="1" w:styleId="ListLabel80">
    <w:name w:val="ListLabel 80"/>
    <w:qFormat/>
    <w:rsid w:val="00363DB4"/>
    <w:rPr>
      <w:lang w:val="pt-PT" w:eastAsia="en-US" w:bidi="ar-SA"/>
    </w:rPr>
  </w:style>
  <w:style w:type="character" w:customStyle="1" w:styleId="ListLabel81">
    <w:name w:val="ListLabel 81"/>
    <w:qFormat/>
    <w:rsid w:val="00363DB4"/>
    <w:rPr>
      <w:lang w:val="pt-PT" w:eastAsia="en-US" w:bidi="ar-SA"/>
    </w:rPr>
  </w:style>
  <w:style w:type="character" w:customStyle="1" w:styleId="ListLabel82">
    <w:name w:val="ListLabel 82"/>
    <w:qFormat/>
    <w:rsid w:val="00363DB4"/>
    <w:rPr>
      <w:lang w:val="pt-PT" w:eastAsia="en-US" w:bidi="ar-SA"/>
    </w:rPr>
  </w:style>
  <w:style w:type="character" w:customStyle="1" w:styleId="ListLabel83">
    <w:name w:val="ListLabel 83"/>
    <w:qFormat/>
    <w:rsid w:val="00363DB4"/>
    <w:rPr>
      <w:rFonts w:eastAsia="Cambria" w:cs="Cambria"/>
      <w:w w:val="100"/>
      <w:sz w:val="22"/>
      <w:szCs w:val="22"/>
      <w:lang w:val="pt-PT" w:eastAsia="en-US" w:bidi="ar-SA"/>
    </w:rPr>
  </w:style>
  <w:style w:type="character" w:customStyle="1" w:styleId="ListLabel84">
    <w:name w:val="ListLabel 84"/>
    <w:qFormat/>
    <w:rsid w:val="00363DB4"/>
    <w:rPr>
      <w:lang w:val="pt-PT" w:eastAsia="en-US" w:bidi="ar-SA"/>
    </w:rPr>
  </w:style>
  <w:style w:type="character" w:customStyle="1" w:styleId="ListLabel85">
    <w:name w:val="ListLabel 85"/>
    <w:qFormat/>
    <w:rsid w:val="00363DB4"/>
    <w:rPr>
      <w:lang w:val="pt-PT" w:eastAsia="en-US" w:bidi="ar-SA"/>
    </w:rPr>
  </w:style>
  <w:style w:type="character" w:customStyle="1" w:styleId="ListLabel86">
    <w:name w:val="ListLabel 86"/>
    <w:qFormat/>
    <w:rsid w:val="00363DB4"/>
    <w:rPr>
      <w:lang w:val="pt-PT" w:eastAsia="en-US" w:bidi="ar-SA"/>
    </w:rPr>
  </w:style>
  <w:style w:type="character" w:customStyle="1" w:styleId="ListLabel87">
    <w:name w:val="ListLabel 87"/>
    <w:qFormat/>
    <w:rsid w:val="00363DB4"/>
    <w:rPr>
      <w:lang w:val="pt-PT" w:eastAsia="en-US" w:bidi="ar-SA"/>
    </w:rPr>
  </w:style>
  <w:style w:type="character" w:customStyle="1" w:styleId="ListLabel88">
    <w:name w:val="ListLabel 88"/>
    <w:qFormat/>
    <w:rsid w:val="00363DB4"/>
    <w:rPr>
      <w:lang w:val="pt-PT" w:eastAsia="en-US" w:bidi="ar-SA"/>
    </w:rPr>
  </w:style>
  <w:style w:type="character" w:customStyle="1" w:styleId="ListLabel89">
    <w:name w:val="ListLabel 89"/>
    <w:qFormat/>
    <w:rsid w:val="00363DB4"/>
    <w:rPr>
      <w:lang w:val="pt-PT" w:eastAsia="en-US" w:bidi="ar-SA"/>
    </w:rPr>
  </w:style>
  <w:style w:type="character" w:customStyle="1" w:styleId="ListLabel90">
    <w:name w:val="ListLabel 90"/>
    <w:qFormat/>
    <w:rsid w:val="00363DB4"/>
    <w:rPr>
      <w:lang w:val="pt-PT" w:eastAsia="en-US" w:bidi="ar-SA"/>
    </w:rPr>
  </w:style>
  <w:style w:type="character" w:customStyle="1" w:styleId="ListLabel91">
    <w:name w:val="ListLabel 91"/>
    <w:qFormat/>
    <w:rsid w:val="00363DB4"/>
    <w:rPr>
      <w:rFonts w:eastAsia="Cambria" w:cs="Cambria"/>
      <w:w w:val="100"/>
      <w:sz w:val="22"/>
      <w:szCs w:val="22"/>
      <w:lang w:val="pt-PT" w:eastAsia="en-US" w:bidi="ar-SA"/>
    </w:rPr>
  </w:style>
  <w:style w:type="character" w:customStyle="1" w:styleId="ListLabel92">
    <w:name w:val="ListLabel 92"/>
    <w:qFormat/>
    <w:rsid w:val="00363DB4"/>
    <w:rPr>
      <w:lang w:val="pt-PT" w:eastAsia="en-US" w:bidi="ar-SA"/>
    </w:rPr>
  </w:style>
  <w:style w:type="character" w:customStyle="1" w:styleId="ListLabel93">
    <w:name w:val="ListLabel 93"/>
    <w:qFormat/>
    <w:rsid w:val="00363DB4"/>
    <w:rPr>
      <w:lang w:val="pt-PT" w:eastAsia="en-US" w:bidi="ar-SA"/>
    </w:rPr>
  </w:style>
  <w:style w:type="character" w:customStyle="1" w:styleId="ListLabel94">
    <w:name w:val="ListLabel 94"/>
    <w:qFormat/>
    <w:rsid w:val="00363DB4"/>
    <w:rPr>
      <w:lang w:val="pt-PT" w:eastAsia="en-US" w:bidi="ar-SA"/>
    </w:rPr>
  </w:style>
  <w:style w:type="character" w:customStyle="1" w:styleId="ListLabel95">
    <w:name w:val="ListLabel 95"/>
    <w:qFormat/>
    <w:rsid w:val="00363DB4"/>
    <w:rPr>
      <w:lang w:val="pt-PT" w:eastAsia="en-US" w:bidi="ar-SA"/>
    </w:rPr>
  </w:style>
  <w:style w:type="character" w:customStyle="1" w:styleId="ListLabel96">
    <w:name w:val="ListLabel 96"/>
    <w:qFormat/>
    <w:rsid w:val="00363DB4"/>
    <w:rPr>
      <w:lang w:val="pt-PT" w:eastAsia="en-US" w:bidi="ar-SA"/>
    </w:rPr>
  </w:style>
  <w:style w:type="character" w:customStyle="1" w:styleId="ListLabel97">
    <w:name w:val="ListLabel 97"/>
    <w:qFormat/>
    <w:rsid w:val="00363DB4"/>
    <w:rPr>
      <w:lang w:val="pt-PT" w:eastAsia="en-US" w:bidi="ar-SA"/>
    </w:rPr>
  </w:style>
  <w:style w:type="character" w:customStyle="1" w:styleId="ListLabel98">
    <w:name w:val="ListLabel 98"/>
    <w:qFormat/>
    <w:rsid w:val="00363DB4"/>
    <w:rPr>
      <w:lang w:val="pt-PT" w:eastAsia="en-US" w:bidi="ar-SA"/>
    </w:rPr>
  </w:style>
  <w:style w:type="character" w:customStyle="1" w:styleId="ListLabel99">
    <w:name w:val="ListLabel 99"/>
    <w:qFormat/>
    <w:rsid w:val="00363DB4"/>
    <w:rPr>
      <w:lang w:val="pt-PT" w:eastAsia="en-US" w:bidi="ar-SA"/>
    </w:rPr>
  </w:style>
  <w:style w:type="character" w:customStyle="1" w:styleId="ListLabel100">
    <w:name w:val="ListLabel 100"/>
    <w:qFormat/>
    <w:rsid w:val="00363DB4"/>
    <w:rPr>
      <w:lang w:val="pt-PT" w:eastAsia="en-US" w:bidi="ar-SA"/>
    </w:rPr>
  </w:style>
  <w:style w:type="character" w:customStyle="1" w:styleId="ListLabel101">
    <w:name w:val="ListLabel 101"/>
    <w:qFormat/>
    <w:rsid w:val="00363DB4"/>
    <w:rPr>
      <w:rFonts w:eastAsia="Cambria" w:cs="Cambria"/>
      <w:w w:val="100"/>
      <w:sz w:val="22"/>
      <w:szCs w:val="22"/>
      <w:lang w:val="pt-PT" w:eastAsia="en-US" w:bidi="ar-SA"/>
    </w:rPr>
  </w:style>
  <w:style w:type="character" w:customStyle="1" w:styleId="ListLabel102">
    <w:name w:val="ListLabel 102"/>
    <w:qFormat/>
    <w:rsid w:val="00363DB4"/>
    <w:rPr>
      <w:rFonts w:eastAsia="Cambria" w:cs="Cambria"/>
      <w:spacing w:val="-3"/>
      <w:w w:val="100"/>
      <w:sz w:val="22"/>
      <w:szCs w:val="22"/>
      <w:lang w:val="pt-PT" w:eastAsia="en-US" w:bidi="ar-SA"/>
    </w:rPr>
  </w:style>
  <w:style w:type="character" w:customStyle="1" w:styleId="ListLabel103">
    <w:name w:val="ListLabel 103"/>
    <w:qFormat/>
    <w:rsid w:val="00363DB4"/>
    <w:rPr>
      <w:rFonts w:eastAsia="Cambria" w:cs="Cambria"/>
      <w:spacing w:val="-3"/>
      <w:w w:val="100"/>
      <w:sz w:val="22"/>
      <w:szCs w:val="22"/>
      <w:lang w:val="pt-PT" w:eastAsia="en-US" w:bidi="ar-SA"/>
    </w:rPr>
  </w:style>
  <w:style w:type="character" w:customStyle="1" w:styleId="ListLabel104">
    <w:name w:val="ListLabel 104"/>
    <w:qFormat/>
    <w:rsid w:val="00363DB4"/>
    <w:rPr>
      <w:rFonts w:eastAsia="Cambria" w:cs="Cambria"/>
      <w:spacing w:val="-3"/>
      <w:w w:val="100"/>
      <w:sz w:val="22"/>
      <w:szCs w:val="22"/>
      <w:lang w:val="pt-PT" w:eastAsia="en-US" w:bidi="ar-SA"/>
    </w:rPr>
  </w:style>
  <w:style w:type="character" w:customStyle="1" w:styleId="ListLabel105">
    <w:name w:val="ListLabel 105"/>
    <w:qFormat/>
    <w:rsid w:val="00363DB4"/>
    <w:rPr>
      <w:lang w:val="pt-PT" w:eastAsia="en-US" w:bidi="ar-SA"/>
    </w:rPr>
  </w:style>
  <w:style w:type="character" w:customStyle="1" w:styleId="ListLabel106">
    <w:name w:val="ListLabel 106"/>
    <w:qFormat/>
    <w:rsid w:val="00363DB4"/>
    <w:rPr>
      <w:lang w:val="pt-PT" w:eastAsia="en-US" w:bidi="ar-SA"/>
    </w:rPr>
  </w:style>
  <w:style w:type="character" w:customStyle="1" w:styleId="ListLabel107">
    <w:name w:val="ListLabel 107"/>
    <w:qFormat/>
    <w:rsid w:val="00363DB4"/>
    <w:rPr>
      <w:lang w:val="pt-PT" w:eastAsia="en-US" w:bidi="ar-SA"/>
    </w:rPr>
  </w:style>
  <w:style w:type="character" w:customStyle="1" w:styleId="ListLabel108">
    <w:name w:val="ListLabel 108"/>
    <w:qFormat/>
    <w:rsid w:val="00363DB4"/>
    <w:rPr>
      <w:lang w:val="pt-PT" w:eastAsia="en-US" w:bidi="ar-SA"/>
    </w:rPr>
  </w:style>
  <w:style w:type="character" w:customStyle="1" w:styleId="ListLabel109">
    <w:name w:val="ListLabel 109"/>
    <w:qFormat/>
    <w:rsid w:val="00363DB4"/>
    <w:rPr>
      <w:lang w:val="pt-PT" w:eastAsia="en-US" w:bidi="ar-SA"/>
    </w:rPr>
  </w:style>
  <w:style w:type="character" w:customStyle="1" w:styleId="ListLabel110">
    <w:name w:val="ListLabel 110"/>
    <w:qFormat/>
    <w:rsid w:val="00363DB4"/>
    <w:rPr>
      <w:rFonts w:eastAsia="Cambria" w:cs="Cambria"/>
      <w:w w:val="100"/>
      <w:sz w:val="22"/>
      <w:szCs w:val="22"/>
      <w:lang w:val="pt-PT" w:eastAsia="en-US" w:bidi="ar-SA"/>
    </w:rPr>
  </w:style>
  <w:style w:type="character" w:customStyle="1" w:styleId="ListLabel111">
    <w:name w:val="ListLabel 111"/>
    <w:qFormat/>
    <w:rsid w:val="00363DB4"/>
    <w:rPr>
      <w:rFonts w:eastAsia="Cambria" w:cs="Cambria"/>
      <w:spacing w:val="-3"/>
      <w:w w:val="100"/>
      <w:sz w:val="22"/>
      <w:szCs w:val="22"/>
      <w:lang w:val="pt-PT" w:eastAsia="en-US" w:bidi="ar-SA"/>
    </w:rPr>
  </w:style>
  <w:style w:type="character" w:customStyle="1" w:styleId="ListLabel112">
    <w:name w:val="ListLabel 112"/>
    <w:qFormat/>
    <w:rsid w:val="00363DB4"/>
    <w:rPr>
      <w:lang w:val="pt-PT" w:eastAsia="en-US" w:bidi="ar-SA"/>
    </w:rPr>
  </w:style>
  <w:style w:type="character" w:customStyle="1" w:styleId="ListLabel113">
    <w:name w:val="ListLabel 113"/>
    <w:qFormat/>
    <w:rsid w:val="00363DB4"/>
    <w:rPr>
      <w:lang w:val="pt-PT" w:eastAsia="en-US" w:bidi="ar-SA"/>
    </w:rPr>
  </w:style>
  <w:style w:type="character" w:customStyle="1" w:styleId="ListLabel114">
    <w:name w:val="ListLabel 114"/>
    <w:qFormat/>
    <w:rsid w:val="00363DB4"/>
    <w:rPr>
      <w:lang w:val="pt-PT" w:eastAsia="en-US" w:bidi="ar-SA"/>
    </w:rPr>
  </w:style>
  <w:style w:type="character" w:customStyle="1" w:styleId="ListLabel115">
    <w:name w:val="ListLabel 115"/>
    <w:qFormat/>
    <w:rsid w:val="00363DB4"/>
    <w:rPr>
      <w:lang w:val="pt-PT" w:eastAsia="en-US" w:bidi="ar-SA"/>
    </w:rPr>
  </w:style>
  <w:style w:type="character" w:customStyle="1" w:styleId="ListLabel116">
    <w:name w:val="ListLabel 116"/>
    <w:qFormat/>
    <w:rsid w:val="00363DB4"/>
    <w:rPr>
      <w:lang w:val="pt-PT" w:eastAsia="en-US" w:bidi="ar-SA"/>
    </w:rPr>
  </w:style>
  <w:style w:type="character" w:customStyle="1" w:styleId="ListLabel117">
    <w:name w:val="ListLabel 117"/>
    <w:qFormat/>
    <w:rsid w:val="00363DB4"/>
    <w:rPr>
      <w:lang w:val="pt-PT" w:eastAsia="en-US" w:bidi="ar-SA"/>
    </w:rPr>
  </w:style>
  <w:style w:type="character" w:customStyle="1" w:styleId="ListLabel118">
    <w:name w:val="ListLabel 118"/>
    <w:qFormat/>
    <w:rsid w:val="00363DB4"/>
    <w:rPr>
      <w:lang w:val="pt-PT" w:eastAsia="en-US" w:bidi="ar-SA"/>
    </w:rPr>
  </w:style>
  <w:style w:type="character" w:customStyle="1" w:styleId="ListLabel119">
    <w:name w:val="ListLabel 119"/>
    <w:qFormat/>
    <w:rsid w:val="00363DB4"/>
    <w:rPr>
      <w:lang w:val="pt-PT" w:eastAsia="en-US" w:bidi="ar-SA"/>
    </w:rPr>
  </w:style>
  <w:style w:type="character" w:customStyle="1" w:styleId="ListLabel120">
    <w:name w:val="ListLabel 120"/>
    <w:qFormat/>
    <w:rsid w:val="00363DB4"/>
    <w:rPr>
      <w:rFonts w:eastAsia="Cambria" w:cs="Cambria"/>
      <w:spacing w:val="-3"/>
      <w:w w:val="100"/>
      <w:sz w:val="22"/>
      <w:szCs w:val="22"/>
      <w:lang w:val="pt-PT" w:eastAsia="en-US" w:bidi="ar-SA"/>
    </w:rPr>
  </w:style>
  <w:style w:type="character" w:customStyle="1" w:styleId="ListLabel121">
    <w:name w:val="ListLabel 121"/>
    <w:qFormat/>
    <w:rsid w:val="00363DB4"/>
    <w:rPr>
      <w:lang w:val="pt-PT" w:eastAsia="en-US" w:bidi="ar-SA"/>
    </w:rPr>
  </w:style>
  <w:style w:type="character" w:customStyle="1" w:styleId="ListLabel122">
    <w:name w:val="ListLabel 122"/>
    <w:qFormat/>
    <w:rsid w:val="00363DB4"/>
    <w:rPr>
      <w:lang w:val="pt-PT" w:eastAsia="en-US" w:bidi="ar-SA"/>
    </w:rPr>
  </w:style>
  <w:style w:type="character" w:customStyle="1" w:styleId="ListLabel123">
    <w:name w:val="ListLabel 123"/>
    <w:qFormat/>
    <w:rsid w:val="00363DB4"/>
    <w:rPr>
      <w:lang w:val="pt-PT" w:eastAsia="en-US" w:bidi="ar-SA"/>
    </w:rPr>
  </w:style>
  <w:style w:type="character" w:customStyle="1" w:styleId="ListLabel124">
    <w:name w:val="ListLabel 124"/>
    <w:qFormat/>
    <w:rsid w:val="00363DB4"/>
    <w:rPr>
      <w:lang w:val="pt-PT" w:eastAsia="en-US" w:bidi="ar-SA"/>
    </w:rPr>
  </w:style>
  <w:style w:type="character" w:customStyle="1" w:styleId="ListLabel125">
    <w:name w:val="ListLabel 125"/>
    <w:qFormat/>
    <w:rsid w:val="00363DB4"/>
    <w:rPr>
      <w:lang w:val="pt-PT" w:eastAsia="en-US" w:bidi="ar-SA"/>
    </w:rPr>
  </w:style>
  <w:style w:type="character" w:customStyle="1" w:styleId="ListLabel126">
    <w:name w:val="ListLabel 126"/>
    <w:qFormat/>
    <w:rsid w:val="00363DB4"/>
    <w:rPr>
      <w:lang w:val="pt-PT" w:eastAsia="en-US" w:bidi="ar-SA"/>
    </w:rPr>
  </w:style>
  <w:style w:type="character" w:customStyle="1" w:styleId="ListLabel127">
    <w:name w:val="ListLabel 127"/>
    <w:qFormat/>
    <w:rsid w:val="00363DB4"/>
    <w:rPr>
      <w:lang w:val="pt-PT" w:eastAsia="en-US" w:bidi="ar-SA"/>
    </w:rPr>
  </w:style>
  <w:style w:type="character" w:customStyle="1" w:styleId="ListLabel128">
    <w:name w:val="ListLabel 128"/>
    <w:qFormat/>
    <w:rsid w:val="00363DB4"/>
    <w:rPr>
      <w:rFonts w:eastAsia="Cambria" w:cs="Cambria"/>
      <w:w w:val="100"/>
      <w:sz w:val="22"/>
      <w:szCs w:val="22"/>
      <w:lang w:val="pt-PT" w:eastAsia="en-US" w:bidi="ar-SA"/>
    </w:rPr>
  </w:style>
  <w:style w:type="character" w:customStyle="1" w:styleId="ListLabel129">
    <w:name w:val="ListLabel 129"/>
    <w:qFormat/>
    <w:rsid w:val="00363DB4"/>
    <w:rPr>
      <w:rFonts w:eastAsia="Cambria" w:cs="Cambria"/>
      <w:spacing w:val="-3"/>
      <w:w w:val="100"/>
      <w:sz w:val="22"/>
      <w:szCs w:val="22"/>
      <w:lang w:val="pt-PT" w:eastAsia="en-US" w:bidi="ar-SA"/>
    </w:rPr>
  </w:style>
  <w:style w:type="character" w:customStyle="1" w:styleId="ListLabel130">
    <w:name w:val="ListLabel 130"/>
    <w:qFormat/>
    <w:rsid w:val="00363DB4"/>
    <w:rPr>
      <w:lang w:val="pt-PT" w:eastAsia="en-US" w:bidi="ar-SA"/>
    </w:rPr>
  </w:style>
  <w:style w:type="character" w:customStyle="1" w:styleId="ListLabel131">
    <w:name w:val="ListLabel 131"/>
    <w:qFormat/>
    <w:rsid w:val="00363DB4"/>
    <w:rPr>
      <w:lang w:val="pt-PT" w:eastAsia="en-US" w:bidi="ar-SA"/>
    </w:rPr>
  </w:style>
  <w:style w:type="character" w:customStyle="1" w:styleId="ListLabel132">
    <w:name w:val="ListLabel 132"/>
    <w:qFormat/>
    <w:rsid w:val="00363DB4"/>
    <w:rPr>
      <w:lang w:val="pt-PT" w:eastAsia="en-US" w:bidi="ar-SA"/>
    </w:rPr>
  </w:style>
  <w:style w:type="character" w:customStyle="1" w:styleId="ListLabel133">
    <w:name w:val="ListLabel 133"/>
    <w:qFormat/>
    <w:rsid w:val="00363DB4"/>
    <w:rPr>
      <w:lang w:val="pt-PT" w:eastAsia="en-US" w:bidi="ar-SA"/>
    </w:rPr>
  </w:style>
  <w:style w:type="character" w:customStyle="1" w:styleId="ListLabel134">
    <w:name w:val="ListLabel 134"/>
    <w:qFormat/>
    <w:rsid w:val="00363DB4"/>
    <w:rPr>
      <w:lang w:val="pt-PT" w:eastAsia="en-US" w:bidi="ar-SA"/>
    </w:rPr>
  </w:style>
  <w:style w:type="character" w:customStyle="1" w:styleId="ListLabel135">
    <w:name w:val="ListLabel 135"/>
    <w:qFormat/>
    <w:rsid w:val="00363DB4"/>
    <w:rPr>
      <w:lang w:val="pt-PT" w:eastAsia="en-US" w:bidi="ar-SA"/>
    </w:rPr>
  </w:style>
  <w:style w:type="character" w:customStyle="1" w:styleId="ListLabel136">
    <w:name w:val="ListLabel 136"/>
    <w:qFormat/>
    <w:rsid w:val="00363DB4"/>
    <w:rPr>
      <w:lang w:val="pt-PT" w:eastAsia="en-US" w:bidi="ar-SA"/>
    </w:rPr>
  </w:style>
  <w:style w:type="character" w:customStyle="1" w:styleId="ListLabel137">
    <w:name w:val="ListLabel 137"/>
    <w:qFormat/>
    <w:rsid w:val="00363DB4"/>
    <w:rPr>
      <w:rFonts w:eastAsia="Cambria" w:cs="Cambria"/>
      <w:w w:val="100"/>
      <w:sz w:val="22"/>
      <w:szCs w:val="22"/>
      <w:lang w:val="pt-PT" w:eastAsia="en-US" w:bidi="ar-SA"/>
    </w:rPr>
  </w:style>
  <w:style w:type="character" w:customStyle="1" w:styleId="ListLabel138">
    <w:name w:val="ListLabel 138"/>
    <w:qFormat/>
    <w:rsid w:val="00363DB4"/>
    <w:rPr>
      <w:lang w:val="pt-PT" w:eastAsia="en-US" w:bidi="ar-SA"/>
    </w:rPr>
  </w:style>
  <w:style w:type="character" w:customStyle="1" w:styleId="ListLabel139">
    <w:name w:val="ListLabel 139"/>
    <w:qFormat/>
    <w:rsid w:val="00363DB4"/>
    <w:rPr>
      <w:lang w:val="pt-PT" w:eastAsia="en-US" w:bidi="ar-SA"/>
    </w:rPr>
  </w:style>
  <w:style w:type="character" w:customStyle="1" w:styleId="ListLabel140">
    <w:name w:val="ListLabel 140"/>
    <w:qFormat/>
    <w:rsid w:val="00363DB4"/>
    <w:rPr>
      <w:lang w:val="pt-PT" w:eastAsia="en-US" w:bidi="ar-SA"/>
    </w:rPr>
  </w:style>
  <w:style w:type="character" w:customStyle="1" w:styleId="ListLabel141">
    <w:name w:val="ListLabel 141"/>
    <w:qFormat/>
    <w:rsid w:val="00363DB4"/>
    <w:rPr>
      <w:lang w:val="pt-PT" w:eastAsia="en-US" w:bidi="ar-SA"/>
    </w:rPr>
  </w:style>
  <w:style w:type="character" w:customStyle="1" w:styleId="ListLabel142">
    <w:name w:val="ListLabel 142"/>
    <w:qFormat/>
    <w:rsid w:val="00363DB4"/>
    <w:rPr>
      <w:lang w:val="pt-PT" w:eastAsia="en-US" w:bidi="ar-SA"/>
    </w:rPr>
  </w:style>
  <w:style w:type="character" w:customStyle="1" w:styleId="ListLabel143">
    <w:name w:val="ListLabel 143"/>
    <w:qFormat/>
    <w:rsid w:val="00363DB4"/>
    <w:rPr>
      <w:lang w:val="pt-PT" w:eastAsia="en-US" w:bidi="ar-SA"/>
    </w:rPr>
  </w:style>
  <w:style w:type="character" w:customStyle="1" w:styleId="ListLabel144">
    <w:name w:val="ListLabel 144"/>
    <w:qFormat/>
    <w:rsid w:val="00363DB4"/>
    <w:rPr>
      <w:lang w:val="pt-PT" w:eastAsia="en-US" w:bidi="ar-SA"/>
    </w:rPr>
  </w:style>
  <w:style w:type="character" w:customStyle="1" w:styleId="ListLabel145">
    <w:name w:val="ListLabel 145"/>
    <w:qFormat/>
    <w:rsid w:val="00363DB4"/>
    <w:rPr>
      <w:lang w:val="pt-PT" w:eastAsia="en-US" w:bidi="ar-SA"/>
    </w:rPr>
  </w:style>
  <w:style w:type="character" w:customStyle="1" w:styleId="ListLabel146">
    <w:name w:val="ListLabel 146"/>
    <w:qFormat/>
    <w:rsid w:val="00363DB4"/>
    <w:rPr>
      <w:rFonts w:eastAsia="Cambria" w:cs="Cambria"/>
      <w:w w:val="100"/>
      <w:sz w:val="22"/>
      <w:szCs w:val="22"/>
      <w:lang w:val="pt-PT" w:eastAsia="en-US" w:bidi="ar-SA"/>
    </w:rPr>
  </w:style>
  <w:style w:type="character" w:customStyle="1" w:styleId="ListLabel147">
    <w:name w:val="ListLabel 147"/>
    <w:qFormat/>
    <w:rsid w:val="00363DB4"/>
    <w:rPr>
      <w:lang w:val="pt-PT" w:eastAsia="en-US" w:bidi="ar-SA"/>
    </w:rPr>
  </w:style>
  <w:style w:type="character" w:customStyle="1" w:styleId="ListLabel148">
    <w:name w:val="ListLabel 148"/>
    <w:qFormat/>
    <w:rsid w:val="00363DB4"/>
    <w:rPr>
      <w:lang w:val="pt-PT" w:eastAsia="en-US" w:bidi="ar-SA"/>
    </w:rPr>
  </w:style>
  <w:style w:type="character" w:customStyle="1" w:styleId="ListLabel149">
    <w:name w:val="ListLabel 149"/>
    <w:qFormat/>
    <w:rsid w:val="00363DB4"/>
    <w:rPr>
      <w:lang w:val="pt-PT" w:eastAsia="en-US" w:bidi="ar-SA"/>
    </w:rPr>
  </w:style>
  <w:style w:type="character" w:customStyle="1" w:styleId="ListLabel150">
    <w:name w:val="ListLabel 150"/>
    <w:qFormat/>
    <w:rsid w:val="00363DB4"/>
    <w:rPr>
      <w:lang w:val="pt-PT" w:eastAsia="en-US" w:bidi="ar-SA"/>
    </w:rPr>
  </w:style>
  <w:style w:type="character" w:customStyle="1" w:styleId="ListLabel151">
    <w:name w:val="ListLabel 151"/>
    <w:qFormat/>
    <w:rsid w:val="00363DB4"/>
    <w:rPr>
      <w:lang w:val="pt-PT" w:eastAsia="en-US" w:bidi="ar-SA"/>
    </w:rPr>
  </w:style>
  <w:style w:type="character" w:customStyle="1" w:styleId="ListLabel152">
    <w:name w:val="ListLabel 152"/>
    <w:qFormat/>
    <w:rsid w:val="00363DB4"/>
    <w:rPr>
      <w:lang w:val="pt-PT" w:eastAsia="en-US" w:bidi="ar-SA"/>
    </w:rPr>
  </w:style>
  <w:style w:type="character" w:customStyle="1" w:styleId="ListLabel153">
    <w:name w:val="ListLabel 153"/>
    <w:qFormat/>
    <w:rsid w:val="00363DB4"/>
    <w:rPr>
      <w:lang w:val="pt-PT" w:eastAsia="en-US" w:bidi="ar-SA"/>
    </w:rPr>
  </w:style>
  <w:style w:type="character" w:customStyle="1" w:styleId="ListLabel154">
    <w:name w:val="ListLabel 154"/>
    <w:qFormat/>
    <w:rsid w:val="00363DB4"/>
    <w:rPr>
      <w:lang w:val="pt-PT" w:eastAsia="en-US" w:bidi="ar-SA"/>
    </w:rPr>
  </w:style>
  <w:style w:type="character" w:customStyle="1" w:styleId="ListLabel155">
    <w:name w:val="ListLabel 155"/>
    <w:qFormat/>
    <w:rsid w:val="00363DB4"/>
    <w:rPr>
      <w:rFonts w:eastAsia="Cambria" w:cs="Cambria"/>
      <w:w w:val="100"/>
      <w:sz w:val="22"/>
      <w:szCs w:val="22"/>
      <w:lang w:val="pt-PT" w:eastAsia="en-US" w:bidi="ar-SA"/>
    </w:rPr>
  </w:style>
  <w:style w:type="character" w:customStyle="1" w:styleId="ListLabel156">
    <w:name w:val="ListLabel 156"/>
    <w:qFormat/>
    <w:rsid w:val="00363DB4"/>
    <w:rPr>
      <w:lang w:val="pt-PT" w:eastAsia="en-US" w:bidi="ar-SA"/>
    </w:rPr>
  </w:style>
  <w:style w:type="character" w:customStyle="1" w:styleId="ListLabel157">
    <w:name w:val="ListLabel 157"/>
    <w:qFormat/>
    <w:rsid w:val="00363DB4"/>
    <w:rPr>
      <w:lang w:val="pt-PT" w:eastAsia="en-US" w:bidi="ar-SA"/>
    </w:rPr>
  </w:style>
  <w:style w:type="character" w:customStyle="1" w:styleId="ListLabel158">
    <w:name w:val="ListLabel 158"/>
    <w:qFormat/>
    <w:rsid w:val="00363DB4"/>
    <w:rPr>
      <w:lang w:val="pt-PT" w:eastAsia="en-US" w:bidi="ar-SA"/>
    </w:rPr>
  </w:style>
  <w:style w:type="character" w:customStyle="1" w:styleId="ListLabel159">
    <w:name w:val="ListLabel 159"/>
    <w:qFormat/>
    <w:rsid w:val="00363DB4"/>
    <w:rPr>
      <w:lang w:val="pt-PT" w:eastAsia="en-US" w:bidi="ar-SA"/>
    </w:rPr>
  </w:style>
  <w:style w:type="character" w:customStyle="1" w:styleId="ListLabel160">
    <w:name w:val="ListLabel 160"/>
    <w:qFormat/>
    <w:rsid w:val="00363DB4"/>
    <w:rPr>
      <w:lang w:val="pt-PT" w:eastAsia="en-US" w:bidi="ar-SA"/>
    </w:rPr>
  </w:style>
  <w:style w:type="character" w:customStyle="1" w:styleId="ListLabel161">
    <w:name w:val="ListLabel 161"/>
    <w:qFormat/>
    <w:rsid w:val="00363DB4"/>
    <w:rPr>
      <w:lang w:val="pt-PT" w:eastAsia="en-US" w:bidi="ar-SA"/>
    </w:rPr>
  </w:style>
  <w:style w:type="character" w:customStyle="1" w:styleId="ListLabel162">
    <w:name w:val="ListLabel 162"/>
    <w:qFormat/>
    <w:rsid w:val="00363DB4"/>
    <w:rPr>
      <w:lang w:val="pt-PT" w:eastAsia="en-US" w:bidi="ar-SA"/>
    </w:rPr>
  </w:style>
  <w:style w:type="character" w:customStyle="1" w:styleId="ListLabel163">
    <w:name w:val="ListLabel 163"/>
    <w:qFormat/>
    <w:rsid w:val="00363DB4"/>
    <w:rPr>
      <w:lang w:val="pt-PT" w:eastAsia="en-US" w:bidi="ar-SA"/>
    </w:rPr>
  </w:style>
  <w:style w:type="character" w:customStyle="1" w:styleId="ListLabel164">
    <w:name w:val="ListLabel 164"/>
    <w:qFormat/>
    <w:rsid w:val="00363DB4"/>
    <w:rPr>
      <w:rFonts w:eastAsia="Cambria" w:cs="Cambria"/>
      <w:w w:val="100"/>
      <w:sz w:val="22"/>
      <w:szCs w:val="22"/>
      <w:lang w:val="pt-PT" w:eastAsia="en-US" w:bidi="ar-SA"/>
    </w:rPr>
  </w:style>
  <w:style w:type="character" w:customStyle="1" w:styleId="ListLabel165">
    <w:name w:val="ListLabel 165"/>
    <w:qFormat/>
    <w:rsid w:val="00363DB4"/>
    <w:rPr>
      <w:lang w:val="pt-PT" w:eastAsia="en-US" w:bidi="ar-SA"/>
    </w:rPr>
  </w:style>
  <w:style w:type="character" w:customStyle="1" w:styleId="ListLabel166">
    <w:name w:val="ListLabel 166"/>
    <w:qFormat/>
    <w:rsid w:val="00363DB4"/>
    <w:rPr>
      <w:lang w:val="pt-PT" w:eastAsia="en-US" w:bidi="ar-SA"/>
    </w:rPr>
  </w:style>
  <w:style w:type="character" w:customStyle="1" w:styleId="ListLabel167">
    <w:name w:val="ListLabel 167"/>
    <w:qFormat/>
    <w:rsid w:val="00363DB4"/>
    <w:rPr>
      <w:lang w:val="pt-PT" w:eastAsia="en-US" w:bidi="ar-SA"/>
    </w:rPr>
  </w:style>
  <w:style w:type="character" w:customStyle="1" w:styleId="ListLabel168">
    <w:name w:val="ListLabel 168"/>
    <w:qFormat/>
    <w:rsid w:val="00363DB4"/>
    <w:rPr>
      <w:lang w:val="pt-PT" w:eastAsia="en-US" w:bidi="ar-SA"/>
    </w:rPr>
  </w:style>
  <w:style w:type="character" w:customStyle="1" w:styleId="ListLabel169">
    <w:name w:val="ListLabel 169"/>
    <w:qFormat/>
    <w:rsid w:val="00363DB4"/>
    <w:rPr>
      <w:lang w:val="pt-PT" w:eastAsia="en-US" w:bidi="ar-SA"/>
    </w:rPr>
  </w:style>
  <w:style w:type="character" w:customStyle="1" w:styleId="ListLabel170">
    <w:name w:val="ListLabel 170"/>
    <w:qFormat/>
    <w:rsid w:val="00363DB4"/>
    <w:rPr>
      <w:lang w:val="pt-PT" w:eastAsia="en-US" w:bidi="ar-SA"/>
    </w:rPr>
  </w:style>
  <w:style w:type="character" w:customStyle="1" w:styleId="ListLabel171">
    <w:name w:val="ListLabel 171"/>
    <w:qFormat/>
    <w:rsid w:val="00363DB4"/>
    <w:rPr>
      <w:lang w:val="pt-PT" w:eastAsia="en-US" w:bidi="ar-SA"/>
    </w:rPr>
  </w:style>
  <w:style w:type="character" w:customStyle="1" w:styleId="ListLabel172">
    <w:name w:val="ListLabel 172"/>
    <w:qFormat/>
    <w:rsid w:val="00363DB4"/>
    <w:rPr>
      <w:lang w:val="pt-PT" w:eastAsia="en-US" w:bidi="ar-SA"/>
    </w:rPr>
  </w:style>
  <w:style w:type="character" w:customStyle="1" w:styleId="ListLabel173">
    <w:name w:val="ListLabel 173"/>
    <w:qFormat/>
    <w:rsid w:val="00363DB4"/>
    <w:rPr>
      <w:rFonts w:eastAsia="Cambria" w:cs="Cambria"/>
      <w:w w:val="100"/>
      <w:sz w:val="22"/>
      <w:szCs w:val="22"/>
      <w:lang w:val="pt-PT" w:eastAsia="en-US" w:bidi="ar-SA"/>
    </w:rPr>
  </w:style>
  <w:style w:type="character" w:customStyle="1" w:styleId="ListLabel174">
    <w:name w:val="ListLabel 174"/>
    <w:qFormat/>
    <w:rsid w:val="00363DB4"/>
    <w:rPr>
      <w:lang w:val="pt-PT" w:eastAsia="en-US" w:bidi="ar-SA"/>
    </w:rPr>
  </w:style>
  <w:style w:type="character" w:customStyle="1" w:styleId="ListLabel175">
    <w:name w:val="ListLabel 175"/>
    <w:qFormat/>
    <w:rsid w:val="00363DB4"/>
    <w:rPr>
      <w:lang w:val="pt-PT" w:eastAsia="en-US" w:bidi="ar-SA"/>
    </w:rPr>
  </w:style>
  <w:style w:type="character" w:customStyle="1" w:styleId="ListLabel176">
    <w:name w:val="ListLabel 176"/>
    <w:qFormat/>
    <w:rsid w:val="00363DB4"/>
    <w:rPr>
      <w:lang w:val="pt-PT" w:eastAsia="en-US" w:bidi="ar-SA"/>
    </w:rPr>
  </w:style>
  <w:style w:type="character" w:customStyle="1" w:styleId="ListLabel177">
    <w:name w:val="ListLabel 177"/>
    <w:qFormat/>
    <w:rsid w:val="00363DB4"/>
    <w:rPr>
      <w:lang w:val="pt-PT" w:eastAsia="en-US" w:bidi="ar-SA"/>
    </w:rPr>
  </w:style>
  <w:style w:type="character" w:customStyle="1" w:styleId="ListLabel178">
    <w:name w:val="ListLabel 178"/>
    <w:qFormat/>
    <w:rsid w:val="00363DB4"/>
    <w:rPr>
      <w:lang w:val="pt-PT" w:eastAsia="en-US" w:bidi="ar-SA"/>
    </w:rPr>
  </w:style>
  <w:style w:type="character" w:customStyle="1" w:styleId="ListLabel179">
    <w:name w:val="ListLabel 179"/>
    <w:qFormat/>
    <w:rsid w:val="00363DB4"/>
    <w:rPr>
      <w:lang w:val="pt-PT" w:eastAsia="en-US" w:bidi="ar-SA"/>
    </w:rPr>
  </w:style>
  <w:style w:type="character" w:customStyle="1" w:styleId="ListLabel180">
    <w:name w:val="ListLabel 180"/>
    <w:qFormat/>
    <w:rsid w:val="00363DB4"/>
    <w:rPr>
      <w:lang w:val="pt-PT" w:eastAsia="en-US" w:bidi="ar-SA"/>
    </w:rPr>
  </w:style>
  <w:style w:type="character" w:customStyle="1" w:styleId="ListLabel181">
    <w:name w:val="ListLabel 181"/>
    <w:qFormat/>
    <w:rsid w:val="00363DB4"/>
    <w:rPr>
      <w:lang w:val="pt-PT" w:eastAsia="en-US" w:bidi="ar-SA"/>
    </w:rPr>
  </w:style>
  <w:style w:type="character" w:customStyle="1" w:styleId="ListLabel182">
    <w:name w:val="ListLabel 182"/>
    <w:qFormat/>
    <w:rsid w:val="00363DB4"/>
    <w:rPr>
      <w:rFonts w:eastAsia="Cambria" w:cs="Cambria"/>
      <w:w w:val="100"/>
      <w:sz w:val="22"/>
      <w:szCs w:val="22"/>
      <w:lang w:val="pt-PT" w:eastAsia="en-US" w:bidi="ar-SA"/>
    </w:rPr>
  </w:style>
  <w:style w:type="character" w:customStyle="1" w:styleId="ListLabel183">
    <w:name w:val="ListLabel 183"/>
    <w:qFormat/>
    <w:rsid w:val="00363DB4"/>
    <w:rPr>
      <w:rFonts w:eastAsia="Cambria" w:cs="Cambria"/>
      <w:w w:val="100"/>
      <w:sz w:val="22"/>
      <w:szCs w:val="22"/>
      <w:lang w:val="pt-PT" w:eastAsia="en-US" w:bidi="ar-SA"/>
    </w:rPr>
  </w:style>
  <w:style w:type="character" w:customStyle="1" w:styleId="ListLabel184">
    <w:name w:val="ListLabel 184"/>
    <w:qFormat/>
    <w:rsid w:val="00363DB4"/>
    <w:rPr>
      <w:lang w:val="pt-PT" w:eastAsia="en-US" w:bidi="ar-SA"/>
    </w:rPr>
  </w:style>
  <w:style w:type="character" w:customStyle="1" w:styleId="ListLabel185">
    <w:name w:val="ListLabel 185"/>
    <w:qFormat/>
    <w:rsid w:val="00363DB4"/>
    <w:rPr>
      <w:lang w:val="pt-PT" w:eastAsia="en-US" w:bidi="ar-SA"/>
    </w:rPr>
  </w:style>
  <w:style w:type="character" w:customStyle="1" w:styleId="ListLabel186">
    <w:name w:val="ListLabel 186"/>
    <w:qFormat/>
    <w:rsid w:val="00363DB4"/>
    <w:rPr>
      <w:lang w:val="pt-PT" w:eastAsia="en-US" w:bidi="ar-SA"/>
    </w:rPr>
  </w:style>
  <w:style w:type="character" w:customStyle="1" w:styleId="ListLabel187">
    <w:name w:val="ListLabel 187"/>
    <w:qFormat/>
    <w:rsid w:val="00363DB4"/>
    <w:rPr>
      <w:lang w:val="pt-PT" w:eastAsia="en-US" w:bidi="ar-SA"/>
    </w:rPr>
  </w:style>
  <w:style w:type="character" w:customStyle="1" w:styleId="ListLabel188">
    <w:name w:val="ListLabel 188"/>
    <w:qFormat/>
    <w:rsid w:val="00363DB4"/>
    <w:rPr>
      <w:lang w:val="pt-PT" w:eastAsia="en-US" w:bidi="ar-SA"/>
    </w:rPr>
  </w:style>
  <w:style w:type="character" w:customStyle="1" w:styleId="ListLabel189">
    <w:name w:val="ListLabel 189"/>
    <w:qFormat/>
    <w:rsid w:val="00363DB4"/>
    <w:rPr>
      <w:lang w:val="pt-PT" w:eastAsia="en-US" w:bidi="ar-SA"/>
    </w:rPr>
  </w:style>
  <w:style w:type="character" w:customStyle="1" w:styleId="ListLabel190">
    <w:name w:val="ListLabel 190"/>
    <w:qFormat/>
    <w:rsid w:val="00363DB4"/>
    <w:rPr>
      <w:lang w:val="pt-PT" w:eastAsia="en-US" w:bidi="ar-SA"/>
    </w:rPr>
  </w:style>
  <w:style w:type="character" w:customStyle="1" w:styleId="ListLabel191">
    <w:name w:val="ListLabel 191"/>
    <w:qFormat/>
    <w:rsid w:val="00363DB4"/>
    <w:rPr>
      <w:rFonts w:eastAsia="Cambria" w:cs="Cambria"/>
      <w:w w:val="100"/>
      <w:sz w:val="22"/>
      <w:szCs w:val="22"/>
      <w:lang w:val="pt-PT" w:eastAsia="en-US" w:bidi="ar-SA"/>
    </w:rPr>
  </w:style>
  <w:style w:type="character" w:customStyle="1" w:styleId="ListLabel192">
    <w:name w:val="ListLabel 192"/>
    <w:qFormat/>
    <w:rsid w:val="00363DB4"/>
    <w:rPr>
      <w:lang w:val="pt-PT" w:eastAsia="en-US" w:bidi="ar-SA"/>
    </w:rPr>
  </w:style>
  <w:style w:type="character" w:customStyle="1" w:styleId="ListLabel193">
    <w:name w:val="ListLabel 193"/>
    <w:qFormat/>
    <w:rsid w:val="00363DB4"/>
    <w:rPr>
      <w:lang w:val="pt-PT" w:eastAsia="en-US" w:bidi="ar-SA"/>
    </w:rPr>
  </w:style>
  <w:style w:type="character" w:customStyle="1" w:styleId="ListLabel194">
    <w:name w:val="ListLabel 194"/>
    <w:qFormat/>
    <w:rsid w:val="00363DB4"/>
    <w:rPr>
      <w:lang w:val="pt-PT" w:eastAsia="en-US" w:bidi="ar-SA"/>
    </w:rPr>
  </w:style>
  <w:style w:type="character" w:customStyle="1" w:styleId="ListLabel195">
    <w:name w:val="ListLabel 195"/>
    <w:qFormat/>
    <w:rsid w:val="00363DB4"/>
    <w:rPr>
      <w:lang w:val="pt-PT" w:eastAsia="en-US" w:bidi="ar-SA"/>
    </w:rPr>
  </w:style>
  <w:style w:type="character" w:customStyle="1" w:styleId="ListLabel196">
    <w:name w:val="ListLabel 196"/>
    <w:qFormat/>
    <w:rsid w:val="00363DB4"/>
    <w:rPr>
      <w:lang w:val="pt-PT" w:eastAsia="en-US" w:bidi="ar-SA"/>
    </w:rPr>
  </w:style>
  <w:style w:type="character" w:customStyle="1" w:styleId="ListLabel197">
    <w:name w:val="ListLabel 197"/>
    <w:qFormat/>
    <w:rsid w:val="00363DB4"/>
    <w:rPr>
      <w:lang w:val="pt-PT" w:eastAsia="en-US" w:bidi="ar-SA"/>
    </w:rPr>
  </w:style>
  <w:style w:type="character" w:customStyle="1" w:styleId="ListLabel198">
    <w:name w:val="ListLabel 198"/>
    <w:qFormat/>
    <w:rsid w:val="00363DB4"/>
    <w:rPr>
      <w:lang w:val="pt-PT" w:eastAsia="en-US" w:bidi="ar-SA"/>
    </w:rPr>
  </w:style>
  <w:style w:type="character" w:customStyle="1" w:styleId="ListLabel199">
    <w:name w:val="ListLabel 199"/>
    <w:qFormat/>
    <w:rsid w:val="00363DB4"/>
    <w:rPr>
      <w:lang w:val="pt-PT" w:eastAsia="en-US" w:bidi="ar-SA"/>
    </w:rPr>
  </w:style>
  <w:style w:type="character" w:customStyle="1" w:styleId="ListLabel200">
    <w:name w:val="ListLabel 200"/>
    <w:qFormat/>
    <w:rsid w:val="00363DB4"/>
    <w:rPr>
      <w:rFonts w:eastAsia="Cambria" w:cs="Cambria"/>
      <w:spacing w:val="-1"/>
      <w:w w:val="100"/>
      <w:sz w:val="22"/>
      <w:szCs w:val="22"/>
      <w:lang w:val="pt-PT" w:eastAsia="en-US" w:bidi="ar-SA"/>
    </w:rPr>
  </w:style>
  <w:style w:type="character" w:customStyle="1" w:styleId="ListLabel201">
    <w:name w:val="ListLabel 201"/>
    <w:qFormat/>
    <w:rsid w:val="00363DB4"/>
    <w:rPr>
      <w:rFonts w:eastAsia="Cambria" w:cs="Cambria"/>
      <w:spacing w:val="-1"/>
      <w:w w:val="100"/>
      <w:sz w:val="22"/>
      <w:szCs w:val="22"/>
      <w:lang w:val="pt-PT" w:eastAsia="en-US" w:bidi="ar-SA"/>
    </w:rPr>
  </w:style>
  <w:style w:type="character" w:customStyle="1" w:styleId="ListLabel202">
    <w:name w:val="ListLabel 202"/>
    <w:qFormat/>
    <w:rsid w:val="00363DB4"/>
    <w:rPr>
      <w:lang w:val="pt-PT" w:eastAsia="en-US" w:bidi="ar-SA"/>
    </w:rPr>
  </w:style>
  <w:style w:type="character" w:customStyle="1" w:styleId="ListLabel203">
    <w:name w:val="ListLabel 203"/>
    <w:qFormat/>
    <w:rsid w:val="00363DB4"/>
    <w:rPr>
      <w:lang w:val="pt-PT" w:eastAsia="en-US" w:bidi="ar-SA"/>
    </w:rPr>
  </w:style>
  <w:style w:type="character" w:customStyle="1" w:styleId="ListLabel204">
    <w:name w:val="ListLabel 204"/>
    <w:qFormat/>
    <w:rsid w:val="00363DB4"/>
    <w:rPr>
      <w:lang w:val="pt-PT" w:eastAsia="en-US" w:bidi="ar-SA"/>
    </w:rPr>
  </w:style>
  <w:style w:type="character" w:customStyle="1" w:styleId="ListLabel205">
    <w:name w:val="ListLabel 205"/>
    <w:qFormat/>
    <w:rsid w:val="00363DB4"/>
    <w:rPr>
      <w:lang w:val="pt-PT" w:eastAsia="en-US" w:bidi="ar-SA"/>
    </w:rPr>
  </w:style>
  <w:style w:type="character" w:customStyle="1" w:styleId="ListLabel206">
    <w:name w:val="ListLabel 206"/>
    <w:qFormat/>
    <w:rsid w:val="00363DB4"/>
    <w:rPr>
      <w:lang w:val="pt-PT" w:eastAsia="en-US" w:bidi="ar-SA"/>
    </w:rPr>
  </w:style>
  <w:style w:type="character" w:customStyle="1" w:styleId="ListLabel207">
    <w:name w:val="ListLabel 207"/>
    <w:qFormat/>
    <w:rsid w:val="00363DB4"/>
    <w:rPr>
      <w:lang w:val="pt-PT" w:eastAsia="en-US" w:bidi="ar-SA"/>
    </w:rPr>
  </w:style>
  <w:style w:type="character" w:customStyle="1" w:styleId="ListLabel208">
    <w:name w:val="ListLabel 208"/>
    <w:qFormat/>
    <w:rsid w:val="00363DB4"/>
    <w:rPr>
      <w:lang w:val="pt-PT" w:eastAsia="en-US" w:bidi="ar-SA"/>
    </w:rPr>
  </w:style>
  <w:style w:type="character" w:customStyle="1" w:styleId="ListLabel209">
    <w:name w:val="ListLabel 209"/>
    <w:qFormat/>
    <w:rsid w:val="00363DB4"/>
    <w:rPr>
      <w:rFonts w:eastAsia="Cambria" w:cs="Cambria"/>
      <w:w w:val="100"/>
      <w:sz w:val="22"/>
      <w:szCs w:val="22"/>
      <w:lang w:val="pt-PT" w:eastAsia="en-US" w:bidi="ar-SA"/>
    </w:rPr>
  </w:style>
  <w:style w:type="character" w:customStyle="1" w:styleId="ListLabel210">
    <w:name w:val="ListLabel 210"/>
    <w:qFormat/>
    <w:rsid w:val="00363DB4"/>
    <w:rPr>
      <w:lang w:val="pt-PT" w:eastAsia="en-US" w:bidi="ar-SA"/>
    </w:rPr>
  </w:style>
  <w:style w:type="character" w:customStyle="1" w:styleId="ListLabel211">
    <w:name w:val="ListLabel 211"/>
    <w:qFormat/>
    <w:rsid w:val="00363DB4"/>
    <w:rPr>
      <w:lang w:val="pt-PT" w:eastAsia="en-US" w:bidi="ar-SA"/>
    </w:rPr>
  </w:style>
  <w:style w:type="character" w:customStyle="1" w:styleId="ListLabel212">
    <w:name w:val="ListLabel 212"/>
    <w:qFormat/>
    <w:rsid w:val="00363DB4"/>
    <w:rPr>
      <w:lang w:val="pt-PT" w:eastAsia="en-US" w:bidi="ar-SA"/>
    </w:rPr>
  </w:style>
  <w:style w:type="character" w:customStyle="1" w:styleId="ListLabel213">
    <w:name w:val="ListLabel 213"/>
    <w:qFormat/>
    <w:rsid w:val="00363DB4"/>
    <w:rPr>
      <w:lang w:val="pt-PT" w:eastAsia="en-US" w:bidi="ar-SA"/>
    </w:rPr>
  </w:style>
  <w:style w:type="character" w:customStyle="1" w:styleId="ListLabel214">
    <w:name w:val="ListLabel 214"/>
    <w:qFormat/>
    <w:rsid w:val="00363DB4"/>
    <w:rPr>
      <w:lang w:val="pt-PT" w:eastAsia="en-US" w:bidi="ar-SA"/>
    </w:rPr>
  </w:style>
  <w:style w:type="character" w:customStyle="1" w:styleId="ListLabel215">
    <w:name w:val="ListLabel 215"/>
    <w:qFormat/>
    <w:rsid w:val="00363DB4"/>
    <w:rPr>
      <w:lang w:val="pt-PT" w:eastAsia="en-US" w:bidi="ar-SA"/>
    </w:rPr>
  </w:style>
  <w:style w:type="character" w:customStyle="1" w:styleId="ListLabel216">
    <w:name w:val="ListLabel 216"/>
    <w:qFormat/>
    <w:rsid w:val="00363DB4"/>
    <w:rPr>
      <w:lang w:val="pt-PT" w:eastAsia="en-US" w:bidi="ar-SA"/>
    </w:rPr>
  </w:style>
  <w:style w:type="character" w:customStyle="1" w:styleId="ListLabel217">
    <w:name w:val="ListLabel 217"/>
    <w:qFormat/>
    <w:rsid w:val="00363DB4"/>
    <w:rPr>
      <w:lang w:val="pt-PT" w:eastAsia="en-US" w:bidi="ar-SA"/>
    </w:rPr>
  </w:style>
  <w:style w:type="character" w:customStyle="1" w:styleId="ListLabel218">
    <w:name w:val="ListLabel 218"/>
    <w:qFormat/>
    <w:rsid w:val="00363DB4"/>
    <w:rPr>
      <w:rFonts w:eastAsia="Cambria" w:cs="Cambria"/>
      <w:w w:val="100"/>
      <w:sz w:val="22"/>
      <w:szCs w:val="22"/>
      <w:lang w:val="pt-PT" w:eastAsia="en-US" w:bidi="ar-SA"/>
    </w:rPr>
  </w:style>
  <w:style w:type="character" w:customStyle="1" w:styleId="ListLabel219">
    <w:name w:val="ListLabel 219"/>
    <w:qFormat/>
    <w:rsid w:val="00363DB4"/>
    <w:rPr>
      <w:lang w:val="pt-PT" w:eastAsia="en-US" w:bidi="ar-SA"/>
    </w:rPr>
  </w:style>
  <w:style w:type="character" w:customStyle="1" w:styleId="ListLabel220">
    <w:name w:val="ListLabel 220"/>
    <w:qFormat/>
    <w:rsid w:val="00363DB4"/>
    <w:rPr>
      <w:lang w:val="pt-PT" w:eastAsia="en-US" w:bidi="ar-SA"/>
    </w:rPr>
  </w:style>
  <w:style w:type="character" w:customStyle="1" w:styleId="ListLabel221">
    <w:name w:val="ListLabel 221"/>
    <w:qFormat/>
    <w:rsid w:val="00363DB4"/>
    <w:rPr>
      <w:lang w:val="pt-PT" w:eastAsia="en-US" w:bidi="ar-SA"/>
    </w:rPr>
  </w:style>
  <w:style w:type="character" w:customStyle="1" w:styleId="ListLabel222">
    <w:name w:val="ListLabel 222"/>
    <w:qFormat/>
    <w:rsid w:val="00363DB4"/>
    <w:rPr>
      <w:lang w:val="pt-PT" w:eastAsia="en-US" w:bidi="ar-SA"/>
    </w:rPr>
  </w:style>
  <w:style w:type="character" w:customStyle="1" w:styleId="ListLabel223">
    <w:name w:val="ListLabel 223"/>
    <w:qFormat/>
    <w:rsid w:val="00363DB4"/>
    <w:rPr>
      <w:lang w:val="pt-PT" w:eastAsia="en-US" w:bidi="ar-SA"/>
    </w:rPr>
  </w:style>
  <w:style w:type="character" w:customStyle="1" w:styleId="ListLabel224">
    <w:name w:val="ListLabel 224"/>
    <w:qFormat/>
    <w:rsid w:val="00363DB4"/>
    <w:rPr>
      <w:lang w:val="pt-PT" w:eastAsia="en-US" w:bidi="ar-SA"/>
    </w:rPr>
  </w:style>
  <w:style w:type="character" w:customStyle="1" w:styleId="ListLabel225">
    <w:name w:val="ListLabel 225"/>
    <w:qFormat/>
    <w:rsid w:val="00363DB4"/>
    <w:rPr>
      <w:lang w:val="pt-PT" w:eastAsia="en-US" w:bidi="ar-SA"/>
    </w:rPr>
  </w:style>
  <w:style w:type="character" w:customStyle="1" w:styleId="ListLabel226">
    <w:name w:val="ListLabel 226"/>
    <w:qFormat/>
    <w:rsid w:val="00363DB4"/>
    <w:rPr>
      <w:lang w:val="pt-PT" w:eastAsia="en-US" w:bidi="ar-SA"/>
    </w:rPr>
  </w:style>
  <w:style w:type="character" w:customStyle="1" w:styleId="ListLabel227">
    <w:name w:val="ListLabel 227"/>
    <w:qFormat/>
    <w:rsid w:val="00363DB4"/>
    <w:rPr>
      <w:lang w:val="pt-PT" w:eastAsia="en-US" w:bidi="ar-SA"/>
    </w:rPr>
  </w:style>
  <w:style w:type="character" w:customStyle="1" w:styleId="ListLabel228">
    <w:name w:val="ListLabel 228"/>
    <w:qFormat/>
    <w:rsid w:val="00363DB4"/>
    <w:rPr>
      <w:lang w:val="pt-PT" w:eastAsia="en-US" w:bidi="ar-SA"/>
    </w:rPr>
  </w:style>
  <w:style w:type="character" w:customStyle="1" w:styleId="ListLabel229">
    <w:name w:val="ListLabel 229"/>
    <w:qFormat/>
    <w:rsid w:val="00363DB4"/>
    <w:rPr>
      <w:lang w:val="pt-PT" w:eastAsia="en-US" w:bidi="ar-SA"/>
    </w:rPr>
  </w:style>
  <w:style w:type="character" w:customStyle="1" w:styleId="ListLabel230">
    <w:name w:val="ListLabel 230"/>
    <w:qFormat/>
    <w:rsid w:val="00363DB4"/>
    <w:rPr>
      <w:rFonts w:eastAsia="Cambria" w:cs="Cambria"/>
      <w:spacing w:val="-3"/>
      <w:w w:val="100"/>
      <w:sz w:val="22"/>
      <w:szCs w:val="22"/>
      <w:lang w:val="pt-PT" w:eastAsia="en-US" w:bidi="ar-SA"/>
    </w:rPr>
  </w:style>
  <w:style w:type="character" w:customStyle="1" w:styleId="ListLabel231">
    <w:name w:val="ListLabel 231"/>
    <w:qFormat/>
    <w:rsid w:val="00363DB4"/>
    <w:rPr>
      <w:lang w:val="pt-PT" w:eastAsia="en-US" w:bidi="ar-SA"/>
    </w:rPr>
  </w:style>
  <w:style w:type="character" w:customStyle="1" w:styleId="ListLabel232">
    <w:name w:val="ListLabel 232"/>
    <w:qFormat/>
    <w:rsid w:val="00363DB4"/>
    <w:rPr>
      <w:lang w:val="pt-PT" w:eastAsia="en-US" w:bidi="ar-SA"/>
    </w:rPr>
  </w:style>
  <w:style w:type="character" w:customStyle="1" w:styleId="ListLabel233">
    <w:name w:val="ListLabel 233"/>
    <w:qFormat/>
    <w:rsid w:val="00363DB4"/>
    <w:rPr>
      <w:lang w:val="pt-PT" w:eastAsia="en-US" w:bidi="ar-SA"/>
    </w:rPr>
  </w:style>
  <w:style w:type="character" w:customStyle="1" w:styleId="ListLabel234">
    <w:name w:val="ListLabel 234"/>
    <w:qFormat/>
    <w:rsid w:val="00363DB4"/>
    <w:rPr>
      <w:lang w:val="pt-PT" w:eastAsia="en-US" w:bidi="ar-SA"/>
    </w:rPr>
  </w:style>
  <w:style w:type="character" w:customStyle="1" w:styleId="ListLabel235">
    <w:name w:val="ListLabel 235"/>
    <w:qFormat/>
    <w:rsid w:val="00363DB4"/>
    <w:rPr>
      <w:rFonts w:eastAsia="Cambria" w:cs="Cambria"/>
      <w:w w:val="100"/>
      <w:sz w:val="22"/>
      <w:szCs w:val="22"/>
      <w:lang w:val="pt-PT" w:eastAsia="en-US" w:bidi="ar-SA"/>
    </w:rPr>
  </w:style>
  <w:style w:type="character" w:customStyle="1" w:styleId="ListLabel236">
    <w:name w:val="ListLabel 236"/>
    <w:qFormat/>
    <w:rsid w:val="00363DB4"/>
    <w:rPr>
      <w:lang w:val="pt-PT" w:eastAsia="en-US" w:bidi="ar-SA"/>
    </w:rPr>
  </w:style>
  <w:style w:type="character" w:customStyle="1" w:styleId="ListLabel237">
    <w:name w:val="ListLabel 237"/>
    <w:qFormat/>
    <w:rsid w:val="00363DB4"/>
    <w:rPr>
      <w:lang w:val="pt-PT" w:eastAsia="en-US" w:bidi="ar-SA"/>
    </w:rPr>
  </w:style>
  <w:style w:type="character" w:customStyle="1" w:styleId="ListLabel238">
    <w:name w:val="ListLabel 238"/>
    <w:qFormat/>
    <w:rsid w:val="00363DB4"/>
    <w:rPr>
      <w:lang w:val="pt-PT" w:eastAsia="en-US" w:bidi="ar-SA"/>
    </w:rPr>
  </w:style>
  <w:style w:type="character" w:customStyle="1" w:styleId="ListLabel239">
    <w:name w:val="ListLabel 239"/>
    <w:qFormat/>
    <w:rsid w:val="00363DB4"/>
    <w:rPr>
      <w:lang w:val="pt-PT" w:eastAsia="en-US" w:bidi="ar-SA"/>
    </w:rPr>
  </w:style>
  <w:style w:type="character" w:customStyle="1" w:styleId="ListLabel240">
    <w:name w:val="ListLabel 240"/>
    <w:qFormat/>
    <w:rsid w:val="00363DB4"/>
    <w:rPr>
      <w:lang w:val="pt-PT" w:eastAsia="en-US" w:bidi="ar-SA"/>
    </w:rPr>
  </w:style>
  <w:style w:type="character" w:customStyle="1" w:styleId="ListLabel241">
    <w:name w:val="ListLabel 241"/>
    <w:qFormat/>
    <w:rsid w:val="00363DB4"/>
    <w:rPr>
      <w:lang w:val="pt-PT" w:eastAsia="en-US" w:bidi="ar-SA"/>
    </w:rPr>
  </w:style>
  <w:style w:type="character" w:customStyle="1" w:styleId="ListLabel242">
    <w:name w:val="ListLabel 242"/>
    <w:qFormat/>
    <w:rsid w:val="00363DB4"/>
    <w:rPr>
      <w:lang w:val="pt-PT" w:eastAsia="en-US" w:bidi="ar-SA"/>
    </w:rPr>
  </w:style>
  <w:style w:type="character" w:customStyle="1" w:styleId="ListLabel243">
    <w:name w:val="ListLabel 243"/>
    <w:qFormat/>
    <w:rsid w:val="00363DB4"/>
    <w:rPr>
      <w:lang w:val="pt-PT" w:eastAsia="en-US" w:bidi="ar-SA"/>
    </w:rPr>
  </w:style>
  <w:style w:type="character" w:customStyle="1" w:styleId="ListLabel244">
    <w:name w:val="ListLabel 244"/>
    <w:qFormat/>
    <w:rsid w:val="00363DB4"/>
    <w:rPr>
      <w:rFonts w:eastAsia="Cambria" w:cs="Cambria"/>
      <w:w w:val="100"/>
      <w:sz w:val="22"/>
      <w:szCs w:val="22"/>
      <w:lang w:val="pt-PT" w:eastAsia="en-US" w:bidi="ar-SA"/>
    </w:rPr>
  </w:style>
  <w:style w:type="character" w:customStyle="1" w:styleId="ListLabel245">
    <w:name w:val="ListLabel 245"/>
    <w:qFormat/>
    <w:rsid w:val="00363DB4"/>
    <w:rPr>
      <w:lang w:val="pt-PT" w:eastAsia="en-US" w:bidi="ar-SA"/>
    </w:rPr>
  </w:style>
  <w:style w:type="character" w:customStyle="1" w:styleId="ListLabel246">
    <w:name w:val="ListLabel 246"/>
    <w:qFormat/>
    <w:rsid w:val="00363DB4"/>
    <w:rPr>
      <w:lang w:val="pt-PT" w:eastAsia="en-US" w:bidi="ar-SA"/>
    </w:rPr>
  </w:style>
  <w:style w:type="character" w:customStyle="1" w:styleId="ListLabel247">
    <w:name w:val="ListLabel 247"/>
    <w:qFormat/>
    <w:rsid w:val="00363DB4"/>
    <w:rPr>
      <w:lang w:val="pt-PT" w:eastAsia="en-US" w:bidi="ar-SA"/>
    </w:rPr>
  </w:style>
  <w:style w:type="character" w:customStyle="1" w:styleId="ListLabel248">
    <w:name w:val="ListLabel 248"/>
    <w:qFormat/>
    <w:rsid w:val="00363DB4"/>
    <w:rPr>
      <w:lang w:val="pt-PT" w:eastAsia="en-US" w:bidi="ar-SA"/>
    </w:rPr>
  </w:style>
  <w:style w:type="character" w:customStyle="1" w:styleId="ListLabel249">
    <w:name w:val="ListLabel 249"/>
    <w:qFormat/>
    <w:rsid w:val="00363DB4"/>
    <w:rPr>
      <w:lang w:val="pt-PT" w:eastAsia="en-US" w:bidi="ar-SA"/>
    </w:rPr>
  </w:style>
  <w:style w:type="character" w:customStyle="1" w:styleId="ListLabel250">
    <w:name w:val="ListLabel 250"/>
    <w:qFormat/>
    <w:rsid w:val="00363DB4"/>
    <w:rPr>
      <w:lang w:val="pt-PT" w:eastAsia="en-US" w:bidi="ar-SA"/>
    </w:rPr>
  </w:style>
  <w:style w:type="character" w:customStyle="1" w:styleId="ListLabel251">
    <w:name w:val="ListLabel 251"/>
    <w:qFormat/>
    <w:rsid w:val="00363DB4"/>
    <w:rPr>
      <w:lang w:val="pt-PT" w:eastAsia="en-US" w:bidi="ar-SA"/>
    </w:rPr>
  </w:style>
  <w:style w:type="character" w:customStyle="1" w:styleId="ListLabel252">
    <w:name w:val="ListLabel 252"/>
    <w:qFormat/>
    <w:rsid w:val="00363DB4"/>
    <w:rPr>
      <w:lang w:val="pt-PT" w:eastAsia="en-US" w:bidi="ar-SA"/>
    </w:rPr>
  </w:style>
  <w:style w:type="character" w:customStyle="1" w:styleId="ListLabel253">
    <w:name w:val="ListLabel 253"/>
    <w:qFormat/>
    <w:rsid w:val="00363DB4"/>
    <w:rPr>
      <w:rFonts w:eastAsia="Cambria" w:cs="Cambria"/>
      <w:b/>
      <w:bCs/>
      <w:spacing w:val="0"/>
      <w:w w:val="100"/>
      <w:sz w:val="22"/>
      <w:szCs w:val="22"/>
      <w:lang w:val="pt-PT" w:eastAsia="en-US" w:bidi="ar-SA"/>
    </w:rPr>
  </w:style>
  <w:style w:type="character" w:customStyle="1" w:styleId="ListLabel254">
    <w:name w:val="ListLabel 254"/>
    <w:qFormat/>
    <w:rsid w:val="00363DB4"/>
    <w:rPr>
      <w:rFonts w:eastAsia="Cambria" w:cs="Cambria"/>
      <w:w w:val="100"/>
      <w:sz w:val="22"/>
      <w:szCs w:val="22"/>
      <w:lang w:val="pt-PT" w:eastAsia="en-US" w:bidi="ar-SA"/>
    </w:rPr>
  </w:style>
  <w:style w:type="character" w:customStyle="1" w:styleId="ListLabel255">
    <w:name w:val="ListLabel 255"/>
    <w:qFormat/>
    <w:rsid w:val="00363DB4"/>
    <w:rPr>
      <w:rFonts w:eastAsia="Cambria" w:cs="Cambria"/>
      <w:w w:val="99"/>
      <w:sz w:val="22"/>
      <w:szCs w:val="22"/>
      <w:lang w:val="pt-PT" w:eastAsia="en-US" w:bidi="ar-SA"/>
    </w:rPr>
  </w:style>
  <w:style w:type="character" w:customStyle="1" w:styleId="ListLabel256">
    <w:name w:val="ListLabel 256"/>
    <w:qFormat/>
    <w:rsid w:val="00363DB4"/>
    <w:rPr>
      <w:rFonts w:eastAsia="Cambria" w:cs="Cambria"/>
      <w:spacing w:val="-3"/>
      <w:w w:val="100"/>
      <w:sz w:val="22"/>
      <w:szCs w:val="22"/>
      <w:lang w:val="pt-PT" w:eastAsia="en-US" w:bidi="ar-SA"/>
    </w:rPr>
  </w:style>
  <w:style w:type="character" w:customStyle="1" w:styleId="ListLabel257">
    <w:name w:val="ListLabel 257"/>
    <w:qFormat/>
    <w:rsid w:val="00363DB4"/>
    <w:rPr>
      <w:rFonts w:eastAsia="Cambria" w:cs="Cambria"/>
      <w:spacing w:val="-3"/>
      <w:w w:val="100"/>
      <w:sz w:val="22"/>
      <w:szCs w:val="22"/>
      <w:lang w:val="pt-PT" w:eastAsia="en-US" w:bidi="ar-SA"/>
    </w:rPr>
  </w:style>
  <w:style w:type="character" w:customStyle="1" w:styleId="ListLabel258">
    <w:name w:val="ListLabel 258"/>
    <w:qFormat/>
    <w:rsid w:val="00363DB4"/>
    <w:rPr>
      <w:lang w:val="pt-PT" w:eastAsia="en-US" w:bidi="ar-SA"/>
    </w:rPr>
  </w:style>
  <w:style w:type="character" w:customStyle="1" w:styleId="ListLabel259">
    <w:name w:val="ListLabel 259"/>
    <w:qFormat/>
    <w:rsid w:val="00363DB4"/>
    <w:rPr>
      <w:lang w:val="pt-PT" w:eastAsia="en-US" w:bidi="ar-SA"/>
    </w:rPr>
  </w:style>
  <w:style w:type="character" w:customStyle="1" w:styleId="ListLabel260">
    <w:name w:val="ListLabel 260"/>
    <w:qFormat/>
    <w:rsid w:val="00363DB4"/>
    <w:rPr>
      <w:lang w:val="pt-PT" w:eastAsia="en-US" w:bidi="ar-SA"/>
    </w:rPr>
  </w:style>
  <w:style w:type="character" w:customStyle="1" w:styleId="ListLabel261">
    <w:name w:val="ListLabel 261"/>
    <w:qFormat/>
    <w:rsid w:val="00363DB4"/>
    <w:rPr>
      <w:lang w:val="pt-PT" w:eastAsia="en-US" w:bidi="ar-SA"/>
    </w:rPr>
  </w:style>
  <w:style w:type="character" w:customStyle="1" w:styleId="ListLabel262">
    <w:name w:val="ListLabel 262"/>
    <w:qFormat/>
    <w:rsid w:val="00363DB4"/>
    <w:rPr>
      <w:rFonts w:ascii="Times New Roman" w:eastAsia="Cambria" w:hAnsi="Times New Roman" w:cs="Cambria"/>
      <w:spacing w:val="-1"/>
      <w:w w:val="100"/>
      <w:sz w:val="24"/>
      <w:szCs w:val="22"/>
      <w:lang w:val="pt-PT" w:eastAsia="en-US" w:bidi="ar-SA"/>
    </w:rPr>
  </w:style>
  <w:style w:type="character" w:customStyle="1" w:styleId="ListLabel263">
    <w:name w:val="ListLabel 263"/>
    <w:qFormat/>
    <w:rsid w:val="00363DB4"/>
    <w:rPr>
      <w:lang w:val="pt-PT" w:eastAsia="en-US" w:bidi="ar-SA"/>
    </w:rPr>
  </w:style>
  <w:style w:type="character" w:customStyle="1" w:styleId="ListLabel264">
    <w:name w:val="ListLabel 264"/>
    <w:qFormat/>
    <w:rsid w:val="00363DB4"/>
    <w:rPr>
      <w:lang w:val="pt-PT" w:eastAsia="en-US" w:bidi="ar-SA"/>
    </w:rPr>
  </w:style>
  <w:style w:type="character" w:customStyle="1" w:styleId="ListLabel265">
    <w:name w:val="ListLabel 265"/>
    <w:qFormat/>
    <w:rsid w:val="00363DB4"/>
    <w:rPr>
      <w:lang w:val="pt-PT" w:eastAsia="en-US" w:bidi="ar-SA"/>
    </w:rPr>
  </w:style>
  <w:style w:type="character" w:customStyle="1" w:styleId="ListLabel266">
    <w:name w:val="ListLabel 266"/>
    <w:qFormat/>
    <w:rsid w:val="00363DB4"/>
    <w:rPr>
      <w:lang w:val="pt-PT" w:eastAsia="en-US" w:bidi="ar-SA"/>
    </w:rPr>
  </w:style>
  <w:style w:type="character" w:customStyle="1" w:styleId="ListLabel267">
    <w:name w:val="ListLabel 267"/>
    <w:qFormat/>
    <w:rsid w:val="00363DB4"/>
    <w:rPr>
      <w:lang w:val="pt-PT" w:eastAsia="en-US" w:bidi="ar-SA"/>
    </w:rPr>
  </w:style>
  <w:style w:type="character" w:customStyle="1" w:styleId="ListLabel268">
    <w:name w:val="ListLabel 268"/>
    <w:qFormat/>
    <w:rsid w:val="00363DB4"/>
    <w:rPr>
      <w:lang w:val="pt-PT" w:eastAsia="en-US" w:bidi="ar-SA"/>
    </w:rPr>
  </w:style>
  <w:style w:type="character" w:customStyle="1" w:styleId="ListLabel269">
    <w:name w:val="ListLabel 269"/>
    <w:qFormat/>
    <w:rsid w:val="00363DB4"/>
    <w:rPr>
      <w:lang w:val="pt-PT" w:eastAsia="en-US" w:bidi="ar-SA"/>
    </w:rPr>
  </w:style>
  <w:style w:type="character" w:customStyle="1" w:styleId="ListLabel270">
    <w:name w:val="ListLabel 270"/>
    <w:qFormat/>
    <w:rsid w:val="00363DB4"/>
    <w:rPr>
      <w:lang w:val="pt-PT" w:eastAsia="en-US" w:bidi="ar-SA"/>
    </w:rPr>
  </w:style>
  <w:style w:type="character" w:customStyle="1" w:styleId="ListLabel271">
    <w:name w:val="ListLabel 271"/>
    <w:qFormat/>
    <w:rsid w:val="00363DB4"/>
    <w:rPr>
      <w:lang w:val="pt-PT" w:eastAsia="en-US" w:bidi="ar-SA"/>
    </w:rPr>
  </w:style>
  <w:style w:type="character" w:customStyle="1" w:styleId="ListLabel272">
    <w:name w:val="ListLabel 272"/>
    <w:qFormat/>
    <w:rsid w:val="00363DB4"/>
    <w:rPr>
      <w:rFonts w:ascii="Times New Roman" w:eastAsia="Cambria" w:hAnsi="Times New Roman" w:cs="Cambria"/>
      <w:w w:val="100"/>
      <w:sz w:val="24"/>
      <w:szCs w:val="22"/>
      <w:lang w:val="pt-PT" w:eastAsia="en-US" w:bidi="ar-SA"/>
    </w:rPr>
  </w:style>
  <w:style w:type="character" w:customStyle="1" w:styleId="ListLabel273">
    <w:name w:val="ListLabel 273"/>
    <w:qFormat/>
    <w:rsid w:val="00363DB4"/>
    <w:rPr>
      <w:rFonts w:ascii="Times New Roman" w:eastAsia="Cambria" w:hAnsi="Times New Roman" w:cs="Cambria"/>
      <w:spacing w:val="-3"/>
      <w:w w:val="100"/>
      <w:sz w:val="24"/>
      <w:szCs w:val="22"/>
      <w:lang w:val="pt-PT" w:eastAsia="en-US" w:bidi="ar-SA"/>
    </w:rPr>
  </w:style>
  <w:style w:type="character" w:customStyle="1" w:styleId="ListLabel274">
    <w:name w:val="ListLabel 274"/>
    <w:qFormat/>
    <w:rsid w:val="00363DB4"/>
    <w:rPr>
      <w:rFonts w:ascii="Times New Roman" w:eastAsia="Cambria" w:hAnsi="Times New Roman" w:cs="Times New Roman"/>
      <w:sz w:val="24"/>
      <w:lang w:val="pt-PT" w:eastAsia="en-US" w:bidi="ar-SA"/>
    </w:rPr>
  </w:style>
  <w:style w:type="character" w:customStyle="1" w:styleId="ListLabel275">
    <w:name w:val="ListLabel 275"/>
    <w:qFormat/>
    <w:rsid w:val="00363DB4"/>
    <w:rPr>
      <w:lang w:val="pt-PT" w:eastAsia="en-US" w:bidi="ar-SA"/>
    </w:rPr>
  </w:style>
  <w:style w:type="character" w:customStyle="1" w:styleId="ListLabel276">
    <w:name w:val="ListLabel 276"/>
    <w:qFormat/>
    <w:rsid w:val="00363DB4"/>
    <w:rPr>
      <w:lang w:val="pt-PT" w:eastAsia="en-US" w:bidi="ar-SA"/>
    </w:rPr>
  </w:style>
  <w:style w:type="character" w:customStyle="1" w:styleId="ListLabel277">
    <w:name w:val="ListLabel 277"/>
    <w:qFormat/>
    <w:rsid w:val="00363DB4"/>
    <w:rPr>
      <w:lang w:val="pt-PT" w:eastAsia="en-US" w:bidi="ar-SA"/>
    </w:rPr>
  </w:style>
  <w:style w:type="character" w:customStyle="1" w:styleId="ListLabel278">
    <w:name w:val="ListLabel 278"/>
    <w:qFormat/>
    <w:rsid w:val="00363DB4"/>
    <w:rPr>
      <w:lang w:val="pt-PT" w:eastAsia="en-US" w:bidi="ar-SA"/>
    </w:rPr>
  </w:style>
  <w:style w:type="character" w:customStyle="1" w:styleId="ListLabel279">
    <w:name w:val="ListLabel 279"/>
    <w:qFormat/>
    <w:rsid w:val="00363DB4"/>
    <w:rPr>
      <w:lang w:val="pt-PT" w:eastAsia="en-US" w:bidi="ar-SA"/>
    </w:rPr>
  </w:style>
  <w:style w:type="character" w:customStyle="1" w:styleId="ListLabel280">
    <w:name w:val="ListLabel 280"/>
    <w:qFormat/>
    <w:rsid w:val="00363DB4"/>
    <w:rPr>
      <w:lang w:val="pt-PT" w:eastAsia="en-US" w:bidi="ar-SA"/>
    </w:rPr>
  </w:style>
  <w:style w:type="character" w:customStyle="1" w:styleId="ListLabel281">
    <w:name w:val="ListLabel 281"/>
    <w:qFormat/>
    <w:rsid w:val="00363DB4"/>
    <w:rPr>
      <w:rFonts w:ascii="Times New Roman" w:eastAsia="Cambria" w:hAnsi="Times New Roman" w:cs="Cambria"/>
      <w:w w:val="100"/>
      <w:sz w:val="24"/>
      <w:szCs w:val="22"/>
      <w:lang w:val="pt-PT" w:eastAsia="en-US" w:bidi="ar-SA"/>
    </w:rPr>
  </w:style>
  <w:style w:type="character" w:customStyle="1" w:styleId="ListLabel282">
    <w:name w:val="ListLabel 282"/>
    <w:qFormat/>
    <w:rsid w:val="00363DB4"/>
    <w:rPr>
      <w:rFonts w:ascii="Times New Roman" w:eastAsia="Cambria" w:hAnsi="Times New Roman" w:cs="Cambria"/>
      <w:spacing w:val="-2"/>
      <w:w w:val="100"/>
      <w:sz w:val="24"/>
      <w:szCs w:val="22"/>
      <w:lang w:val="pt-PT" w:eastAsia="en-US" w:bidi="ar-SA"/>
    </w:rPr>
  </w:style>
  <w:style w:type="character" w:customStyle="1" w:styleId="ListLabel283">
    <w:name w:val="ListLabel 283"/>
    <w:qFormat/>
    <w:rsid w:val="00363DB4"/>
    <w:rPr>
      <w:lang w:val="pt-PT" w:eastAsia="en-US" w:bidi="ar-SA"/>
    </w:rPr>
  </w:style>
  <w:style w:type="character" w:customStyle="1" w:styleId="ListLabel284">
    <w:name w:val="ListLabel 284"/>
    <w:qFormat/>
    <w:rsid w:val="00363DB4"/>
    <w:rPr>
      <w:lang w:val="pt-PT" w:eastAsia="en-US" w:bidi="ar-SA"/>
    </w:rPr>
  </w:style>
  <w:style w:type="character" w:customStyle="1" w:styleId="ListLabel285">
    <w:name w:val="ListLabel 285"/>
    <w:qFormat/>
    <w:rsid w:val="00363DB4"/>
    <w:rPr>
      <w:lang w:val="pt-PT" w:eastAsia="en-US" w:bidi="ar-SA"/>
    </w:rPr>
  </w:style>
  <w:style w:type="character" w:customStyle="1" w:styleId="ListLabel286">
    <w:name w:val="ListLabel 286"/>
    <w:qFormat/>
    <w:rsid w:val="00363DB4"/>
    <w:rPr>
      <w:lang w:val="pt-PT" w:eastAsia="en-US" w:bidi="ar-SA"/>
    </w:rPr>
  </w:style>
  <w:style w:type="character" w:customStyle="1" w:styleId="ListLabel287">
    <w:name w:val="ListLabel 287"/>
    <w:qFormat/>
    <w:rsid w:val="00363DB4"/>
    <w:rPr>
      <w:lang w:val="pt-PT" w:eastAsia="en-US" w:bidi="ar-SA"/>
    </w:rPr>
  </w:style>
  <w:style w:type="character" w:customStyle="1" w:styleId="ListLabel288">
    <w:name w:val="ListLabel 288"/>
    <w:qFormat/>
    <w:rsid w:val="00363DB4"/>
    <w:rPr>
      <w:lang w:val="pt-PT" w:eastAsia="en-US" w:bidi="ar-SA"/>
    </w:rPr>
  </w:style>
  <w:style w:type="character" w:customStyle="1" w:styleId="ListLabel289">
    <w:name w:val="ListLabel 289"/>
    <w:qFormat/>
    <w:rsid w:val="00363DB4"/>
    <w:rPr>
      <w:rFonts w:ascii="Times New Roman" w:eastAsia="Cambria" w:hAnsi="Times New Roman" w:cs="Cambria"/>
      <w:spacing w:val="-1"/>
      <w:w w:val="100"/>
      <w:sz w:val="24"/>
      <w:szCs w:val="22"/>
      <w:lang w:val="pt-PT" w:eastAsia="en-US" w:bidi="ar-SA"/>
    </w:rPr>
  </w:style>
  <w:style w:type="character" w:customStyle="1" w:styleId="ListLabel290">
    <w:name w:val="ListLabel 290"/>
    <w:qFormat/>
    <w:rsid w:val="00363DB4"/>
    <w:rPr>
      <w:lang w:val="pt-PT" w:eastAsia="en-US" w:bidi="ar-SA"/>
    </w:rPr>
  </w:style>
  <w:style w:type="character" w:customStyle="1" w:styleId="ListLabel291">
    <w:name w:val="ListLabel 291"/>
    <w:qFormat/>
    <w:rsid w:val="00363DB4"/>
    <w:rPr>
      <w:lang w:val="pt-PT" w:eastAsia="en-US" w:bidi="ar-SA"/>
    </w:rPr>
  </w:style>
  <w:style w:type="character" w:customStyle="1" w:styleId="ListLabel292">
    <w:name w:val="ListLabel 292"/>
    <w:qFormat/>
    <w:rsid w:val="00363DB4"/>
    <w:rPr>
      <w:lang w:val="pt-PT" w:eastAsia="en-US" w:bidi="ar-SA"/>
    </w:rPr>
  </w:style>
  <w:style w:type="character" w:customStyle="1" w:styleId="ListLabel293">
    <w:name w:val="ListLabel 293"/>
    <w:qFormat/>
    <w:rsid w:val="00363DB4"/>
    <w:rPr>
      <w:lang w:val="pt-PT" w:eastAsia="en-US" w:bidi="ar-SA"/>
    </w:rPr>
  </w:style>
  <w:style w:type="character" w:customStyle="1" w:styleId="ListLabel294">
    <w:name w:val="ListLabel 294"/>
    <w:qFormat/>
    <w:rsid w:val="00363DB4"/>
    <w:rPr>
      <w:lang w:val="pt-PT" w:eastAsia="en-US" w:bidi="ar-SA"/>
    </w:rPr>
  </w:style>
  <w:style w:type="character" w:customStyle="1" w:styleId="ListLabel295">
    <w:name w:val="ListLabel 295"/>
    <w:qFormat/>
    <w:rsid w:val="00363DB4"/>
    <w:rPr>
      <w:lang w:val="pt-PT" w:eastAsia="en-US" w:bidi="ar-SA"/>
    </w:rPr>
  </w:style>
  <w:style w:type="character" w:customStyle="1" w:styleId="ListLabel296">
    <w:name w:val="ListLabel 296"/>
    <w:qFormat/>
    <w:rsid w:val="00363DB4"/>
    <w:rPr>
      <w:lang w:val="pt-PT" w:eastAsia="en-US" w:bidi="ar-SA"/>
    </w:rPr>
  </w:style>
  <w:style w:type="character" w:customStyle="1" w:styleId="ListLabel297">
    <w:name w:val="ListLabel 297"/>
    <w:qFormat/>
    <w:rsid w:val="00363DB4"/>
    <w:rPr>
      <w:lang w:val="pt-PT" w:eastAsia="en-US" w:bidi="ar-SA"/>
    </w:rPr>
  </w:style>
  <w:style w:type="character" w:customStyle="1" w:styleId="ListLabel298">
    <w:name w:val="ListLabel 298"/>
    <w:qFormat/>
    <w:rsid w:val="00363DB4"/>
    <w:rPr>
      <w:lang w:val="pt-PT" w:eastAsia="en-US" w:bidi="ar-SA"/>
    </w:rPr>
  </w:style>
  <w:style w:type="character" w:customStyle="1" w:styleId="ListLabel299">
    <w:name w:val="ListLabel 299"/>
    <w:qFormat/>
    <w:rsid w:val="00363DB4"/>
    <w:rPr>
      <w:lang w:val="pt-PT" w:eastAsia="en-US" w:bidi="ar-SA"/>
    </w:rPr>
  </w:style>
  <w:style w:type="character" w:customStyle="1" w:styleId="ListLabel300">
    <w:name w:val="ListLabel 300"/>
    <w:qFormat/>
    <w:rsid w:val="00363DB4"/>
    <w:rPr>
      <w:rFonts w:ascii="Times New Roman" w:eastAsia="Cambria" w:hAnsi="Times New Roman" w:cs="Cambria"/>
      <w:w w:val="100"/>
      <w:sz w:val="24"/>
      <w:szCs w:val="22"/>
      <w:lang w:val="pt-PT" w:eastAsia="en-US" w:bidi="ar-SA"/>
    </w:rPr>
  </w:style>
  <w:style w:type="character" w:customStyle="1" w:styleId="ListLabel301">
    <w:name w:val="ListLabel 301"/>
    <w:qFormat/>
    <w:rsid w:val="00363DB4"/>
    <w:rPr>
      <w:rFonts w:ascii="Times New Roman" w:eastAsia="Cambria" w:hAnsi="Times New Roman" w:cs="Cambria"/>
      <w:spacing w:val="-2"/>
      <w:w w:val="100"/>
      <w:sz w:val="24"/>
      <w:szCs w:val="22"/>
      <w:lang w:val="pt-PT" w:eastAsia="en-US" w:bidi="ar-SA"/>
    </w:rPr>
  </w:style>
  <w:style w:type="character" w:customStyle="1" w:styleId="ListLabel302">
    <w:name w:val="ListLabel 302"/>
    <w:qFormat/>
    <w:rsid w:val="00363DB4"/>
    <w:rPr>
      <w:lang w:val="pt-PT" w:eastAsia="en-US" w:bidi="ar-SA"/>
    </w:rPr>
  </w:style>
  <w:style w:type="character" w:customStyle="1" w:styleId="ListLabel303">
    <w:name w:val="ListLabel 303"/>
    <w:qFormat/>
    <w:rsid w:val="00363DB4"/>
    <w:rPr>
      <w:lang w:val="pt-PT" w:eastAsia="en-US" w:bidi="ar-SA"/>
    </w:rPr>
  </w:style>
  <w:style w:type="character" w:customStyle="1" w:styleId="ListLabel304">
    <w:name w:val="ListLabel 304"/>
    <w:qFormat/>
    <w:rsid w:val="00363DB4"/>
    <w:rPr>
      <w:lang w:val="pt-PT" w:eastAsia="en-US" w:bidi="ar-SA"/>
    </w:rPr>
  </w:style>
  <w:style w:type="character" w:customStyle="1" w:styleId="ListLabel305">
    <w:name w:val="ListLabel 305"/>
    <w:qFormat/>
    <w:rsid w:val="00363DB4"/>
    <w:rPr>
      <w:lang w:val="pt-PT" w:eastAsia="en-US" w:bidi="ar-SA"/>
    </w:rPr>
  </w:style>
  <w:style w:type="character" w:customStyle="1" w:styleId="ListLabel306">
    <w:name w:val="ListLabel 306"/>
    <w:qFormat/>
    <w:rsid w:val="00363DB4"/>
    <w:rPr>
      <w:lang w:val="pt-PT" w:eastAsia="en-US" w:bidi="ar-SA"/>
    </w:rPr>
  </w:style>
  <w:style w:type="character" w:customStyle="1" w:styleId="ListLabel307">
    <w:name w:val="ListLabel 307"/>
    <w:qFormat/>
    <w:rsid w:val="00363DB4"/>
    <w:rPr>
      <w:rFonts w:ascii="Times New Roman" w:eastAsia="Cambria" w:hAnsi="Times New Roman" w:cs="Cambria"/>
      <w:spacing w:val="-1"/>
      <w:w w:val="100"/>
      <w:sz w:val="24"/>
      <w:szCs w:val="22"/>
      <w:lang w:val="pt-PT" w:eastAsia="en-US" w:bidi="ar-SA"/>
    </w:rPr>
  </w:style>
  <w:style w:type="character" w:customStyle="1" w:styleId="ListLabel308">
    <w:name w:val="ListLabel 308"/>
    <w:qFormat/>
    <w:rsid w:val="00363DB4"/>
    <w:rPr>
      <w:lang w:val="pt-PT" w:eastAsia="en-US" w:bidi="ar-SA"/>
    </w:rPr>
  </w:style>
  <w:style w:type="character" w:customStyle="1" w:styleId="ListLabel309">
    <w:name w:val="ListLabel 309"/>
    <w:qFormat/>
    <w:rsid w:val="00363DB4"/>
    <w:rPr>
      <w:lang w:val="pt-PT" w:eastAsia="en-US" w:bidi="ar-SA"/>
    </w:rPr>
  </w:style>
  <w:style w:type="character" w:customStyle="1" w:styleId="ListLabel310">
    <w:name w:val="ListLabel 310"/>
    <w:qFormat/>
    <w:rsid w:val="00363DB4"/>
    <w:rPr>
      <w:lang w:val="pt-PT" w:eastAsia="en-US" w:bidi="ar-SA"/>
    </w:rPr>
  </w:style>
  <w:style w:type="character" w:customStyle="1" w:styleId="ListLabel311">
    <w:name w:val="ListLabel 311"/>
    <w:qFormat/>
    <w:rsid w:val="00363DB4"/>
    <w:rPr>
      <w:lang w:val="pt-PT" w:eastAsia="en-US" w:bidi="ar-SA"/>
    </w:rPr>
  </w:style>
  <w:style w:type="character" w:customStyle="1" w:styleId="ListLabel312">
    <w:name w:val="ListLabel 312"/>
    <w:qFormat/>
    <w:rsid w:val="00363DB4"/>
    <w:rPr>
      <w:lang w:val="pt-PT" w:eastAsia="en-US" w:bidi="ar-SA"/>
    </w:rPr>
  </w:style>
  <w:style w:type="character" w:customStyle="1" w:styleId="ListLabel313">
    <w:name w:val="ListLabel 313"/>
    <w:qFormat/>
    <w:rsid w:val="00363DB4"/>
    <w:rPr>
      <w:lang w:val="pt-PT" w:eastAsia="en-US" w:bidi="ar-SA"/>
    </w:rPr>
  </w:style>
  <w:style w:type="character" w:customStyle="1" w:styleId="ListLabel314">
    <w:name w:val="ListLabel 314"/>
    <w:qFormat/>
    <w:rsid w:val="00363DB4"/>
    <w:rPr>
      <w:lang w:val="pt-PT" w:eastAsia="en-US" w:bidi="ar-SA"/>
    </w:rPr>
  </w:style>
  <w:style w:type="character" w:customStyle="1" w:styleId="ListLabel315">
    <w:name w:val="ListLabel 315"/>
    <w:qFormat/>
    <w:rsid w:val="00363DB4"/>
    <w:rPr>
      <w:lang w:val="pt-PT" w:eastAsia="en-US" w:bidi="ar-SA"/>
    </w:rPr>
  </w:style>
  <w:style w:type="character" w:customStyle="1" w:styleId="ListLabel316">
    <w:name w:val="ListLabel 316"/>
    <w:qFormat/>
    <w:rsid w:val="00363DB4"/>
    <w:rPr>
      <w:lang w:val="pt-PT" w:eastAsia="en-US" w:bidi="ar-SA"/>
    </w:rPr>
  </w:style>
  <w:style w:type="character" w:customStyle="1" w:styleId="ListLabel317">
    <w:name w:val="ListLabel 317"/>
    <w:qFormat/>
    <w:rsid w:val="00363DB4"/>
    <w:rPr>
      <w:rFonts w:ascii="Times New Roman" w:eastAsia="Cambria" w:hAnsi="Times New Roman" w:cs="Cambria"/>
      <w:w w:val="100"/>
      <w:sz w:val="24"/>
      <w:szCs w:val="22"/>
      <w:lang w:val="pt-PT" w:eastAsia="en-US" w:bidi="ar-SA"/>
    </w:rPr>
  </w:style>
  <w:style w:type="character" w:customStyle="1" w:styleId="ListLabel318">
    <w:name w:val="ListLabel 318"/>
    <w:qFormat/>
    <w:rsid w:val="00363DB4"/>
    <w:rPr>
      <w:lang w:val="pt-PT" w:eastAsia="en-US" w:bidi="ar-SA"/>
    </w:rPr>
  </w:style>
  <w:style w:type="character" w:customStyle="1" w:styleId="ListLabel319">
    <w:name w:val="ListLabel 319"/>
    <w:qFormat/>
    <w:rsid w:val="00363DB4"/>
    <w:rPr>
      <w:lang w:val="pt-PT" w:eastAsia="en-US" w:bidi="ar-SA"/>
    </w:rPr>
  </w:style>
  <w:style w:type="character" w:customStyle="1" w:styleId="ListLabel320">
    <w:name w:val="ListLabel 320"/>
    <w:qFormat/>
    <w:rsid w:val="00363DB4"/>
    <w:rPr>
      <w:lang w:val="pt-PT" w:eastAsia="en-US" w:bidi="ar-SA"/>
    </w:rPr>
  </w:style>
  <w:style w:type="character" w:customStyle="1" w:styleId="ListLabel321">
    <w:name w:val="ListLabel 321"/>
    <w:qFormat/>
    <w:rsid w:val="00363DB4"/>
    <w:rPr>
      <w:lang w:val="pt-PT" w:eastAsia="en-US" w:bidi="ar-SA"/>
    </w:rPr>
  </w:style>
  <w:style w:type="character" w:customStyle="1" w:styleId="ListLabel322">
    <w:name w:val="ListLabel 322"/>
    <w:qFormat/>
    <w:rsid w:val="00363DB4"/>
    <w:rPr>
      <w:lang w:val="pt-PT" w:eastAsia="en-US" w:bidi="ar-SA"/>
    </w:rPr>
  </w:style>
  <w:style w:type="character" w:customStyle="1" w:styleId="ListLabel323">
    <w:name w:val="ListLabel 323"/>
    <w:qFormat/>
    <w:rsid w:val="00363DB4"/>
    <w:rPr>
      <w:lang w:val="pt-PT" w:eastAsia="en-US" w:bidi="ar-SA"/>
    </w:rPr>
  </w:style>
  <w:style w:type="character" w:customStyle="1" w:styleId="ListLabel324">
    <w:name w:val="ListLabel 324"/>
    <w:qFormat/>
    <w:rsid w:val="00363DB4"/>
    <w:rPr>
      <w:lang w:val="pt-PT" w:eastAsia="en-US" w:bidi="ar-SA"/>
    </w:rPr>
  </w:style>
  <w:style w:type="character" w:customStyle="1" w:styleId="ListLabel325">
    <w:name w:val="ListLabel 325"/>
    <w:qFormat/>
    <w:rsid w:val="00363DB4"/>
    <w:rPr>
      <w:rFonts w:ascii="Times New Roman" w:eastAsia="Cambria" w:hAnsi="Times New Roman" w:cs="Cambria"/>
      <w:b/>
      <w:bCs/>
      <w:spacing w:val="0"/>
      <w:w w:val="100"/>
      <w:sz w:val="24"/>
      <w:szCs w:val="22"/>
      <w:lang w:val="pt-PT" w:eastAsia="en-US" w:bidi="ar-SA"/>
    </w:rPr>
  </w:style>
  <w:style w:type="character" w:customStyle="1" w:styleId="ListLabel326">
    <w:name w:val="ListLabel 326"/>
    <w:qFormat/>
    <w:rsid w:val="00363DB4"/>
    <w:rPr>
      <w:rFonts w:ascii="Times New Roman" w:eastAsia="Cambria" w:hAnsi="Times New Roman" w:cs="Cambria"/>
      <w:w w:val="100"/>
      <w:sz w:val="24"/>
      <w:szCs w:val="22"/>
      <w:lang w:val="pt-PT" w:eastAsia="en-US" w:bidi="ar-SA"/>
    </w:rPr>
  </w:style>
  <w:style w:type="character" w:customStyle="1" w:styleId="ListLabel327">
    <w:name w:val="ListLabel 327"/>
    <w:qFormat/>
    <w:rsid w:val="00363DB4"/>
    <w:rPr>
      <w:rFonts w:ascii="Times New Roman" w:eastAsia="Cambria" w:hAnsi="Times New Roman" w:cs="Cambria"/>
      <w:w w:val="100"/>
      <w:sz w:val="24"/>
      <w:szCs w:val="22"/>
      <w:lang w:val="pt-PT" w:eastAsia="en-US" w:bidi="ar-SA"/>
    </w:rPr>
  </w:style>
  <w:style w:type="character" w:customStyle="1" w:styleId="ListLabel328">
    <w:name w:val="ListLabel 328"/>
    <w:qFormat/>
    <w:rsid w:val="00363DB4"/>
    <w:rPr>
      <w:rFonts w:ascii="Times New Roman" w:eastAsia="Cambria" w:hAnsi="Times New Roman" w:cs="Cambria"/>
      <w:spacing w:val="-2"/>
      <w:w w:val="100"/>
      <w:sz w:val="24"/>
      <w:szCs w:val="22"/>
      <w:lang w:val="pt-PT" w:eastAsia="en-US" w:bidi="ar-SA"/>
    </w:rPr>
  </w:style>
  <w:style w:type="character" w:customStyle="1" w:styleId="ListLabel329">
    <w:name w:val="ListLabel 329"/>
    <w:qFormat/>
    <w:rsid w:val="00363DB4"/>
    <w:rPr>
      <w:lang w:val="pt-PT" w:eastAsia="en-US" w:bidi="ar-SA"/>
    </w:rPr>
  </w:style>
  <w:style w:type="character" w:customStyle="1" w:styleId="ListLabel330">
    <w:name w:val="ListLabel 330"/>
    <w:qFormat/>
    <w:rsid w:val="00363DB4"/>
    <w:rPr>
      <w:lang w:val="pt-PT" w:eastAsia="en-US" w:bidi="ar-SA"/>
    </w:rPr>
  </w:style>
  <w:style w:type="character" w:customStyle="1" w:styleId="ListLabel331">
    <w:name w:val="ListLabel 331"/>
    <w:qFormat/>
    <w:rsid w:val="00363DB4"/>
    <w:rPr>
      <w:lang w:val="pt-PT" w:eastAsia="en-US" w:bidi="ar-SA"/>
    </w:rPr>
  </w:style>
  <w:style w:type="character" w:customStyle="1" w:styleId="ListLabel332">
    <w:name w:val="ListLabel 332"/>
    <w:qFormat/>
    <w:rsid w:val="00363DB4"/>
    <w:rPr>
      <w:lang w:val="pt-PT" w:eastAsia="en-US" w:bidi="ar-SA"/>
    </w:rPr>
  </w:style>
  <w:style w:type="character" w:customStyle="1" w:styleId="ListLabel333">
    <w:name w:val="ListLabel 333"/>
    <w:qFormat/>
    <w:rsid w:val="00363DB4"/>
    <w:rPr>
      <w:lang w:val="pt-PT" w:eastAsia="en-US" w:bidi="ar-SA"/>
    </w:rPr>
  </w:style>
  <w:style w:type="character" w:customStyle="1" w:styleId="ListLabel334">
    <w:name w:val="ListLabel 334"/>
    <w:qFormat/>
    <w:rsid w:val="00363DB4"/>
    <w:rPr>
      <w:rFonts w:ascii="Times New Roman" w:hAnsi="Times New Roman"/>
      <w:sz w:val="24"/>
    </w:rPr>
  </w:style>
  <w:style w:type="character" w:customStyle="1" w:styleId="ListLabel335">
    <w:name w:val="ListLabel 335"/>
    <w:qFormat/>
    <w:rsid w:val="00363DB4"/>
  </w:style>
  <w:style w:type="character" w:customStyle="1" w:styleId="ListLabel336">
    <w:name w:val="ListLabel 336"/>
    <w:qFormat/>
    <w:rsid w:val="00363DB4"/>
    <w:rPr>
      <w:b/>
    </w:rPr>
  </w:style>
  <w:style w:type="character" w:customStyle="1" w:styleId="ListLabel337">
    <w:name w:val="ListLabel 337"/>
    <w:qFormat/>
    <w:rsid w:val="00363DB4"/>
    <w:rPr>
      <w:rFonts w:cs="Arial"/>
      <w:color w:val="auto"/>
      <w:sz w:val="20"/>
      <w:szCs w:val="20"/>
    </w:rPr>
  </w:style>
  <w:style w:type="character" w:customStyle="1" w:styleId="ListLabel338">
    <w:name w:val="ListLabel 338"/>
    <w:qFormat/>
    <w:rsid w:val="00363DB4"/>
    <w:rPr>
      <w:color w:val="auto"/>
      <w:sz w:val="20"/>
      <w:szCs w:val="20"/>
    </w:rPr>
  </w:style>
  <w:style w:type="character" w:customStyle="1" w:styleId="ListLabel339">
    <w:name w:val="ListLabel 339"/>
    <w:qFormat/>
    <w:rsid w:val="00363DB4"/>
  </w:style>
  <w:style w:type="character" w:customStyle="1" w:styleId="ListLabel340">
    <w:name w:val="ListLabel 340"/>
    <w:qFormat/>
    <w:rsid w:val="00363DB4"/>
    <w:rPr>
      <w:b/>
    </w:rPr>
  </w:style>
  <w:style w:type="character" w:customStyle="1" w:styleId="ListLabel341">
    <w:name w:val="ListLabel 341"/>
    <w:qFormat/>
    <w:rsid w:val="00363DB4"/>
    <w:rPr>
      <w:b/>
    </w:rPr>
  </w:style>
  <w:style w:type="character" w:customStyle="1" w:styleId="ListLabel342">
    <w:name w:val="ListLabel 342"/>
    <w:qFormat/>
    <w:rsid w:val="00363DB4"/>
    <w:rPr>
      <w:rFonts w:cs="Arial"/>
      <w:color w:val="auto"/>
      <w:sz w:val="20"/>
      <w:szCs w:val="20"/>
    </w:rPr>
  </w:style>
  <w:style w:type="character" w:customStyle="1" w:styleId="ListLabel343">
    <w:name w:val="ListLabel 343"/>
    <w:qFormat/>
    <w:rsid w:val="00363DB4"/>
    <w:rPr>
      <w:color w:val="auto"/>
      <w:sz w:val="20"/>
      <w:szCs w:val="20"/>
    </w:rPr>
  </w:style>
  <w:style w:type="character" w:customStyle="1" w:styleId="ListLabel344">
    <w:name w:val="ListLabel 344"/>
    <w:qFormat/>
    <w:rsid w:val="00363DB4"/>
  </w:style>
  <w:style w:type="character" w:customStyle="1" w:styleId="ListLabel345">
    <w:name w:val="ListLabel 345"/>
    <w:qFormat/>
    <w:rsid w:val="00363DB4"/>
    <w:rPr>
      <w:b/>
    </w:rPr>
  </w:style>
  <w:style w:type="character" w:customStyle="1" w:styleId="ListLabel346">
    <w:name w:val="ListLabel 346"/>
    <w:qFormat/>
    <w:rsid w:val="00363DB4"/>
    <w:rPr>
      <w:rFonts w:ascii="Times New Roman" w:hAnsi="Times New Roman" w:cs="Times New Roman"/>
      <w:sz w:val="24"/>
      <w:szCs w:val="24"/>
    </w:rPr>
  </w:style>
  <w:style w:type="character" w:customStyle="1" w:styleId="ListLabel347">
    <w:name w:val="ListLabel 347"/>
    <w:qFormat/>
    <w:rsid w:val="00363DB4"/>
    <w:rPr>
      <w:rFonts w:ascii="Times New Roman" w:eastAsia="Cambria" w:hAnsi="Times New Roman" w:cs="Cambria"/>
      <w:spacing w:val="-1"/>
      <w:w w:val="100"/>
      <w:sz w:val="24"/>
      <w:szCs w:val="22"/>
      <w:lang w:val="pt-PT" w:eastAsia="en-US" w:bidi="ar-SA"/>
    </w:rPr>
  </w:style>
  <w:style w:type="character" w:customStyle="1" w:styleId="ListLabel348">
    <w:name w:val="ListLabel 348"/>
    <w:qFormat/>
    <w:rsid w:val="00363DB4"/>
    <w:rPr>
      <w:rFonts w:cs="Symbol"/>
      <w:lang w:val="pt-PT" w:eastAsia="en-US" w:bidi="ar-SA"/>
    </w:rPr>
  </w:style>
  <w:style w:type="character" w:customStyle="1" w:styleId="ListLabel349">
    <w:name w:val="ListLabel 349"/>
    <w:qFormat/>
    <w:rsid w:val="00363DB4"/>
    <w:rPr>
      <w:rFonts w:cs="Symbol"/>
      <w:lang w:val="pt-PT" w:eastAsia="en-US" w:bidi="ar-SA"/>
    </w:rPr>
  </w:style>
  <w:style w:type="character" w:customStyle="1" w:styleId="ListLabel350">
    <w:name w:val="ListLabel 350"/>
    <w:qFormat/>
    <w:rsid w:val="00363DB4"/>
    <w:rPr>
      <w:rFonts w:cs="Symbol"/>
      <w:lang w:val="pt-PT" w:eastAsia="en-US" w:bidi="ar-SA"/>
    </w:rPr>
  </w:style>
  <w:style w:type="character" w:customStyle="1" w:styleId="ListLabel351">
    <w:name w:val="ListLabel 351"/>
    <w:qFormat/>
    <w:rsid w:val="00363DB4"/>
    <w:rPr>
      <w:rFonts w:cs="Symbol"/>
      <w:lang w:val="pt-PT" w:eastAsia="en-US" w:bidi="ar-SA"/>
    </w:rPr>
  </w:style>
  <w:style w:type="character" w:customStyle="1" w:styleId="ListLabel352">
    <w:name w:val="ListLabel 352"/>
    <w:qFormat/>
    <w:rsid w:val="00363DB4"/>
    <w:rPr>
      <w:rFonts w:cs="Symbol"/>
      <w:lang w:val="pt-PT" w:eastAsia="en-US" w:bidi="ar-SA"/>
    </w:rPr>
  </w:style>
  <w:style w:type="character" w:customStyle="1" w:styleId="ListLabel353">
    <w:name w:val="ListLabel 353"/>
    <w:qFormat/>
    <w:rsid w:val="00363DB4"/>
    <w:rPr>
      <w:rFonts w:cs="Symbol"/>
      <w:lang w:val="pt-PT" w:eastAsia="en-US" w:bidi="ar-SA"/>
    </w:rPr>
  </w:style>
  <w:style w:type="character" w:customStyle="1" w:styleId="ListLabel354">
    <w:name w:val="ListLabel 354"/>
    <w:qFormat/>
    <w:rsid w:val="00363DB4"/>
    <w:rPr>
      <w:rFonts w:cs="Symbol"/>
      <w:lang w:val="pt-PT" w:eastAsia="en-US" w:bidi="ar-SA"/>
    </w:rPr>
  </w:style>
  <w:style w:type="character" w:customStyle="1" w:styleId="ListLabel355">
    <w:name w:val="ListLabel 355"/>
    <w:qFormat/>
    <w:rsid w:val="00363DB4"/>
    <w:rPr>
      <w:rFonts w:cs="Symbol"/>
      <w:lang w:val="pt-PT" w:eastAsia="en-US" w:bidi="ar-SA"/>
    </w:rPr>
  </w:style>
  <w:style w:type="character" w:customStyle="1" w:styleId="ListLabel356">
    <w:name w:val="ListLabel 356"/>
    <w:qFormat/>
    <w:rsid w:val="00363DB4"/>
    <w:rPr>
      <w:lang w:val="pt-PT" w:eastAsia="en-US" w:bidi="ar-SA"/>
    </w:rPr>
  </w:style>
  <w:style w:type="character" w:customStyle="1" w:styleId="ListLabel357">
    <w:name w:val="ListLabel 357"/>
    <w:qFormat/>
    <w:rsid w:val="00363DB4"/>
    <w:rPr>
      <w:rFonts w:ascii="Times New Roman" w:eastAsia="Cambria" w:hAnsi="Times New Roman" w:cs="Cambria"/>
      <w:w w:val="100"/>
      <w:sz w:val="24"/>
      <w:szCs w:val="22"/>
      <w:lang w:val="pt-PT" w:eastAsia="en-US" w:bidi="ar-SA"/>
    </w:rPr>
  </w:style>
  <w:style w:type="character" w:customStyle="1" w:styleId="ListLabel358">
    <w:name w:val="ListLabel 358"/>
    <w:qFormat/>
    <w:rsid w:val="00363DB4"/>
    <w:rPr>
      <w:rFonts w:ascii="Times New Roman" w:eastAsia="Cambria" w:hAnsi="Times New Roman" w:cs="Cambria"/>
      <w:spacing w:val="-3"/>
      <w:w w:val="100"/>
      <w:sz w:val="24"/>
      <w:szCs w:val="22"/>
      <w:lang w:val="pt-PT" w:eastAsia="en-US" w:bidi="ar-SA"/>
    </w:rPr>
  </w:style>
  <w:style w:type="character" w:customStyle="1" w:styleId="ListLabel359">
    <w:name w:val="ListLabel 359"/>
    <w:qFormat/>
    <w:rsid w:val="00363DB4"/>
    <w:rPr>
      <w:rFonts w:ascii="Times New Roman" w:eastAsia="Cambria" w:hAnsi="Times New Roman" w:cs="Times New Roman"/>
      <w:sz w:val="24"/>
      <w:lang w:val="pt-PT" w:eastAsia="en-US" w:bidi="ar-SA"/>
    </w:rPr>
  </w:style>
  <w:style w:type="character" w:customStyle="1" w:styleId="ListLabel360">
    <w:name w:val="ListLabel 360"/>
    <w:qFormat/>
    <w:rsid w:val="00363DB4"/>
    <w:rPr>
      <w:rFonts w:cs="Symbol"/>
      <w:lang w:val="pt-PT" w:eastAsia="en-US" w:bidi="ar-SA"/>
    </w:rPr>
  </w:style>
  <w:style w:type="character" w:customStyle="1" w:styleId="ListLabel361">
    <w:name w:val="ListLabel 361"/>
    <w:qFormat/>
    <w:rsid w:val="00363DB4"/>
    <w:rPr>
      <w:rFonts w:cs="Symbol"/>
      <w:lang w:val="pt-PT" w:eastAsia="en-US" w:bidi="ar-SA"/>
    </w:rPr>
  </w:style>
  <w:style w:type="character" w:customStyle="1" w:styleId="ListLabel362">
    <w:name w:val="ListLabel 362"/>
    <w:qFormat/>
    <w:rsid w:val="00363DB4"/>
    <w:rPr>
      <w:rFonts w:cs="Symbol"/>
      <w:lang w:val="pt-PT" w:eastAsia="en-US" w:bidi="ar-SA"/>
    </w:rPr>
  </w:style>
  <w:style w:type="character" w:customStyle="1" w:styleId="ListLabel363">
    <w:name w:val="ListLabel 363"/>
    <w:qFormat/>
    <w:rsid w:val="00363DB4"/>
    <w:rPr>
      <w:rFonts w:cs="Symbol"/>
      <w:lang w:val="pt-PT" w:eastAsia="en-US" w:bidi="ar-SA"/>
    </w:rPr>
  </w:style>
  <w:style w:type="character" w:customStyle="1" w:styleId="ListLabel364">
    <w:name w:val="ListLabel 364"/>
    <w:qFormat/>
    <w:rsid w:val="00363DB4"/>
    <w:rPr>
      <w:rFonts w:cs="Symbol"/>
      <w:lang w:val="pt-PT" w:eastAsia="en-US" w:bidi="ar-SA"/>
    </w:rPr>
  </w:style>
  <w:style w:type="character" w:customStyle="1" w:styleId="ListLabel365">
    <w:name w:val="ListLabel 365"/>
    <w:qFormat/>
    <w:rsid w:val="00363DB4"/>
    <w:rPr>
      <w:lang w:val="pt-PT" w:eastAsia="en-US" w:bidi="ar-SA"/>
    </w:rPr>
  </w:style>
  <w:style w:type="character" w:customStyle="1" w:styleId="ListLabel366">
    <w:name w:val="ListLabel 366"/>
    <w:qFormat/>
    <w:rsid w:val="00363DB4"/>
    <w:rPr>
      <w:rFonts w:ascii="Times New Roman" w:eastAsia="Cambria" w:hAnsi="Times New Roman" w:cs="Cambria"/>
      <w:w w:val="100"/>
      <w:sz w:val="24"/>
      <w:szCs w:val="22"/>
      <w:lang w:val="pt-PT" w:eastAsia="en-US" w:bidi="ar-SA"/>
    </w:rPr>
  </w:style>
  <w:style w:type="character" w:customStyle="1" w:styleId="ListLabel367">
    <w:name w:val="ListLabel 367"/>
    <w:qFormat/>
    <w:rsid w:val="00363DB4"/>
    <w:rPr>
      <w:rFonts w:ascii="Times New Roman" w:eastAsia="Cambria" w:hAnsi="Times New Roman" w:cs="Cambria"/>
      <w:spacing w:val="-2"/>
      <w:w w:val="100"/>
      <w:sz w:val="24"/>
      <w:szCs w:val="22"/>
      <w:lang w:val="pt-PT" w:eastAsia="en-US" w:bidi="ar-SA"/>
    </w:rPr>
  </w:style>
  <w:style w:type="character" w:customStyle="1" w:styleId="ListLabel368">
    <w:name w:val="ListLabel 368"/>
    <w:qFormat/>
    <w:rsid w:val="00363DB4"/>
    <w:rPr>
      <w:rFonts w:cs="Symbol"/>
      <w:lang w:val="pt-PT" w:eastAsia="en-US" w:bidi="ar-SA"/>
    </w:rPr>
  </w:style>
  <w:style w:type="character" w:customStyle="1" w:styleId="ListLabel369">
    <w:name w:val="ListLabel 369"/>
    <w:qFormat/>
    <w:rsid w:val="00363DB4"/>
    <w:rPr>
      <w:rFonts w:cs="Symbol"/>
      <w:lang w:val="pt-PT" w:eastAsia="en-US" w:bidi="ar-SA"/>
    </w:rPr>
  </w:style>
  <w:style w:type="character" w:customStyle="1" w:styleId="ListLabel370">
    <w:name w:val="ListLabel 370"/>
    <w:qFormat/>
    <w:rsid w:val="00363DB4"/>
    <w:rPr>
      <w:rFonts w:cs="Symbol"/>
      <w:lang w:val="pt-PT" w:eastAsia="en-US" w:bidi="ar-SA"/>
    </w:rPr>
  </w:style>
  <w:style w:type="character" w:customStyle="1" w:styleId="ListLabel371">
    <w:name w:val="ListLabel 371"/>
    <w:qFormat/>
    <w:rsid w:val="00363DB4"/>
    <w:rPr>
      <w:rFonts w:cs="Symbol"/>
      <w:lang w:val="pt-PT" w:eastAsia="en-US" w:bidi="ar-SA"/>
    </w:rPr>
  </w:style>
  <w:style w:type="character" w:customStyle="1" w:styleId="ListLabel372">
    <w:name w:val="ListLabel 372"/>
    <w:qFormat/>
    <w:rsid w:val="00363DB4"/>
    <w:rPr>
      <w:rFonts w:cs="Symbol"/>
      <w:lang w:val="pt-PT" w:eastAsia="en-US" w:bidi="ar-SA"/>
    </w:rPr>
  </w:style>
  <w:style w:type="character" w:customStyle="1" w:styleId="ListLabel373">
    <w:name w:val="ListLabel 373"/>
    <w:qFormat/>
    <w:rsid w:val="00363DB4"/>
    <w:rPr>
      <w:rFonts w:cs="Symbol"/>
      <w:lang w:val="pt-PT" w:eastAsia="en-US" w:bidi="ar-SA"/>
    </w:rPr>
  </w:style>
  <w:style w:type="character" w:customStyle="1" w:styleId="ListLabel374">
    <w:name w:val="ListLabel 374"/>
    <w:qFormat/>
    <w:rsid w:val="00363DB4"/>
    <w:rPr>
      <w:rFonts w:ascii="Times New Roman" w:eastAsia="Cambria" w:hAnsi="Times New Roman" w:cs="Cambria"/>
      <w:spacing w:val="-1"/>
      <w:w w:val="100"/>
      <w:sz w:val="24"/>
      <w:szCs w:val="22"/>
      <w:lang w:val="pt-PT" w:eastAsia="en-US" w:bidi="ar-SA"/>
    </w:rPr>
  </w:style>
  <w:style w:type="character" w:customStyle="1" w:styleId="ListLabel375">
    <w:name w:val="ListLabel 375"/>
    <w:qFormat/>
    <w:rsid w:val="00363DB4"/>
    <w:rPr>
      <w:rFonts w:cs="Symbol"/>
      <w:lang w:val="pt-PT" w:eastAsia="en-US" w:bidi="ar-SA"/>
    </w:rPr>
  </w:style>
  <w:style w:type="character" w:customStyle="1" w:styleId="ListLabel376">
    <w:name w:val="ListLabel 376"/>
    <w:qFormat/>
    <w:rsid w:val="00363DB4"/>
    <w:rPr>
      <w:rFonts w:cs="Symbol"/>
      <w:lang w:val="pt-PT" w:eastAsia="en-US" w:bidi="ar-SA"/>
    </w:rPr>
  </w:style>
  <w:style w:type="character" w:customStyle="1" w:styleId="ListLabel377">
    <w:name w:val="ListLabel 377"/>
    <w:qFormat/>
    <w:rsid w:val="00363DB4"/>
    <w:rPr>
      <w:rFonts w:cs="Symbol"/>
      <w:lang w:val="pt-PT" w:eastAsia="en-US" w:bidi="ar-SA"/>
    </w:rPr>
  </w:style>
  <w:style w:type="character" w:customStyle="1" w:styleId="ListLabel378">
    <w:name w:val="ListLabel 378"/>
    <w:qFormat/>
    <w:rsid w:val="00363DB4"/>
    <w:rPr>
      <w:rFonts w:cs="Symbol"/>
      <w:lang w:val="pt-PT" w:eastAsia="en-US" w:bidi="ar-SA"/>
    </w:rPr>
  </w:style>
  <w:style w:type="character" w:customStyle="1" w:styleId="ListLabel379">
    <w:name w:val="ListLabel 379"/>
    <w:qFormat/>
    <w:rsid w:val="00363DB4"/>
    <w:rPr>
      <w:rFonts w:cs="Symbol"/>
      <w:lang w:val="pt-PT" w:eastAsia="en-US" w:bidi="ar-SA"/>
    </w:rPr>
  </w:style>
  <w:style w:type="character" w:customStyle="1" w:styleId="ListLabel380">
    <w:name w:val="ListLabel 380"/>
    <w:qFormat/>
    <w:rsid w:val="00363DB4"/>
    <w:rPr>
      <w:rFonts w:cs="Symbol"/>
      <w:lang w:val="pt-PT" w:eastAsia="en-US" w:bidi="ar-SA"/>
    </w:rPr>
  </w:style>
  <w:style w:type="character" w:customStyle="1" w:styleId="ListLabel381">
    <w:name w:val="ListLabel 381"/>
    <w:qFormat/>
    <w:rsid w:val="00363DB4"/>
    <w:rPr>
      <w:rFonts w:cs="Symbol"/>
      <w:lang w:val="pt-PT" w:eastAsia="en-US" w:bidi="ar-SA"/>
    </w:rPr>
  </w:style>
  <w:style w:type="character" w:customStyle="1" w:styleId="ListLabel382">
    <w:name w:val="ListLabel 382"/>
    <w:qFormat/>
    <w:rsid w:val="00363DB4"/>
    <w:rPr>
      <w:rFonts w:cs="Symbol"/>
      <w:lang w:val="pt-PT" w:eastAsia="en-US" w:bidi="ar-SA"/>
    </w:rPr>
  </w:style>
  <w:style w:type="character" w:customStyle="1" w:styleId="ListLabel383">
    <w:name w:val="ListLabel 383"/>
    <w:qFormat/>
    <w:rsid w:val="00363DB4"/>
    <w:rPr>
      <w:lang w:val="pt-PT" w:eastAsia="en-US" w:bidi="ar-SA"/>
    </w:rPr>
  </w:style>
  <w:style w:type="character" w:customStyle="1" w:styleId="ListLabel384">
    <w:name w:val="ListLabel 384"/>
    <w:qFormat/>
    <w:rsid w:val="00363DB4"/>
    <w:rPr>
      <w:lang w:val="pt-PT" w:eastAsia="en-US" w:bidi="ar-SA"/>
    </w:rPr>
  </w:style>
  <w:style w:type="character" w:customStyle="1" w:styleId="ListLabel385">
    <w:name w:val="ListLabel 385"/>
    <w:qFormat/>
    <w:rsid w:val="00363DB4"/>
    <w:rPr>
      <w:rFonts w:ascii="Times New Roman" w:eastAsia="Cambria" w:hAnsi="Times New Roman" w:cs="Cambria"/>
      <w:w w:val="100"/>
      <w:sz w:val="24"/>
      <w:szCs w:val="22"/>
      <w:lang w:val="pt-PT" w:eastAsia="en-US" w:bidi="ar-SA"/>
    </w:rPr>
  </w:style>
  <w:style w:type="character" w:customStyle="1" w:styleId="ListLabel386">
    <w:name w:val="ListLabel 386"/>
    <w:qFormat/>
    <w:rsid w:val="00363DB4"/>
    <w:rPr>
      <w:rFonts w:ascii="Times New Roman" w:eastAsia="Cambria" w:hAnsi="Times New Roman" w:cs="Cambria"/>
      <w:spacing w:val="-2"/>
      <w:w w:val="100"/>
      <w:sz w:val="24"/>
      <w:szCs w:val="22"/>
      <w:lang w:val="pt-PT" w:eastAsia="en-US" w:bidi="ar-SA"/>
    </w:rPr>
  </w:style>
  <w:style w:type="character" w:customStyle="1" w:styleId="ListLabel387">
    <w:name w:val="ListLabel 387"/>
    <w:qFormat/>
    <w:rsid w:val="00363DB4"/>
    <w:rPr>
      <w:rFonts w:cs="Symbol"/>
      <w:lang w:val="pt-PT" w:eastAsia="en-US" w:bidi="ar-SA"/>
    </w:rPr>
  </w:style>
  <w:style w:type="character" w:customStyle="1" w:styleId="ListLabel388">
    <w:name w:val="ListLabel 388"/>
    <w:qFormat/>
    <w:rsid w:val="00363DB4"/>
    <w:rPr>
      <w:rFonts w:cs="Symbol"/>
      <w:lang w:val="pt-PT" w:eastAsia="en-US" w:bidi="ar-SA"/>
    </w:rPr>
  </w:style>
  <w:style w:type="character" w:customStyle="1" w:styleId="ListLabel389">
    <w:name w:val="ListLabel 389"/>
    <w:qFormat/>
    <w:rsid w:val="00363DB4"/>
    <w:rPr>
      <w:rFonts w:cs="Symbol"/>
      <w:lang w:val="pt-PT" w:eastAsia="en-US" w:bidi="ar-SA"/>
    </w:rPr>
  </w:style>
  <w:style w:type="character" w:customStyle="1" w:styleId="ListLabel390">
    <w:name w:val="ListLabel 390"/>
    <w:qFormat/>
    <w:rsid w:val="00363DB4"/>
    <w:rPr>
      <w:rFonts w:cs="Symbol"/>
      <w:lang w:val="pt-PT" w:eastAsia="en-US" w:bidi="ar-SA"/>
    </w:rPr>
  </w:style>
  <w:style w:type="character" w:customStyle="1" w:styleId="ListLabel391">
    <w:name w:val="ListLabel 391"/>
    <w:qFormat/>
    <w:rsid w:val="00363DB4"/>
    <w:rPr>
      <w:rFonts w:cs="Symbol"/>
      <w:lang w:val="pt-PT" w:eastAsia="en-US" w:bidi="ar-SA"/>
    </w:rPr>
  </w:style>
  <w:style w:type="character" w:customStyle="1" w:styleId="ListLabel392">
    <w:name w:val="ListLabel 392"/>
    <w:qFormat/>
    <w:rsid w:val="00363DB4"/>
    <w:rPr>
      <w:rFonts w:ascii="Times New Roman" w:eastAsia="Cambria" w:hAnsi="Times New Roman" w:cs="Cambria"/>
      <w:spacing w:val="-1"/>
      <w:w w:val="100"/>
      <w:sz w:val="24"/>
      <w:szCs w:val="22"/>
      <w:lang w:val="pt-PT" w:eastAsia="en-US" w:bidi="ar-SA"/>
    </w:rPr>
  </w:style>
  <w:style w:type="character" w:customStyle="1" w:styleId="ListLabel393">
    <w:name w:val="ListLabel 393"/>
    <w:qFormat/>
    <w:rsid w:val="00363DB4"/>
    <w:rPr>
      <w:rFonts w:cs="Symbol"/>
      <w:lang w:val="pt-PT" w:eastAsia="en-US" w:bidi="ar-SA"/>
    </w:rPr>
  </w:style>
  <w:style w:type="character" w:customStyle="1" w:styleId="ListLabel394">
    <w:name w:val="ListLabel 394"/>
    <w:qFormat/>
    <w:rsid w:val="00363DB4"/>
    <w:rPr>
      <w:rFonts w:cs="Symbol"/>
      <w:lang w:val="pt-PT" w:eastAsia="en-US" w:bidi="ar-SA"/>
    </w:rPr>
  </w:style>
  <w:style w:type="character" w:customStyle="1" w:styleId="ListLabel395">
    <w:name w:val="ListLabel 395"/>
    <w:qFormat/>
    <w:rsid w:val="00363DB4"/>
    <w:rPr>
      <w:rFonts w:cs="Symbol"/>
      <w:lang w:val="pt-PT" w:eastAsia="en-US" w:bidi="ar-SA"/>
    </w:rPr>
  </w:style>
  <w:style w:type="character" w:customStyle="1" w:styleId="ListLabel396">
    <w:name w:val="ListLabel 396"/>
    <w:qFormat/>
    <w:rsid w:val="00363DB4"/>
    <w:rPr>
      <w:rFonts w:cs="Symbol"/>
      <w:lang w:val="pt-PT" w:eastAsia="en-US" w:bidi="ar-SA"/>
    </w:rPr>
  </w:style>
  <w:style w:type="character" w:customStyle="1" w:styleId="ListLabel397">
    <w:name w:val="ListLabel 397"/>
    <w:qFormat/>
    <w:rsid w:val="00363DB4"/>
    <w:rPr>
      <w:rFonts w:cs="Symbol"/>
      <w:lang w:val="pt-PT" w:eastAsia="en-US" w:bidi="ar-SA"/>
    </w:rPr>
  </w:style>
  <w:style w:type="character" w:customStyle="1" w:styleId="ListLabel398">
    <w:name w:val="ListLabel 398"/>
    <w:qFormat/>
    <w:rsid w:val="00363DB4"/>
    <w:rPr>
      <w:rFonts w:cs="Symbol"/>
      <w:lang w:val="pt-PT" w:eastAsia="en-US" w:bidi="ar-SA"/>
    </w:rPr>
  </w:style>
  <w:style w:type="character" w:customStyle="1" w:styleId="ListLabel399">
    <w:name w:val="ListLabel 399"/>
    <w:qFormat/>
    <w:rsid w:val="00363DB4"/>
    <w:rPr>
      <w:rFonts w:cs="Symbol"/>
      <w:lang w:val="pt-PT" w:eastAsia="en-US" w:bidi="ar-SA"/>
    </w:rPr>
  </w:style>
  <w:style w:type="character" w:customStyle="1" w:styleId="ListLabel400">
    <w:name w:val="ListLabel 400"/>
    <w:qFormat/>
    <w:rsid w:val="00363DB4"/>
    <w:rPr>
      <w:rFonts w:cs="Symbol"/>
      <w:lang w:val="pt-PT" w:eastAsia="en-US" w:bidi="ar-SA"/>
    </w:rPr>
  </w:style>
  <w:style w:type="character" w:customStyle="1" w:styleId="ListLabel401">
    <w:name w:val="ListLabel 401"/>
    <w:qFormat/>
    <w:rsid w:val="00363DB4"/>
    <w:rPr>
      <w:lang w:val="pt-PT" w:eastAsia="en-US" w:bidi="ar-SA"/>
    </w:rPr>
  </w:style>
  <w:style w:type="character" w:customStyle="1" w:styleId="ListLabel402">
    <w:name w:val="ListLabel 402"/>
    <w:qFormat/>
    <w:rsid w:val="00363DB4"/>
    <w:rPr>
      <w:rFonts w:ascii="Times New Roman" w:eastAsia="Cambria" w:hAnsi="Times New Roman" w:cs="Cambria"/>
      <w:w w:val="100"/>
      <w:sz w:val="24"/>
      <w:szCs w:val="22"/>
      <w:lang w:val="pt-PT" w:eastAsia="en-US" w:bidi="ar-SA"/>
    </w:rPr>
  </w:style>
  <w:style w:type="character" w:customStyle="1" w:styleId="ListLabel403">
    <w:name w:val="ListLabel 403"/>
    <w:qFormat/>
    <w:rsid w:val="00363DB4"/>
    <w:rPr>
      <w:rFonts w:cs="Symbol"/>
      <w:lang w:val="pt-PT" w:eastAsia="en-US" w:bidi="ar-SA"/>
    </w:rPr>
  </w:style>
  <w:style w:type="character" w:customStyle="1" w:styleId="ListLabel404">
    <w:name w:val="ListLabel 404"/>
    <w:qFormat/>
    <w:rsid w:val="00363DB4"/>
    <w:rPr>
      <w:rFonts w:cs="Symbol"/>
      <w:lang w:val="pt-PT" w:eastAsia="en-US" w:bidi="ar-SA"/>
    </w:rPr>
  </w:style>
  <w:style w:type="character" w:customStyle="1" w:styleId="ListLabel405">
    <w:name w:val="ListLabel 405"/>
    <w:qFormat/>
    <w:rsid w:val="00363DB4"/>
    <w:rPr>
      <w:rFonts w:cs="Symbol"/>
      <w:lang w:val="pt-PT" w:eastAsia="en-US" w:bidi="ar-SA"/>
    </w:rPr>
  </w:style>
  <w:style w:type="character" w:customStyle="1" w:styleId="ListLabel406">
    <w:name w:val="ListLabel 406"/>
    <w:qFormat/>
    <w:rsid w:val="00363DB4"/>
    <w:rPr>
      <w:rFonts w:cs="Symbol"/>
      <w:lang w:val="pt-PT" w:eastAsia="en-US" w:bidi="ar-SA"/>
    </w:rPr>
  </w:style>
  <w:style w:type="character" w:customStyle="1" w:styleId="ListLabel407">
    <w:name w:val="ListLabel 407"/>
    <w:qFormat/>
    <w:rsid w:val="00363DB4"/>
    <w:rPr>
      <w:rFonts w:cs="Symbol"/>
      <w:lang w:val="pt-PT" w:eastAsia="en-US" w:bidi="ar-SA"/>
    </w:rPr>
  </w:style>
  <w:style w:type="character" w:customStyle="1" w:styleId="ListLabel408">
    <w:name w:val="ListLabel 408"/>
    <w:qFormat/>
    <w:rsid w:val="00363DB4"/>
    <w:rPr>
      <w:rFonts w:cs="Symbol"/>
      <w:lang w:val="pt-PT" w:eastAsia="en-US" w:bidi="ar-SA"/>
    </w:rPr>
  </w:style>
  <w:style w:type="character" w:customStyle="1" w:styleId="ListLabel409">
    <w:name w:val="ListLabel 409"/>
    <w:qFormat/>
    <w:rsid w:val="00363DB4"/>
    <w:rPr>
      <w:rFonts w:cs="Symbol"/>
      <w:lang w:val="pt-PT" w:eastAsia="en-US" w:bidi="ar-SA"/>
    </w:rPr>
  </w:style>
  <w:style w:type="character" w:customStyle="1" w:styleId="ListLabel410">
    <w:name w:val="ListLabel 410"/>
    <w:qFormat/>
    <w:rsid w:val="00363DB4"/>
    <w:rPr>
      <w:rFonts w:ascii="Times New Roman" w:eastAsia="Cambria" w:hAnsi="Times New Roman" w:cs="Cambria"/>
      <w:b/>
      <w:bCs/>
      <w:spacing w:val="0"/>
      <w:w w:val="100"/>
      <w:sz w:val="24"/>
      <w:szCs w:val="22"/>
      <w:lang w:val="pt-PT" w:eastAsia="en-US" w:bidi="ar-SA"/>
    </w:rPr>
  </w:style>
  <w:style w:type="character" w:customStyle="1" w:styleId="ListLabel411">
    <w:name w:val="ListLabel 411"/>
    <w:qFormat/>
    <w:rsid w:val="00363DB4"/>
    <w:rPr>
      <w:rFonts w:ascii="Times New Roman" w:eastAsia="Cambria" w:hAnsi="Times New Roman" w:cs="Cambria"/>
      <w:w w:val="100"/>
      <w:sz w:val="24"/>
      <w:szCs w:val="22"/>
      <w:lang w:val="pt-PT" w:eastAsia="en-US" w:bidi="ar-SA"/>
    </w:rPr>
  </w:style>
  <w:style w:type="character" w:customStyle="1" w:styleId="ListLabel412">
    <w:name w:val="ListLabel 412"/>
    <w:qFormat/>
    <w:rsid w:val="00363DB4"/>
    <w:rPr>
      <w:rFonts w:ascii="Times New Roman" w:eastAsia="Cambria" w:hAnsi="Times New Roman" w:cs="Cambria"/>
      <w:w w:val="100"/>
      <w:sz w:val="24"/>
      <w:szCs w:val="22"/>
      <w:lang w:val="pt-PT" w:eastAsia="en-US" w:bidi="ar-SA"/>
    </w:rPr>
  </w:style>
  <w:style w:type="character" w:customStyle="1" w:styleId="ListLabel413">
    <w:name w:val="ListLabel 413"/>
    <w:qFormat/>
    <w:rsid w:val="00363DB4"/>
    <w:rPr>
      <w:rFonts w:ascii="Times New Roman" w:eastAsia="Cambria" w:hAnsi="Times New Roman" w:cs="Cambria"/>
      <w:spacing w:val="-2"/>
      <w:w w:val="100"/>
      <w:sz w:val="24"/>
      <w:szCs w:val="22"/>
      <w:lang w:val="pt-PT" w:eastAsia="en-US" w:bidi="ar-SA"/>
    </w:rPr>
  </w:style>
  <w:style w:type="character" w:customStyle="1" w:styleId="ListLabel414">
    <w:name w:val="ListLabel 414"/>
    <w:qFormat/>
    <w:rsid w:val="00363DB4"/>
    <w:rPr>
      <w:rFonts w:cs="Symbol"/>
      <w:lang w:val="pt-PT" w:eastAsia="en-US" w:bidi="ar-SA"/>
    </w:rPr>
  </w:style>
  <w:style w:type="character" w:customStyle="1" w:styleId="ListLabel415">
    <w:name w:val="ListLabel 415"/>
    <w:qFormat/>
    <w:rsid w:val="00363DB4"/>
    <w:rPr>
      <w:rFonts w:cs="Symbol"/>
      <w:lang w:val="pt-PT" w:eastAsia="en-US" w:bidi="ar-SA"/>
    </w:rPr>
  </w:style>
  <w:style w:type="character" w:customStyle="1" w:styleId="ListLabel416">
    <w:name w:val="ListLabel 416"/>
    <w:qFormat/>
    <w:rsid w:val="00363DB4"/>
    <w:rPr>
      <w:rFonts w:cs="Symbol"/>
      <w:lang w:val="pt-PT" w:eastAsia="en-US" w:bidi="ar-SA"/>
    </w:rPr>
  </w:style>
  <w:style w:type="character" w:customStyle="1" w:styleId="ListLabel417">
    <w:name w:val="ListLabel 417"/>
    <w:qFormat/>
    <w:rsid w:val="00363DB4"/>
    <w:rPr>
      <w:rFonts w:cs="Symbol"/>
      <w:lang w:val="pt-PT" w:eastAsia="en-US" w:bidi="ar-SA"/>
    </w:rPr>
  </w:style>
  <w:style w:type="character" w:customStyle="1" w:styleId="ListLabel418">
    <w:name w:val="ListLabel 418"/>
    <w:qFormat/>
    <w:rsid w:val="00363DB4"/>
    <w:rPr>
      <w:rFonts w:cs="Symbol"/>
      <w:lang w:val="pt-PT" w:eastAsia="en-US" w:bidi="ar-SA"/>
    </w:rPr>
  </w:style>
  <w:style w:type="character" w:customStyle="1" w:styleId="ListLabel419">
    <w:name w:val="ListLabel 419"/>
    <w:qFormat/>
    <w:rsid w:val="00363DB4"/>
    <w:rPr>
      <w:rFonts w:ascii="Times New Roman" w:hAnsi="Times New Roman"/>
      <w:sz w:val="24"/>
    </w:rPr>
  </w:style>
  <w:style w:type="character" w:customStyle="1" w:styleId="ListLabel420">
    <w:name w:val="ListLabel 420"/>
    <w:qFormat/>
    <w:rsid w:val="00363DB4"/>
    <w:rPr>
      <w:rFonts w:asciiTheme="minorHAnsi" w:hAnsiTheme="minorHAnsi" w:cstheme="minorHAnsi"/>
      <w:color w:val="0000FF"/>
      <w:spacing w:val="27"/>
      <w:sz w:val="24"/>
      <w:szCs w:val="24"/>
      <w:u w:val="single" w:color="0000FF"/>
    </w:rPr>
  </w:style>
  <w:style w:type="character" w:customStyle="1" w:styleId="ListLabel421">
    <w:name w:val="ListLabel 421"/>
    <w:qFormat/>
    <w:rsid w:val="00363DB4"/>
    <w:rPr>
      <w:rFonts w:ascii="Times New Roman" w:eastAsia="Cambria" w:hAnsi="Times New Roman" w:cs="Cambria"/>
      <w:spacing w:val="-1"/>
      <w:w w:val="100"/>
      <w:sz w:val="24"/>
      <w:szCs w:val="22"/>
      <w:lang w:val="pt-PT" w:eastAsia="en-US" w:bidi="ar-SA"/>
    </w:rPr>
  </w:style>
  <w:style w:type="character" w:customStyle="1" w:styleId="ListLabel422">
    <w:name w:val="ListLabel 422"/>
    <w:qFormat/>
    <w:rsid w:val="00363DB4"/>
    <w:rPr>
      <w:rFonts w:cs="Symbol"/>
      <w:lang w:val="pt-PT" w:eastAsia="en-US" w:bidi="ar-SA"/>
    </w:rPr>
  </w:style>
  <w:style w:type="character" w:customStyle="1" w:styleId="ListLabel423">
    <w:name w:val="ListLabel 423"/>
    <w:qFormat/>
    <w:rsid w:val="00363DB4"/>
    <w:rPr>
      <w:rFonts w:cs="Symbol"/>
      <w:lang w:val="pt-PT" w:eastAsia="en-US" w:bidi="ar-SA"/>
    </w:rPr>
  </w:style>
  <w:style w:type="character" w:customStyle="1" w:styleId="ListLabel424">
    <w:name w:val="ListLabel 424"/>
    <w:qFormat/>
    <w:rsid w:val="00363DB4"/>
    <w:rPr>
      <w:rFonts w:cs="Symbol"/>
      <w:lang w:val="pt-PT" w:eastAsia="en-US" w:bidi="ar-SA"/>
    </w:rPr>
  </w:style>
  <w:style w:type="character" w:customStyle="1" w:styleId="ListLabel425">
    <w:name w:val="ListLabel 425"/>
    <w:qFormat/>
    <w:rsid w:val="00363DB4"/>
    <w:rPr>
      <w:rFonts w:cs="Symbol"/>
      <w:lang w:val="pt-PT" w:eastAsia="en-US" w:bidi="ar-SA"/>
    </w:rPr>
  </w:style>
  <w:style w:type="character" w:customStyle="1" w:styleId="ListLabel426">
    <w:name w:val="ListLabel 426"/>
    <w:qFormat/>
    <w:rsid w:val="00363DB4"/>
    <w:rPr>
      <w:rFonts w:cs="Symbol"/>
      <w:lang w:val="pt-PT" w:eastAsia="en-US" w:bidi="ar-SA"/>
    </w:rPr>
  </w:style>
  <w:style w:type="character" w:customStyle="1" w:styleId="ListLabel427">
    <w:name w:val="ListLabel 427"/>
    <w:qFormat/>
    <w:rsid w:val="00363DB4"/>
    <w:rPr>
      <w:rFonts w:cs="Symbol"/>
      <w:lang w:val="pt-PT" w:eastAsia="en-US" w:bidi="ar-SA"/>
    </w:rPr>
  </w:style>
  <w:style w:type="character" w:customStyle="1" w:styleId="ListLabel428">
    <w:name w:val="ListLabel 428"/>
    <w:qFormat/>
    <w:rsid w:val="00363DB4"/>
    <w:rPr>
      <w:rFonts w:cs="Symbol"/>
      <w:lang w:val="pt-PT" w:eastAsia="en-US" w:bidi="ar-SA"/>
    </w:rPr>
  </w:style>
  <w:style w:type="character" w:customStyle="1" w:styleId="ListLabel429">
    <w:name w:val="ListLabel 429"/>
    <w:qFormat/>
    <w:rsid w:val="00363DB4"/>
    <w:rPr>
      <w:rFonts w:cs="Symbol"/>
      <w:lang w:val="pt-PT" w:eastAsia="en-US" w:bidi="ar-SA"/>
    </w:rPr>
  </w:style>
  <w:style w:type="character" w:customStyle="1" w:styleId="ListLabel430">
    <w:name w:val="ListLabel 430"/>
    <w:qFormat/>
    <w:rsid w:val="00363DB4"/>
    <w:rPr>
      <w:lang w:val="pt-PT" w:eastAsia="en-US" w:bidi="ar-SA"/>
    </w:rPr>
  </w:style>
  <w:style w:type="character" w:customStyle="1" w:styleId="ListLabel431">
    <w:name w:val="ListLabel 431"/>
    <w:qFormat/>
    <w:rsid w:val="00363DB4"/>
    <w:rPr>
      <w:rFonts w:ascii="Times New Roman" w:eastAsia="Cambria" w:hAnsi="Times New Roman" w:cs="Cambria"/>
      <w:w w:val="100"/>
      <w:sz w:val="24"/>
      <w:szCs w:val="22"/>
      <w:lang w:val="pt-PT" w:eastAsia="en-US" w:bidi="ar-SA"/>
    </w:rPr>
  </w:style>
  <w:style w:type="character" w:customStyle="1" w:styleId="ListLabel432">
    <w:name w:val="ListLabel 432"/>
    <w:qFormat/>
    <w:rsid w:val="00363DB4"/>
    <w:rPr>
      <w:rFonts w:ascii="Times New Roman" w:eastAsia="Cambria" w:hAnsi="Times New Roman" w:cs="Cambria"/>
      <w:spacing w:val="-3"/>
      <w:w w:val="100"/>
      <w:sz w:val="24"/>
      <w:szCs w:val="22"/>
      <w:lang w:val="pt-PT" w:eastAsia="en-US" w:bidi="ar-SA"/>
    </w:rPr>
  </w:style>
  <w:style w:type="character" w:customStyle="1" w:styleId="ListLabel433">
    <w:name w:val="ListLabel 433"/>
    <w:qFormat/>
    <w:rsid w:val="00363DB4"/>
    <w:rPr>
      <w:rFonts w:eastAsia="Cambria" w:cs="Times New Roman"/>
      <w:sz w:val="24"/>
      <w:lang w:val="pt-PT" w:eastAsia="en-US" w:bidi="ar-SA"/>
    </w:rPr>
  </w:style>
  <w:style w:type="character" w:customStyle="1" w:styleId="ListLabel434">
    <w:name w:val="ListLabel 434"/>
    <w:qFormat/>
    <w:rsid w:val="00363DB4"/>
    <w:rPr>
      <w:rFonts w:cs="Symbol"/>
      <w:lang w:val="pt-PT" w:eastAsia="en-US" w:bidi="ar-SA"/>
    </w:rPr>
  </w:style>
  <w:style w:type="character" w:customStyle="1" w:styleId="ListLabel435">
    <w:name w:val="ListLabel 435"/>
    <w:qFormat/>
    <w:rsid w:val="00363DB4"/>
    <w:rPr>
      <w:rFonts w:cs="Symbol"/>
      <w:lang w:val="pt-PT" w:eastAsia="en-US" w:bidi="ar-SA"/>
    </w:rPr>
  </w:style>
  <w:style w:type="character" w:customStyle="1" w:styleId="ListLabel436">
    <w:name w:val="ListLabel 436"/>
    <w:qFormat/>
    <w:rsid w:val="00363DB4"/>
    <w:rPr>
      <w:rFonts w:cs="Symbol"/>
      <w:lang w:val="pt-PT" w:eastAsia="en-US" w:bidi="ar-SA"/>
    </w:rPr>
  </w:style>
  <w:style w:type="character" w:customStyle="1" w:styleId="ListLabel437">
    <w:name w:val="ListLabel 437"/>
    <w:qFormat/>
    <w:rsid w:val="00363DB4"/>
    <w:rPr>
      <w:rFonts w:cs="Symbol"/>
      <w:lang w:val="pt-PT" w:eastAsia="en-US" w:bidi="ar-SA"/>
    </w:rPr>
  </w:style>
  <w:style w:type="character" w:customStyle="1" w:styleId="ListLabel438">
    <w:name w:val="ListLabel 438"/>
    <w:qFormat/>
    <w:rsid w:val="00363DB4"/>
    <w:rPr>
      <w:rFonts w:cs="Symbol"/>
      <w:lang w:val="pt-PT" w:eastAsia="en-US" w:bidi="ar-SA"/>
    </w:rPr>
  </w:style>
  <w:style w:type="character" w:customStyle="1" w:styleId="ListLabel439">
    <w:name w:val="ListLabel 439"/>
    <w:qFormat/>
    <w:rsid w:val="00363DB4"/>
    <w:rPr>
      <w:lang w:val="pt-PT" w:eastAsia="en-US" w:bidi="ar-SA"/>
    </w:rPr>
  </w:style>
  <w:style w:type="character" w:customStyle="1" w:styleId="ListLabel440">
    <w:name w:val="ListLabel 440"/>
    <w:qFormat/>
    <w:rsid w:val="00363DB4"/>
    <w:rPr>
      <w:rFonts w:ascii="Times New Roman" w:eastAsia="Cambria" w:hAnsi="Times New Roman" w:cs="Cambria"/>
      <w:w w:val="100"/>
      <w:sz w:val="24"/>
      <w:szCs w:val="22"/>
      <w:lang w:val="pt-PT" w:eastAsia="en-US" w:bidi="ar-SA"/>
    </w:rPr>
  </w:style>
  <w:style w:type="character" w:customStyle="1" w:styleId="ListLabel441">
    <w:name w:val="ListLabel 441"/>
    <w:qFormat/>
    <w:rsid w:val="00363DB4"/>
    <w:rPr>
      <w:rFonts w:ascii="Times New Roman" w:eastAsia="Cambria" w:hAnsi="Times New Roman" w:cs="Cambria"/>
      <w:spacing w:val="-2"/>
      <w:w w:val="100"/>
      <w:sz w:val="24"/>
      <w:szCs w:val="22"/>
      <w:lang w:val="pt-PT" w:eastAsia="en-US" w:bidi="ar-SA"/>
    </w:rPr>
  </w:style>
  <w:style w:type="character" w:customStyle="1" w:styleId="ListLabel442">
    <w:name w:val="ListLabel 442"/>
    <w:qFormat/>
    <w:rsid w:val="00363DB4"/>
    <w:rPr>
      <w:rFonts w:cs="Symbol"/>
      <w:lang w:val="pt-PT" w:eastAsia="en-US" w:bidi="ar-SA"/>
    </w:rPr>
  </w:style>
  <w:style w:type="character" w:customStyle="1" w:styleId="ListLabel443">
    <w:name w:val="ListLabel 443"/>
    <w:qFormat/>
    <w:rsid w:val="00363DB4"/>
    <w:rPr>
      <w:rFonts w:cs="Symbol"/>
      <w:lang w:val="pt-PT" w:eastAsia="en-US" w:bidi="ar-SA"/>
    </w:rPr>
  </w:style>
  <w:style w:type="character" w:customStyle="1" w:styleId="ListLabel444">
    <w:name w:val="ListLabel 444"/>
    <w:qFormat/>
    <w:rsid w:val="00363DB4"/>
    <w:rPr>
      <w:rFonts w:cs="Symbol"/>
      <w:lang w:val="pt-PT" w:eastAsia="en-US" w:bidi="ar-SA"/>
    </w:rPr>
  </w:style>
  <w:style w:type="character" w:customStyle="1" w:styleId="ListLabel445">
    <w:name w:val="ListLabel 445"/>
    <w:qFormat/>
    <w:rsid w:val="00363DB4"/>
    <w:rPr>
      <w:rFonts w:cs="Symbol"/>
      <w:lang w:val="pt-PT" w:eastAsia="en-US" w:bidi="ar-SA"/>
    </w:rPr>
  </w:style>
  <w:style w:type="character" w:customStyle="1" w:styleId="ListLabel446">
    <w:name w:val="ListLabel 446"/>
    <w:qFormat/>
    <w:rsid w:val="00363DB4"/>
    <w:rPr>
      <w:rFonts w:cs="Symbol"/>
      <w:lang w:val="pt-PT" w:eastAsia="en-US" w:bidi="ar-SA"/>
    </w:rPr>
  </w:style>
  <w:style w:type="character" w:customStyle="1" w:styleId="ListLabel447">
    <w:name w:val="ListLabel 447"/>
    <w:qFormat/>
    <w:rsid w:val="00363DB4"/>
    <w:rPr>
      <w:rFonts w:cs="Symbol"/>
      <w:lang w:val="pt-PT" w:eastAsia="en-US" w:bidi="ar-SA"/>
    </w:rPr>
  </w:style>
  <w:style w:type="character" w:customStyle="1" w:styleId="ListLabel448">
    <w:name w:val="ListLabel 448"/>
    <w:qFormat/>
    <w:rsid w:val="00363DB4"/>
    <w:rPr>
      <w:rFonts w:ascii="Times New Roman" w:eastAsia="Cambria" w:hAnsi="Times New Roman" w:cs="Cambria"/>
      <w:spacing w:val="-1"/>
      <w:w w:val="100"/>
      <w:sz w:val="24"/>
      <w:szCs w:val="22"/>
      <w:lang w:val="pt-PT" w:eastAsia="en-US" w:bidi="ar-SA"/>
    </w:rPr>
  </w:style>
  <w:style w:type="character" w:customStyle="1" w:styleId="ListLabel449">
    <w:name w:val="ListLabel 449"/>
    <w:qFormat/>
    <w:rsid w:val="00363DB4"/>
    <w:rPr>
      <w:rFonts w:cs="Symbol"/>
      <w:lang w:val="pt-PT" w:eastAsia="en-US" w:bidi="ar-SA"/>
    </w:rPr>
  </w:style>
  <w:style w:type="character" w:customStyle="1" w:styleId="ListLabel450">
    <w:name w:val="ListLabel 450"/>
    <w:qFormat/>
    <w:rsid w:val="00363DB4"/>
    <w:rPr>
      <w:rFonts w:cs="Symbol"/>
      <w:lang w:val="pt-PT" w:eastAsia="en-US" w:bidi="ar-SA"/>
    </w:rPr>
  </w:style>
  <w:style w:type="character" w:customStyle="1" w:styleId="ListLabel451">
    <w:name w:val="ListLabel 451"/>
    <w:qFormat/>
    <w:rsid w:val="00363DB4"/>
    <w:rPr>
      <w:rFonts w:cs="Symbol"/>
      <w:lang w:val="pt-PT" w:eastAsia="en-US" w:bidi="ar-SA"/>
    </w:rPr>
  </w:style>
  <w:style w:type="character" w:customStyle="1" w:styleId="ListLabel452">
    <w:name w:val="ListLabel 452"/>
    <w:qFormat/>
    <w:rsid w:val="00363DB4"/>
    <w:rPr>
      <w:rFonts w:cs="Symbol"/>
      <w:lang w:val="pt-PT" w:eastAsia="en-US" w:bidi="ar-SA"/>
    </w:rPr>
  </w:style>
  <w:style w:type="character" w:customStyle="1" w:styleId="ListLabel453">
    <w:name w:val="ListLabel 453"/>
    <w:qFormat/>
    <w:rsid w:val="00363DB4"/>
    <w:rPr>
      <w:rFonts w:cs="Symbol"/>
      <w:lang w:val="pt-PT" w:eastAsia="en-US" w:bidi="ar-SA"/>
    </w:rPr>
  </w:style>
  <w:style w:type="character" w:customStyle="1" w:styleId="ListLabel454">
    <w:name w:val="ListLabel 454"/>
    <w:qFormat/>
    <w:rsid w:val="00363DB4"/>
    <w:rPr>
      <w:rFonts w:cs="Symbol"/>
      <w:lang w:val="pt-PT" w:eastAsia="en-US" w:bidi="ar-SA"/>
    </w:rPr>
  </w:style>
  <w:style w:type="character" w:customStyle="1" w:styleId="ListLabel455">
    <w:name w:val="ListLabel 455"/>
    <w:qFormat/>
    <w:rsid w:val="00363DB4"/>
    <w:rPr>
      <w:rFonts w:cs="Symbol"/>
      <w:lang w:val="pt-PT" w:eastAsia="en-US" w:bidi="ar-SA"/>
    </w:rPr>
  </w:style>
  <w:style w:type="character" w:customStyle="1" w:styleId="ListLabel456">
    <w:name w:val="ListLabel 456"/>
    <w:qFormat/>
    <w:rsid w:val="00363DB4"/>
    <w:rPr>
      <w:rFonts w:cs="Symbol"/>
      <w:lang w:val="pt-PT" w:eastAsia="en-US" w:bidi="ar-SA"/>
    </w:rPr>
  </w:style>
  <w:style w:type="character" w:customStyle="1" w:styleId="ListLabel457">
    <w:name w:val="ListLabel 457"/>
    <w:qFormat/>
    <w:rsid w:val="00363DB4"/>
    <w:rPr>
      <w:lang w:val="pt-PT" w:eastAsia="en-US" w:bidi="ar-SA"/>
    </w:rPr>
  </w:style>
  <w:style w:type="character" w:customStyle="1" w:styleId="ListLabel458">
    <w:name w:val="ListLabel 458"/>
    <w:qFormat/>
    <w:rsid w:val="00363DB4"/>
    <w:rPr>
      <w:lang w:val="pt-PT" w:eastAsia="en-US" w:bidi="ar-SA"/>
    </w:rPr>
  </w:style>
  <w:style w:type="character" w:customStyle="1" w:styleId="ListLabel459">
    <w:name w:val="ListLabel 459"/>
    <w:qFormat/>
    <w:rsid w:val="00363DB4"/>
    <w:rPr>
      <w:rFonts w:ascii="Times New Roman" w:eastAsia="Cambria" w:hAnsi="Times New Roman" w:cs="Cambria"/>
      <w:w w:val="100"/>
      <w:sz w:val="24"/>
      <w:szCs w:val="22"/>
      <w:lang w:val="pt-PT" w:eastAsia="en-US" w:bidi="ar-SA"/>
    </w:rPr>
  </w:style>
  <w:style w:type="character" w:customStyle="1" w:styleId="ListLabel460">
    <w:name w:val="ListLabel 460"/>
    <w:qFormat/>
    <w:rsid w:val="00363DB4"/>
    <w:rPr>
      <w:rFonts w:ascii="Times New Roman" w:eastAsia="Cambria" w:hAnsi="Times New Roman" w:cs="Cambria"/>
      <w:spacing w:val="-2"/>
      <w:w w:val="100"/>
      <w:sz w:val="24"/>
      <w:szCs w:val="22"/>
      <w:lang w:val="pt-PT" w:eastAsia="en-US" w:bidi="ar-SA"/>
    </w:rPr>
  </w:style>
  <w:style w:type="character" w:customStyle="1" w:styleId="ListLabel461">
    <w:name w:val="ListLabel 461"/>
    <w:qFormat/>
    <w:rsid w:val="00363DB4"/>
    <w:rPr>
      <w:rFonts w:cs="Symbol"/>
      <w:lang w:val="pt-PT" w:eastAsia="en-US" w:bidi="ar-SA"/>
    </w:rPr>
  </w:style>
  <w:style w:type="character" w:customStyle="1" w:styleId="ListLabel462">
    <w:name w:val="ListLabel 462"/>
    <w:qFormat/>
    <w:rsid w:val="00363DB4"/>
    <w:rPr>
      <w:rFonts w:cs="Symbol"/>
      <w:lang w:val="pt-PT" w:eastAsia="en-US" w:bidi="ar-SA"/>
    </w:rPr>
  </w:style>
  <w:style w:type="character" w:customStyle="1" w:styleId="ListLabel463">
    <w:name w:val="ListLabel 463"/>
    <w:qFormat/>
    <w:rsid w:val="00363DB4"/>
    <w:rPr>
      <w:rFonts w:cs="Symbol"/>
      <w:lang w:val="pt-PT" w:eastAsia="en-US" w:bidi="ar-SA"/>
    </w:rPr>
  </w:style>
  <w:style w:type="character" w:customStyle="1" w:styleId="ListLabel464">
    <w:name w:val="ListLabel 464"/>
    <w:qFormat/>
    <w:rsid w:val="00363DB4"/>
    <w:rPr>
      <w:rFonts w:cs="Symbol"/>
      <w:lang w:val="pt-PT" w:eastAsia="en-US" w:bidi="ar-SA"/>
    </w:rPr>
  </w:style>
  <w:style w:type="character" w:customStyle="1" w:styleId="ListLabel465">
    <w:name w:val="ListLabel 465"/>
    <w:qFormat/>
    <w:rsid w:val="00363DB4"/>
    <w:rPr>
      <w:rFonts w:cs="Symbol"/>
      <w:lang w:val="pt-PT" w:eastAsia="en-US" w:bidi="ar-SA"/>
    </w:rPr>
  </w:style>
  <w:style w:type="character" w:customStyle="1" w:styleId="ListLabel466">
    <w:name w:val="ListLabel 466"/>
    <w:qFormat/>
    <w:rsid w:val="00363DB4"/>
    <w:rPr>
      <w:rFonts w:ascii="Times New Roman" w:eastAsia="Cambria" w:hAnsi="Times New Roman" w:cs="Cambria"/>
      <w:spacing w:val="-1"/>
      <w:w w:val="100"/>
      <w:sz w:val="24"/>
      <w:szCs w:val="22"/>
      <w:lang w:val="pt-PT" w:eastAsia="en-US" w:bidi="ar-SA"/>
    </w:rPr>
  </w:style>
  <w:style w:type="character" w:customStyle="1" w:styleId="ListLabel467">
    <w:name w:val="ListLabel 467"/>
    <w:qFormat/>
    <w:rsid w:val="00363DB4"/>
    <w:rPr>
      <w:rFonts w:cs="Symbol"/>
      <w:lang w:val="pt-PT" w:eastAsia="en-US" w:bidi="ar-SA"/>
    </w:rPr>
  </w:style>
  <w:style w:type="character" w:customStyle="1" w:styleId="ListLabel468">
    <w:name w:val="ListLabel 468"/>
    <w:qFormat/>
    <w:rsid w:val="00363DB4"/>
    <w:rPr>
      <w:rFonts w:cs="Symbol"/>
      <w:lang w:val="pt-PT" w:eastAsia="en-US" w:bidi="ar-SA"/>
    </w:rPr>
  </w:style>
  <w:style w:type="character" w:customStyle="1" w:styleId="ListLabel469">
    <w:name w:val="ListLabel 469"/>
    <w:qFormat/>
    <w:rsid w:val="00363DB4"/>
    <w:rPr>
      <w:rFonts w:cs="Symbol"/>
      <w:lang w:val="pt-PT" w:eastAsia="en-US" w:bidi="ar-SA"/>
    </w:rPr>
  </w:style>
  <w:style w:type="character" w:customStyle="1" w:styleId="ListLabel470">
    <w:name w:val="ListLabel 470"/>
    <w:qFormat/>
    <w:rsid w:val="00363DB4"/>
    <w:rPr>
      <w:rFonts w:cs="Symbol"/>
      <w:lang w:val="pt-PT" w:eastAsia="en-US" w:bidi="ar-SA"/>
    </w:rPr>
  </w:style>
  <w:style w:type="character" w:customStyle="1" w:styleId="ListLabel471">
    <w:name w:val="ListLabel 471"/>
    <w:qFormat/>
    <w:rsid w:val="00363DB4"/>
    <w:rPr>
      <w:rFonts w:cs="Symbol"/>
      <w:lang w:val="pt-PT" w:eastAsia="en-US" w:bidi="ar-SA"/>
    </w:rPr>
  </w:style>
  <w:style w:type="character" w:customStyle="1" w:styleId="ListLabel472">
    <w:name w:val="ListLabel 472"/>
    <w:qFormat/>
    <w:rsid w:val="00363DB4"/>
    <w:rPr>
      <w:rFonts w:cs="Symbol"/>
      <w:lang w:val="pt-PT" w:eastAsia="en-US" w:bidi="ar-SA"/>
    </w:rPr>
  </w:style>
  <w:style w:type="character" w:customStyle="1" w:styleId="ListLabel473">
    <w:name w:val="ListLabel 473"/>
    <w:qFormat/>
    <w:rsid w:val="00363DB4"/>
    <w:rPr>
      <w:rFonts w:cs="Symbol"/>
      <w:lang w:val="pt-PT" w:eastAsia="en-US" w:bidi="ar-SA"/>
    </w:rPr>
  </w:style>
  <w:style w:type="character" w:customStyle="1" w:styleId="ListLabel474">
    <w:name w:val="ListLabel 474"/>
    <w:qFormat/>
    <w:rsid w:val="00363DB4"/>
    <w:rPr>
      <w:rFonts w:cs="Symbol"/>
      <w:lang w:val="pt-PT" w:eastAsia="en-US" w:bidi="ar-SA"/>
    </w:rPr>
  </w:style>
  <w:style w:type="character" w:customStyle="1" w:styleId="ListLabel475">
    <w:name w:val="ListLabel 475"/>
    <w:qFormat/>
    <w:rsid w:val="00363DB4"/>
    <w:rPr>
      <w:lang w:val="pt-PT" w:eastAsia="en-US" w:bidi="ar-SA"/>
    </w:rPr>
  </w:style>
  <w:style w:type="character" w:customStyle="1" w:styleId="ListLabel476">
    <w:name w:val="ListLabel 476"/>
    <w:qFormat/>
    <w:rsid w:val="00363DB4"/>
    <w:rPr>
      <w:rFonts w:ascii="Cambria" w:eastAsia="Cambria" w:hAnsi="Cambria" w:cs="Cambria"/>
      <w:w w:val="100"/>
      <w:sz w:val="24"/>
      <w:szCs w:val="22"/>
      <w:lang w:val="pt-PT" w:eastAsia="en-US" w:bidi="ar-SA"/>
    </w:rPr>
  </w:style>
  <w:style w:type="character" w:customStyle="1" w:styleId="ListLabel477">
    <w:name w:val="ListLabel 477"/>
    <w:qFormat/>
    <w:rsid w:val="00363DB4"/>
    <w:rPr>
      <w:rFonts w:cs="Symbol"/>
      <w:lang w:val="pt-PT" w:eastAsia="en-US" w:bidi="ar-SA"/>
    </w:rPr>
  </w:style>
  <w:style w:type="character" w:customStyle="1" w:styleId="ListLabel478">
    <w:name w:val="ListLabel 478"/>
    <w:qFormat/>
    <w:rsid w:val="00363DB4"/>
    <w:rPr>
      <w:rFonts w:cs="Symbol"/>
      <w:lang w:val="pt-PT" w:eastAsia="en-US" w:bidi="ar-SA"/>
    </w:rPr>
  </w:style>
  <w:style w:type="character" w:customStyle="1" w:styleId="ListLabel479">
    <w:name w:val="ListLabel 479"/>
    <w:qFormat/>
    <w:rsid w:val="00363DB4"/>
    <w:rPr>
      <w:rFonts w:cs="Symbol"/>
      <w:lang w:val="pt-PT" w:eastAsia="en-US" w:bidi="ar-SA"/>
    </w:rPr>
  </w:style>
  <w:style w:type="character" w:customStyle="1" w:styleId="ListLabel480">
    <w:name w:val="ListLabel 480"/>
    <w:qFormat/>
    <w:rsid w:val="00363DB4"/>
    <w:rPr>
      <w:rFonts w:cs="Symbol"/>
      <w:lang w:val="pt-PT" w:eastAsia="en-US" w:bidi="ar-SA"/>
    </w:rPr>
  </w:style>
  <w:style w:type="character" w:customStyle="1" w:styleId="ListLabel481">
    <w:name w:val="ListLabel 481"/>
    <w:qFormat/>
    <w:rsid w:val="00363DB4"/>
    <w:rPr>
      <w:rFonts w:cs="Symbol"/>
      <w:lang w:val="pt-PT" w:eastAsia="en-US" w:bidi="ar-SA"/>
    </w:rPr>
  </w:style>
  <w:style w:type="character" w:customStyle="1" w:styleId="ListLabel482">
    <w:name w:val="ListLabel 482"/>
    <w:qFormat/>
    <w:rsid w:val="00363DB4"/>
    <w:rPr>
      <w:rFonts w:cs="Symbol"/>
      <w:lang w:val="pt-PT" w:eastAsia="en-US" w:bidi="ar-SA"/>
    </w:rPr>
  </w:style>
  <w:style w:type="character" w:customStyle="1" w:styleId="ListLabel483">
    <w:name w:val="ListLabel 483"/>
    <w:qFormat/>
    <w:rsid w:val="00363DB4"/>
    <w:rPr>
      <w:rFonts w:cs="Symbol"/>
      <w:lang w:val="pt-PT" w:eastAsia="en-US" w:bidi="ar-SA"/>
    </w:rPr>
  </w:style>
  <w:style w:type="character" w:customStyle="1" w:styleId="ListLabel484">
    <w:name w:val="ListLabel 484"/>
    <w:qFormat/>
    <w:rsid w:val="00363DB4"/>
    <w:rPr>
      <w:rFonts w:ascii="Cambria" w:eastAsia="Cambria" w:hAnsi="Cambria" w:cs="Cambria"/>
      <w:b/>
      <w:bCs/>
      <w:spacing w:val="0"/>
      <w:w w:val="100"/>
      <w:sz w:val="24"/>
      <w:szCs w:val="22"/>
      <w:lang w:val="pt-PT" w:eastAsia="en-US" w:bidi="ar-SA"/>
    </w:rPr>
  </w:style>
  <w:style w:type="character" w:customStyle="1" w:styleId="ListLabel485">
    <w:name w:val="ListLabel 485"/>
    <w:qFormat/>
    <w:rsid w:val="00363DB4"/>
    <w:rPr>
      <w:rFonts w:ascii="Cambria" w:eastAsia="Cambria" w:hAnsi="Cambria" w:cs="Cambria"/>
      <w:w w:val="100"/>
      <w:sz w:val="24"/>
      <w:szCs w:val="22"/>
      <w:lang w:val="pt-PT" w:eastAsia="en-US" w:bidi="ar-SA"/>
    </w:rPr>
  </w:style>
  <w:style w:type="character" w:customStyle="1" w:styleId="ListLabel486">
    <w:name w:val="ListLabel 486"/>
    <w:qFormat/>
    <w:rsid w:val="00363DB4"/>
    <w:rPr>
      <w:rFonts w:ascii="Cambria" w:eastAsia="Cambria" w:hAnsi="Cambria" w:cs="Cambria"/>
      <w:w w:val="100"/>
      <w:sz w:val="24"/>
      <w:szCs w:val="22"/>
      <w:lang w:val="pt-PT" w:eastAsia="en-US" w:bidi="ar-SA"/>
    </w:rPr>
  </w:style>
  <w:style w:type="character" w:customStyle="1" w:styleId="ListLabel487">
    <w:name w:val="ListLabel 487"/>
    <w:qFormat/>
    <w:rsid w:val="00363DB4"/>
    <w:rPr>
      <w:rFonts w:eastAsia="Cambria" w:cs="Cambria"/>
      <w:spacing w:val="-2"/>
      <w:w w:val="100"/>
      <w:sz w:val="24"/>
      <w:szCs w:val="22"/>
      <w:lang w:val="pt-PT" w:eastAsia="en-US" w:bidi="ar-SA"/>
    </w:rPr>
  </w:style>
  <w:style w:type="character" w:customStyle="1" w:styleId="ListLabel488">
    <w:name w:val="ListLabel 488"/>
    <w:qFormat/>
    <w:rsid w:val="00363DB4"/>
    <w:rPr>
      <w:rFonts w:cs="Symbol"/>
      <w:lang w:val="pt-PT" w:eastAsia="en-US" w:bidi="ar-SA"/>
    </w:rPr>
  </w:style>
  <w:style w:type="character" w:customStyle="1" w:styleId="ListLabel489">
    <w:name w:val="ListLabel 489"/>
    <w:qFormat/>
    <w:rsid w:val="00363DB4"/>
    <w:rPr>
      <w:rFonts w:cs="Symbol"/>
      <w:lang w:val="pt-PT" w:eastAsia="en-US" w:bidi="ar-SA"/>
    </w:rPr>
  </w:style>
  <w:style w:type="character" w:customStyle="1" w:styleId="ListLabel490">
    <w:name w:val="ListLabel 490"/>
    <w:qFormat/>
    <w:rsid w:val="00363DB4"/>
    <w:rPr>
      <w:rFonts w:cs="Symbol"/>
      <w:lang w:val="pt-PT" w:eastAsia="en-US" w:bidi="ar-SA"/>
    </w:rPr>
  </w:style>
  <w:style w:type="character" w:customStyle="1" w:styleId="ListLabel491">
    <w:name w:val="ListLabel 491"/>
    <w:qFormat/>
    <w:rsid w:val="00363DB4"/>
    <w:rPr>
      <w:rFonts w:cs="Symbol"/>
      <w:lang w:val="pt-PT" w:eastAsia="en-US" w:bidi="ar-SA"/>
    </w:rPr>
  </w:style>
  <w:style w:type="character" w:customStyle="1" w:styleId="ListLabel492">
    <w:name w:val="ListLabel 492"/>
    <w:qFormat/>
    <w:rsid w:val="00363DB4"/>
    <w:rPr>
      <w:rFonts w:cs="Symbol"/>
      <w:lang w:val="pt-PT" w:eastAsia="en-US" w:bidi="ar-SA"/>
    </w:rPr>
  </w:style>
  <w:style w:type="character" w:customStyle="1" w:styleId="ListLabel493">
    <w:name w:val="ListLabel 493"/>
    <w:qFormat/>
    <w:rsid w:val="00363DB4"/>
    <w:rPr>
      <w:sz w:val="24"/>
    </w:rPr>
  </w:style>
  <w:style w:type="character" w:customStyle="1" w:styleId="ListLabel494">
    <w:name w:val="ListLabel 494"/>
    <w:qFormat/>
    <w:rsid w:val="00363DB4"/>
    <w:rPr>
      <w:rFonts w:asciiTheme="minorHAnsi" w:hAnsiTheme="minorHAnsi" w:cstheme="minorHAnsi"/>
      <w:color w:val="0000FF"/>
      <w:sz w:val="24"/>
      <w:szCs w:val="24"/>
      <w:u w:val="single" w:color="0000FF"/>
    </w:rPr>
  </w:style>
  <w:style w:type="character" w:customStyle="1" w:styleId="ListLabel495">
    <w:name w:val="ListLabel 495"/>
    <w:qFormat/>
    <w:rsid w:val="00363DB4"/>
    <w:rPr>
      <w:rFonts w:asciiTheme="minorHAnsi" w:hAnsiTheme="minorHAnsi" w:cs="Arial"/>
      <w:color w:val="000000" w:themeColor="text1"/>
      <w:sz w:val="24"/>
      <w:szCs w:val="24"/>
    </w:rPr>
  </w:style>
  <w:style w:type="character" w:customStyle="1" w:styleId="ListLabel496">
    <w:name w:val="ListLabel 496"/>
    <w:qFormat/>
    <w:rsid w:val="00363DB4"/>
    <w:rPr>
      <w:rFonts w:asciiTheme="minorHAnsi" w:hAnsiTheme="minorHAnsi" w:cs="Arial"/>
      <w:color w:val="000000" w:themeColor="text1"/>
      <w:sz w:val="24"/>
      <w:szCs w:val="24"/>
    </w:rPr>
  </w:style>
  <w:style w:type="character" w:customStyle="1" w:styleId="ListLabel497">
    <w:name w:val="ListLabel 497"/>
    <w:qFormat/>
    <w:rsid w:val="00363DB4"/>
    <w:rPr>
      <w:rFonts w:ascii="Times New Roman" w:hAnsi="Times New Roman" w:cstheme="minorHAnsi"/>
      <w:color w:val="0000FF"/>
      <w:spacing w:val="27"/>
      <w:sz w:val="24"/>
      <w:szCs w:val="24"/>
      <w:u w:val="single" w:color="0000FF"/>
    </w:rPr>
  </w:style>
  <w:style w:type="character" w:customStyle="1" w:styleId="ListLabel498">
    <w:name w:val="ListLabel 498"/>
    <w:qFormat/>
    <w:rsid w:val="00363DB4"/>
    <w:rPr>
      <w:rFonts w:ascii="Times New Roman" w:hAnsi="Times New Roman" w:cs="Times New Roman"/>
      <w:sz w:val="24"/>
      <w:szCs w:val="24"/>
    </w:rPr>
  </w:style>
  <w:style w:type="character" w:customStyle="1" w:styleId="ListLabel499">
    <w:name w:val="ListLabel 499"/>
    <w:qFormat/>
    <w:rsid w:val="00363DB4"/>
    <w:rPr>
      <w:rFonts w:ascii="Times New Roman" w:hAnsi="Times New Roman" w:cs="Times New Roman"/>
      <w:sz w:val="24"/>
      <w:szCs w:val="24"/>
    </w:rPr>
  </w:style>
  <w:style w:type="character" w:customStyle="1" w:styleId="ListLabel500">
    <w:name w:val="ListLabel 500"/>
    <w:qFormat/>
    <w:rsid w:val="00363DB4"/>
    <w:rPr>
      <w:rFonts w:ascii="Times New Roman" w:hAnsi="Times New Roman" w:cs="Arial"/>
      <w:color w:val="000000" w:themeColor="text1"/>
      <w:sz w:val="24"/>
      <w:szCs w:val="24"/>
      <w:lang w:eastAsia="ar-SA"/>
    </w:rPr>
  </w:style>
  <w:style w:type="character" w:customStyle="1" w:styleId="ListLabel501">
    <w:name w:val="ListLabel 501"/>
    <w:qFormat/>
    <w:rsid w:val="00363DB4"/>
    <w:rPr>
      <w:rFonts w:asciiTheme="minorHAnsi" w:hAnsiTheme="minorHAnsi" w:cs="Times New Roman"/>
      <w:b/>
      <w:sz w:val="24"/>
      <w:szCs w:val="24"/>
    </w:rPr>
  </w:style>
  <w:style w:type="character" w:customStyle="1" w:styleId="ListLabel502">
    <w:name w:val="ListLabel 502"/>
    <w:qFormat/>
    <w:rsid w:val="00363DB4"/>
    <w:rPr>
      <w:rFonts w:ascii="Times New Roman" w:eastAsia="Cambria" w:hAnsi="Times New Roman" w:cs="Cambria"/>
      <w:spacing w:val="-1"/>
      <w:w w:val="100"/>
      <w:sz w:val="24"/>
      <w:szCs w:val="22"/>
      <w:lang w:val="pt-PT" w:eastAsia="en-US" w:bidi="ar-SA"/>
    </w:rPr>
  </w:style>
  <w:style w:type="character" w:customStyle="1" w:styleId="ListLabel503">
    <w:name w:val="ListLabel 503"/>
    <w:qFormat/>
    <w:rsid w:val="00363DB4"/>
    <w:rPr>
      <w:rFonts w:cs="Symbol"/>
      <w:lang w:val="pt-PT" w:eastAsia="en-US" w:bidi="ar-SA"/>
    </w:rPr>
  </w:style>
  <w:style w:type="character" w:customStyle="1" w:styleId="ListLabel504">
    <w:name w:val="ListLabel 504"/>
    <w:qFormat/>
    <w:rsid w:val="00363DB4"/>
    <w:rPr>
      <w:rFonts w:cs="Symbol"/>
      <w:lang w:val="pt-PT" w:eastAsia="en-US" w:bidi="ar-SA"/>
    </w:rPr>
  </w:style>
  <w:style w:type="character" w:customStyle="1" w:styleId="ListLabel505">
    <w:name w:val="ListLabel 505"/>
    <w:qFormat/>
    <w:rsid w:val="00363DB4"/>
    <w:rPr>
      <w:rFonts w:cs="Symbol"/>
      <w:lang w:val="pt-PT" w:eastAsia="en-US" w:bidi="ar-SA"/>
    </w:rPr>
  </w:style>
  <w:style w:type="character" w:customStyle="1" w:styleId="ListLabel506">
    <w:name w:val="ListLabel 506"/>
    <w:qFormat/>
    <w:rsid w:val="00363DB4"/>
    <w:rPr>
      <w:rFonts w:cs="Symbol"/>
      <w:lang w:val="pt-PT" w:eastAsia="en-US" w:bidi="ar-SA"/>
    </w:rPr>
  </w:style>
  <w:style w:type="character" w:customStyle="1" w:styleId="ListLabel507">
    <w:name w:val="ListLabel 507"/>
    <w:qFormat/>
    <w:rsid w:val="00363DB4"/>
    <w:rPr>
      <w:rFonts w:cs="Symbol"/>
      <w:lang w:val="pt-PT" w:eastAsia="en-US" w:bidi="ar-SA"/>
    </w:rPr>
  </w:style>
  <w:style w:type="character" w:customStyle="1" w:styleId="ListLabel508">
    <w:name w:val="ListLabel 508"/>
    <w:qFormat/>
    <w:rsid w:val="00363DB4"/>
    <w:rPr>
      <w:rFonts w:cs="Symbol"/>
      <w:lang w:val="pt-PT" w:eastAsia="en-US" w:bidi="ar-SA"/>
    </w:rPr>
  </w:style>
  <w:style w:type="character" w:customStyle="1" w:styleId="ListLabel509">
    <w:name w:val="ListLabel 509"/>
    <w:qFormat/>
    <w:rsid w:val="00363DB4"/>
    <w:rPr>
      <w:rFonts w:cs="Symbol"/>
      <w:lang w:val="pt-PT" w:eastAsia="en-US" w:bidi="ar-SA"/>
    </w:rPr>
  </w:style>
  <w:style w:type="character" w:customStyle="1" w:styleId="ListLabel510">
    <w:name w:val="ListLabel 510"/>
    <w:qFormat/>
    <w:rsid w:val="00363DB4"/>
    <w:rPr>
      <w:rFonts w:cs="Symbol"/>
      <w:lang w:val="pt-PT" w:eastAsia="en-US" w:bidi="ar-SA"/>
    </w:rPr>
  </w:style>
  <w:style w:type="character" w:customStyle="1" w:styleId="ListLabel511">
    <w:name w:val="ListLabel 511"/>
    <w:qFormat/>
    <w:rsid w:val="00363DB4"/>
    <w:rPr>
      <w:lang w:val="pt-PT" w:eastAsia="en-US" w:bidi="ar-SA"/>
    </w:rPr>
  </w:style>
  <w:style w:type="character" w:customStyle="1" w:styleId="ListLabel512">
    <w:name w:val="ListLabel 512"/>
    <w:qFormat/>
    <w:rsid w:val="00363DB4"/>
    <w:rPr>
      <w:rFonts w:ascii="Times New Roman" w:eastAsia="Cambria" w:hAnsi="Times New Roman" w:cs="Cambria"/>
      <w:w w:val="100"/>
      <w:sz w:val="24"/>
      <w:szCs w:val="22"/>
      <w:lang w:val="pt-PT" w:eastAsia="en-US" w:bidi="ar-SA"/>
    </w:rPr>
  </w:style>
  <w:style w:type="character" w:customStyle="1" w:styleId="ListLabel513">
    <w:name w:val="ListLabel 513"/>
    <w:qFormat/>
    <w:rsid w:val="00363DB4"/>
    <w:rPr>
      <w:rFonts w:ascii="Times New Roman" w:eastAsia="Cambria" w:hAnsi="Times New Roman" w:cs="Cambria"/>
      <w:spacing w:val="-3"/>
      <w:w w:val="100"/>
      <w:sz w:val="24"/>
      <w:szCs w:val="22"/>
      <w:lang w:val="pt-PT" w:eastAsia="en-US" w:bidi="ar-SA"/>
    </w:rPr>
  </w:style>
  <w:style w:type="character" w:customStyle="1" w:styleId="ListLabel514">
    <w:name w:val="ListLabel 514"/>
    <w:qFormat/>
    <w:rsid w:val="00363DB4"/>
    <w:rPr>
      <w:rFonts w:eastAsia="Cambria" w:cs="Times New Roman"/>
      <w:sz w:val="24"/>
      <w:lang w:val="pt-PT" w:eastAsia="en-US" w:bidi="ar-SA"/>
    </w:rPr>
  </w:style>
  <w:style w:type="character" w:customStyle="1" w:styleId="ListLabel515">
    <w:name w:val="ListLabel 515"/>
    <w:qFormat/>
    <w:rsid w:val="00363DB4"/>
    <w:rPr>
      <w:rFonts w:cs="Symbol"/>
      <w:lang w:val="pt-PT" w:eastAsia="en-US" w:bidi="ar-SA"/>
    </w:rPr>
  </w:style>
  <w:style w:type="character" w:customStyle="1" w:styleId="ListLabel516">
    <w:name w:val="ListLabel 516"/>
    <w:qFormat/>
    <w:rsid w:val="00363DB4"/>
    <w:rPr>
      <w:rFonts w:cs="Symbol"/>
      <w:lang w:val="pt-PT" w:eastAsia="en-US" w:bidi="ar-SA"/>
    </w:rPr>
  </w:style>
  <w:style w:type="character" w:customStyle="1" w:styleId="ListLabel517">
    <w:name w:val="ListLabel 517"/>
    <w:qFormat/>
    <w:rsid w:val="00363DB4"/>
    <w:rPr>
      <w:rFonts w:cs="Symbol"/>
      <w:lang w:val="pt-PT" w:eastAsia="en-US" w:bidi="ar-SA"/>
    </w:rPr>
  </w:style>
  <w:style w:type="character" w:customStyle="1" w:styleId="ListLabel518">
    <w:name w:val="ListLabel 518"/>
    <w:qFormat/>
    <w:rsid w:val="00363DB4"/>
    <w:rPr>
      <w:rFonts w:cs="Symbol"/>
      <w:lang w:val="pt-PT" w:eastAsia="en-US" w:bidi="ar-SA"/>
    </w:rPr>
  </w:style>
  <w:style w:type="character" w:customStyle="1" w:styleId="ListLabel519">
    <w:name w:val="ListLabel 519"/>
    <w:qFormat/>
    <w:rsid w:val="00363DB4"/>
    <w:rPr>
      <w:rFonts w:cs="Symbol"/>
      <w:lang w:val="pt-PT" w:eastAsia="en-US" w:bidi="ar-SA"/>
    </w:rPr>
  </w:style>
  <w:style w:type="character" w:customStyle="1" w:styleId="ListLabel520">
    <w:name w:val="ListLabel 520"/>
    <w:qFormat/>
    <w:rsid w:val="00363DB4"/>
    <w:rPr>
      <w:lang w:val="pt-PT" w:eastAsia="en-US" w:bidi="ar-SA"/>
    </w:rPr>
  </w:style>
  <w:style w:type="character" w:customStyle="1" w:styleId="ListLabel521">
    <w:name w:val="ListLabel 521"/>
    <w:qFormat/>
    <w:rsid w:val="00363DB4"/>
    <w:rPr>
      <w:rFonts w:ascii="Times New Roman" w:eastAsia="Cambria" w:hAnsi="Times New Roman" w:cs="Cambria"/>
      <w:w w:val="100"/>
      <w:sz w:val="24"/>
      <w:szCs w:val="22"/>
      <w:lang w:val="pt-PT" w:eastAsia="en-US" w:bidi="ar-SA"/>
    </w:rPr>
  </w:style>
  <w:style w:type="character" w:customStyle="1" w:styleId="ListLabel522">
    <w:name w:val="ListLabel 522"/>
    <w:qFormat/>
    <w:rsid w:val="00363DB4"/>
    <w:rPr>
      <w:rFonts w:ascii="Times New Roman" w:eastAsia="Cambria" w:hAnsi="Times New Roman" w:cs="Cambria"/>
      <w:spacing w:val="-2"/>
      <w:w w:val="100"/>
      <w:sz w:val="24"/>
      <w:szCs w:val="22"/>
      <w:lang w:val="pt-PT" w:eastAsia="en-US" w:bidi="ar-SA"/>
    </w:rPr>
  </w:style>
  <w:style w:type="character" w:customStyle="1" w:styleId="ListLabel523">
    <w:name w:val="ListLabel 523"/>
    <w:qFormat/>
    <w:rsid w:val="00363DB4"/>
    <w:rPr>
      <w:rFonts w:cs="Symbol"/>
      <w:lang w:val="pt-PT" w:eastAsia="en-US" w:bidi="ar-SA"/>
    </w:rPr>
  </w:style>
  <w:style w:type="character" w:customStyle="1" w:styleId="ListLabel524">
    <w:name w:val="ListLabel 524"/>
    <w:qFormat/>
    <w:rsid w:val="00363DB4"/>
    <w:rPr>
      <w:rFonts w:cs="Symbol"/>
      <w:lang w:val="pt-PT" w:eastAsia="en-US" w:bidi="ar-SA"/>
    </w:rPr>
  </w:style>
  <w:style w:type="character" w:customStyle="1" w:styleId="ListLabel525">
    <w:name w:val="ListLabel 525"/>
    <w:qFormat/>
    <w:rsid w:val="00363DB4"/>
    <w:rPr>
      <w:rFonts w:cs="Symbol"/>
      <w:lang w:val="pt-PT" w:eastAsia="en-US" w:bidi="ar-SA"/>
    </w:rPr>
  </w:style>
  <w:style w:type="character" w:customStyle="1" w:styleId="ListLabel526">
    <w:name w:val="ListLabel 526"/>
    <w:qFormat/>
    <w:rsid w:val="00363DB4"/>
    <w:rPr>
      <w:rFonts w:cs="Symbol"/>
      <w:lang w:val="pt-PT" w:eastAsia="en-US" w:bidi="ar-SA"/>
    </w:rPr>
  </w:style>
  <w:style w:type="character" w:customStyle="1" w:styleId="ListLabel527">
    <w:name w:val="ListLabel 527"/>
    <w:qFormat/>
    <w:rsid w:val="00363DB4"/>
    <w:rPr>
      <w:rFonts w:cs="Symbol"/>
      <w:lang w:val="pt-PT" w:eastAsia="en-US" w:bidi="ar-SA"/>
    </w:rPr>
  </w:style>
  <w:style w:type="character" w:customStyle="1" w:styleId="ListLabel528">
    <w:name w:val="ListLabel 528"/>
    <w:qFormat/>
    <w:rsid w:val="00363DB4"/>
    <w:rPr>
      <w:rFonts w:cs="Symbol"/>
      <w:lang w:val="pt-PT" w:eastAsia="en-US" w:bidi="ar-SA"/>
    </w:rPr>
  </w:style>
  <w:style w:type="character" w:customStyle="1" w:styleId="ListLabel529">
    <w:name w:val="ListLabel 529"/>
    <w:qFormat/>
    <w:rsid w:val="00363DB4"/>
    <w:rPr>
      <w:rFonts w:ascii="Times New Roman" w:eastAsia="Cambria" w:hAnsi="Times New Roman" w:cs="Cambria"/>
      <w:spacing w:val="-1"/>
      <w:w w:val="100"/>
      <w:sz w:val="24"/>
      <w:szCs w:val="22"/>
      <w:lang w:val="pt-PT" w:eastAsia="en-US" w:bidi="ar-SA"/>
    </w:rPr>
  </w:style>
  <w:style w:type="character" w:customStyle="1" w:styleId="ListLabel530">
    <w:name w:val="ListLabel 530"/>
    <w:qFormat/>
    <w:rsid w:val="00363DB4"/>
    <w:rPr>
      <w:rFonts w:cs="Symbol"/>
      <w:lang w:val="pt-PT" w:eastAsia="en-US" w:bidi="ar-SA"/>
    </w:rPr>
  </w:style>
  <w:style w:type="character" w:customStyle="1" w:styleId="ListLabel531">
    <w:name w:val="ListLabel 531"/>
    <w:qFormat/>
    <w:rsid w:val="00363DB4"/>
    <w:rPr>
      <w:rFonts w:cs="Symbol"/>
      <w:lang w:val="pt-PT" w:eastAsia="en-US" w:bidi="ar-SA"/>
    </w:rPr>
  </w:style>
  <w:style w:type="character" w:customStyle="1" w:styleId="ListLabel532">
    <w:name w:val="ListLabel 532"/>
    <w:qFormat/>
    <w:rsid w:val="00363DB4"/>
    <w:rPr>
      <w:rFonts w:cs="Symbol"/>
      <w:lang w:val="pt-PT" w:eastAsia="en-US" w:bidi="ar-SA"/>
    </w:rPr>
  </w:style>
  <w:style w:type="character" w:customStyle="1" w:styleId="ListLabel533">
    <w:name w:val="ListLabel 533"/>
    <w:qFormat/>
    <w:rsid w:val="00363DB4"/>
    <w:rPr>
      <w:rFonts w:cs="Symbol"/>
      <w:lang w:val="pt-PT" w:eastAsia="en-US" w:bidi="ar-SA"/>
    </w:rPr>
  </w:style>
  <w:style w:type="character" w:customStyle="1" w:styleId="ListLabel534">
    <w:name w:val="ListLabel 534"/>
    <w:qFormat/>
    <w:rsid w:val="00363DB4"/>
    <w:rPr>
      <w:rFonts w:cs="Symbol"/>
      <w:lang w:val="pt-PT" w:eastAsia="en-US" w:bidi="ar-SA"/>
    </w:rPr>
  </w:style>
  <w:style w:type="character" w:customStyle="1" w:styleId="ListLabel535">
    <w:name w:val="ListLabel 535"/>
    <w:qFormat/>
    <w:rsid w:val="00363DB4"/>
    <w:rPr>
      <w:rFonts w:cs="Symbol"/>
      <w:lang w:val="pt-PT" w:eastAsia="en-US" w:bidi="ar-SA"/>
    </w:rPr>
  </w:style>
  <w:style w:type="character" w:customStyle="1" w:styleId="ListLabel536">
    <w:name w:val="ListLabel 536"/>
    <w:qFormat/>
    <w:rsid w:val="00363DB4"/>
    <w:rPr>
      <w:rFonts w:cs="Symbol"/>
      <w:lang w:val="pt-PT" w:eastAsia="en-US" w:bidi="ar-SA"/>
    </w:rPr>
  </w:style>
  <w:style w:type="character" w:customStyle="1" w:styleId="ListLabel537">
    <w:name w:val="ListLabel 537"/>
    <w:qFormat/>
    <w:rsid w:val="00363DB4"/>
    <w:rPr>
      <w:rFonts w:cs="Symbol"/>
      <w:lang w:val="pt-PT" w:eastAsia="en-US" w:bidi="ar-SA"/>
    </w:rPr>
  </w:style>
  <w:style w:type="character" w:customStyle="1" w:styleId="ListLabel538">
    <w:name w:val="ListLabel 538"/>
    <w:qFormat/>
    <w:rsid w:val="00363DB4"/>
    <w:rPr>
      <w:lang w:val="pt-PT" w:eastAsia="en-US" w:bidi="ar-SA"/>
    </w:rPr>
  </w:style>
  <w:style w:type="character" w:customStyle="1" w:styleId="ListLabel539">
    <w:name w:val="ListLabel 539"/>
    <w:qFormat/>
    <w:rsid w:val="00363DB4"/>
    <w:rPr>
      <w:lang w:val="pt-PT" w:eastAsia="en-US" w:bidi="ar-SA"/>
    </w:rPr>
  </w:style>
  <w:style w:type="character" w:customStyle="1" w:styleId="ListLabel540">
    <w:name w:val="ListLabel 540"/>
    <w:qFormat/>
    <w:rsid w:val="00363DB4"/>
    <w:rPr>
      <w:rFonts w:ascii="Cambria" w:eastAsia="Cambria" w:hAnsi="Cambria" w:cs="Cambria"/>
      <w:w w:val="100"/>
      <w:sz w:val="22"/>
      <w:szCs w:val="22"/>
      <w:lang w:val="pt-PT" w:eastAsia="en-US" w:bidi="ar-SA"/>
    </w:rPr>
  </w:style>
  <w:style w:type="character" w:customStyle="1" w:styleId="ListLabel541">
    <w:name w:val="ListLabel 541"/>
    <w:qFormat/>
    <w:rsid w:val="00363DB4"/>
    <w:rPr>
      <w:rFonts w:ascii="Times New Roman" w:eastAsia="Cambria" w:hAnsi="Times New Roman" w:cs="Cambria"/>
      <w:spacing w:val="-2"/>
      <w:w w:val="100"/>
      <w:sz w:val="24"/>
      <w:szCs w:val="22"/>
      <w:lang w:val="pt-PT" w:eastAsia="en-US" w:bidi="ar-SA"/>
    </w:rPr>
  </w:style>
  <w:style w:type="character" w:customStyle="1" w:styleId="ListLabel542">
    <w:name w:val="ListLabel 542"/>
    <w:qFormat/>
    <w:rsid w:val="00363DB4"/>
    <w:rPr>
      <w:rFonts w:cs="Symbol"/>
      <w:lang w:val="pt-PT" w:eastAsia="en-US" w:bidi="ar-SA"/>
    </w:rPr>
  </w:style>
  <w:style w:type="character" w:customStyle="1" w:styleId="ListLabel543">
    <w:name w:val="ListLabel 543"/>
    <w:qFormat/>
    <w:rsid w:val="00363DB4"/>
    <w:rPr>
      <w:rFonts w:cs="Symbol"/>
      <w:lang w:val="pt-PT" w:eastAsia="en-US" w:bidi="ar-SA"/>
    </w:rPr>
  </w:style>
  <w:style w:type="character" w:customStyle="1" w:styleId="ListLabel544">
    <w:name w:val="ListLabel 544"/>
    <w:qFormat/>
    <w:rsid w:val="00363DB4"/>
    <w:rPr>
      <w:rFonts w:cs="Symbol"/>
      <w:lang w:val="pt-PT" w:eastAsia="en-US" w:bidi="ar-SA"/>
    </w:rPr>
  </w:style>
  <w:style w:type="character" w:customStyle="1" w:styleId="ListLabel545">
    <w:name w:val="ListLabel 545"/>
    <w:qFormat/>
    <w:rsid w:val="00363DB4"/>
    <w:rPr>
      <w:rFonts w:cs="Symbol"/>
      <w:lang w:val="pt-PT" w:eastAsia="en-US" w:bidi="ar-SA"/>
    </w:rPr>
  </w:style>
  <w:style w:type="character" w:customStyle="1" w:styleId="ListLabel546">
    <w:name w:val="ListLabel 546"/>
    <w:qFormat/>
    <w:rsid w:val="00363DB4"/>
    <w:rPr>
      <w:rFonts w:cs="Symbol"/>
      <w:lang w:val="pt-PT" w:eastAsia="en-US" w:bidi="ar-SA"/>
    </w:rPr>
  </w:style>
  <w:style w:type="character" w:customStyle="1" w:styleId="ListLabel547">
    <w:name w:val="ListLabel 547"/>
    <w:qFormat/>
    <w:rsid w:val="00363DB4"/>
    <w:rPr>
      <w:rFonts w:ascii="Times New Roman" w:eastAsia="Cambria" w:hAnsi="Times New Roman" w:cs="Cambria"/>
      <w:spacing w:val="-1"/>
      <w:w w:val="100"/>
      <w:sz w:val="24"/>
      <w:szCs w:val="22"/>
      <w:lang w:val="pt-PT" w:eastAsia="en-US" w:bidi="ar-SA"/>
    </w:rPr>
  </w:style>
  <w:style w:type="character" w:customStyle="1" w:styleId="ListLabel548">
    <w:name w:val="ListLabel 548"/>
    <w:qFormat/>
    <w:rsid w:val="00363DB4"/>
    <w:rPr>
      <w:rFonts w:cs="Symbol"/>
      <w:lang w:val="pt-PT" w:eastAsia="en-US" w:bidi="ar-SA"/>
    </w:rPr>
  </w:style>
  <w:style w:type="character" w:customStyle="1" w:styleId="ListLabel549">
    <w:name w:val="ListLabel 549"/>
    <w:qFormat/>
    <w:rsid w:val="00363DB4"/>
    <w:rPr>
      <w:rFonts w:cs="Symbol"/>
      <w:lang w:val="pt-PT" w:eastAsia="en-US" w:bidi="ar-SA"/>
    </w:rPr>
  </w:style>
  <w:style w:type="character" w:customStyle="1" w:styleId="ListLabel550">
    <w:name w:val="ListLabel 550"/>
    <w:qFormat/>
    <w:rsid w:val="00363DB4"/>
    <w:rPr>
      <w:rFonts w:cs="Symbol"/>
      <w:lang w:val="pt-PT" w:eastAsia="en-US" w:bidi="ar-SA"/>
    </w:rPr>
  </w:style>
  <w:style w:type="character" w:customStyle="1" w:styleId="ListLabel551">
    <w:name w:val="ListLabel 551"/>
    <w:qFormat/>
    <w:rsid w:val="00363DB4"/>
    <w:rPr>
      <w:rFonts w:cs="Symbol"/>
      <w:lang w:val="pt-PT" w:eastAsia="en-US" w:bidi="ar-SA"/>
    </w:rPr>
  </w:style>
  <w:style w:type="character" w:customStyle="1" w:styleId="ListLabel552">
    <w:name w:val="ListLabel 552"/>
    <w:qFormat/>
    <w:rsid w:val="00363DB4"/>
    <w:rPr>
      <w:rFonts w:cs="Symbol"/>
      <w:lang w:val="pt-PT" w:eastAsia="en-US" w:bidi="ar-SA"/>
    </w:rPr>
  </w:style>
  <w:style w:type="character" w:customStyle="1" w:styleId="ListLabel553">
    <w:name w:val="ListLabel 553"/>
    <w:qFormat/>
    <w:rsid w:val="00363DB4"/>
    <w:rPr>
      <w:rFonts w:cs="Symbol"/>
      <w:lang w:val="pt-PT" w:eastAsia="en-US" w:bidi="ar-SA"/>
    </w:rPr>
  </w:style>
  <w:style w:type="character" w:customStyle="1" w:styleId="ListLabel554">
    <w:name w:val="ListLabel 554"/>
    <w:qFormat/>
    <w:rsid w:val="00363DB4"/>
    <w:rPr>
      <w:rFonts w:cs="Symbol"/>
      <w:lang w:val="pt-PT" w:eastAsia="en-US" w:bidi="ar-SA"/>
    </w:rPr>
  </w:style>
  <w:style w:type="character" w:customStyle="1" w:styleId="ListLabel555">
    <w:name w:val="ListLabel 555"/>
    <w:qFormat/>
    <w:rsid w:val="00363DB4"/>
    <w:rPr>
      <w:rFonts w:cs="Symbol"/>
      <w:lang w:val="pt-PT" w:eastAsia="en-US" w:bidi="ar-SA"/>
    </w:rPr>
  </w:style>
  <w:style w:type="character" w:customStyle="1" w:styleId="ListLabel556">
    <w:name w:val="ListLabel 556"/>
    <w:qFormat/>
    <w:rsid w:val="00363DB4"/>
    <w:rPr>
      <w:lang w:val="pt-PT" w:eastAsia="en-US" w:bidi="ar-SA"/>
    </w:rPr>
  </w:style>
  <w:style w:type="character" w:customStyle="1" w:styleId="ListLabel557">
    <w:name w:val="ListLabel 557"/>
    <w:qFormat/>
    <w:rsid w:val="00363DB4"/>
    <w:rPr>
      <w:rFonts w:ascii="Cambria" w:eastAsia="Cambria" w:hAnsi="Cambria" w:cs="Cambria"/>
      <w:w w:val="100"/>
      <w:sz w:val="22"/>
      <w:szCs w:val="22"/>
      <w:lang w:val="pt-PT" w:eastAsia="en-US" w:bidi="ar-SA"/>
    </w:rPr>
  </w:style>
  <w:style w:type="character" w:customStyle="1" w:styleId="ListLabel558">
    <w:name w:val="ListLabel 558"/>
    <w:qFormat/>
    <w:rsid w:val="00363DB4"/>
    <w:rPr>
      <w:rFonts w:cs="Symbol"/>
      <w:lang w:val="pt-PT" w:eastAsia="en-US" w:bidi="ar-SA"/>
    </w:rPr>
  </w:style>
  <w:style w:type="character" w:customStyle="1" w:styleId="ListLabel559">
    <w:name w:val="ListLabel 559"/>
    <w:qFormat/>
    <w:rsid w:val="00363DB4"/>
    <w:rPr>
      <w:rFonts w:cs="Symbol"/>
      <w:lang w:val="pt-PT" w:eastAsia="en-US" w:bidi="ar-SA"/>
    </w:rPr>
  </w:style>
  <w:style w:type="character" w:customStyle="1" w:styleId="ListLabel560">
    <w:name w:val="ListLabel 560"/>
    <w:qFormat/>
    <w:rsid w:val="00363DB4"/>
    <w:rPr>
      <w:rFonts w:cs="Symbol"/>
      <w:lang w:val="pt-PT" w:eastAsia="en-US" w:bidi="ar-SA"/>
    </w:rPr>
  </w:style>
  <w:style w:type="character" w:customStyle="1" w:styleId="ListLabel561">
    <w:name w:val="ListLabel 561"/>
    <w:qFormat/>
    <w:rsid w:val="00363DB4"/>
    <w:rPr>
      <w:rFonts w:cs="Symbol"/>
      <w:lang w:val="pt-PT" w:eastAsia="en-US" w:bidi="ar-SA"/>
    </w:rPr>
  </w:style>
  <w:style w:type="character" w:customStyle="1" w:styleId="ListLabel562">
    <w:name w:val="ListLabel 562"/>
    <w:qFormat/>
    <w:rsid w:val="00363DB4"/>
    <w:rPr>
      <w:rFonts w:cs="Symbol"/>
      <w:lang w:val="pt-PT" w:eastAsia="en-US" w:bidi="ar-SA"/>
    </w:rPr>
  </w:style>
  <w:style w:type="character" w:customStyle="1" w:styleId="ListLabel563">
    <w:name w:val="ListLabel 563"/>
    <w:qFormat/>
    <w:rsid w:val="00363DB4"/>
    <w:rPr>
      <w:rFonts w:cs="Symbol"/>
      <w:lang w:val="pt-PT" w:eastAsia="en-US" w:bidi="ar-SA"/>
    </w:rPr>
  </w:style>
  <w:style w:type="character" w:customStyle="1" w:styleId="ListLabel564">
    <w:name w:val="ListLabel 564"/>
    <w:qFormat/>
    <w:rsid w:val="00363DB4"/>
    <w:rPr>
      <w:rFonts w:cs="Symbol"/>
      <w:lang w:val="pt-PT" w:eastAsia="en-US" w:bidi="ar-SA"/>
    </w:rPr>
  </w:style>
  <w:style w:type="character" w:customStyle="1" w:styleId="ListLabel565">
    <w:name w:val="ListLabel 565"/>
    <w:qFormat/>
    <w:rsid w:val="00363DB4"/>
    <w:rPr>
      <w:rFonts w:ascii="Times New Roman" w:eastAsia="Cambria" w:hAnsi="Times New Roman" w:cs="Cambria"/>
      <w:b/>
      <w:bCs/>
      <w:spacing w:val="0"/>
      <w:w w:val="100"/>
      <w:sz w:val="24"/>
      <w:szCs w:val="22"/>
      <w:lang w:val="pt-PT" w:eastAsia="en-US" w:bidi="ar-SA"/>
    </w:rPr>
  </w:style>
  <w:style w:type="character" w:customStyle="1" w:styleId="ListLabel566">
    <w:name w:val="ListLabel 566"/>
    <w:qFormat/>
    <w:rsid w:val="00363DB4"/>
    <w:rPr>
      <w:rFonts w:ascii="Cambria" w:eastAsia="Cambria" w:hAnsi="Cambria" w:cs="Cambria"/>
      <w:w w:val="100"/>
      <w:sz w:val="22"/>
      <w:szCs w:val="22"/>
      <w:lang w:val="pt-PT" w:eastAsia="en-US" w:bidi="ar-SA"/>
    </w:rPr>
  </w:style>
  <w:style w:type="character" w:customStyle="1" w:styleId="ListLabel567">
    <w:name w:val="ListLabel 567"/>
    <w:qFormat/>
    <w:rsid w:val="00363DB4"/>
    <w:rPr>
      <w:rFonts w:ascii="Times New Roman" w:eastAsia="Cambria" w:hAnsi="Times New Roman" w:cs="Cambria"/>
      <w:w w:val="100"/>
      <w:sz w:val="24"/>
      <w:szCs w:val="22"/>
      <w:lang w:val="pt-PT" w:eastAsia="en-US" w:bidi="ar-SA"/>
    </w:rPr>
  </w:style>
  <w:style w:type="character" w:customStyle="1" w:styleId="ListLabel568">
    <w:name w:val="ListLabel 568"/>
    <w:qFormat/>
    <w:rsid w:val="00363DB4"/>
    <w:rPr>
      <w:rFonts w:ascii="Cambria" w:eastAsia="Cambria" w:hAnsi="Cambria" w:cs="Cambria"/>
      <w:spacing w:val="-2"/>
      <w:w w:val="100"/>
      <w:sz w:val="22"/>
      <w:szCs w:val="22"/>
      <w:lang w:val="pt-PT" w:eastAsia="en-US" w:bidi="ar-SA"/>
    </w:rPr>
  </w:style>
  <w:style w:type="character" w:customStyle="1" w:styleId="ListLabel569">
    <w:name w:val="ListLabel 569"/>
    <w:qFormat/>
    <w:rsid w:val="00363DB4"/>
    <w:rPr>
      <w:rFonts w:cs="Symbol"/>
      <w:lang w:val="pt-PT" w:eastAsia="en-US" w:bidi="ar-SA"/>
    </w:rPr>
  </w:style>
  <w:style w:type="character" w:customStyle="1" w:styleId="ListLabel570">
    <w:name w:val="ListLabel 570"/>
    <w:qFormat/>
    <w:rsid w:val="00363DB4"/>
    <w:rPr>
      <w:rFonts w:cs="Symbol"/>
      <w:lang w:val="pt-PT" w:eastAsia="en-US" w:bidi="ar-SA"/>
    </w:rPr>
  </w:style>
  <w:style w:type="character" w:customStyle="1" w:styleId="ListLabel571">
    <w:name w:val="ListLabel 571"/>
    <w:qFormat/>
    <w:rsid w:val="00363DB4"/>
    <w:rPr>
      <w:rFonts w:cs="Symbol"/>
      <w:lang w:val="pt-PT" w:eastAsia="en-US" w:bidi="ar-SA"/>
    </w:rPr>
  </w:style>
  <w:style w:type="character" w:customStyle="1" w:styleId="ListLabel572">
    <w:name w:val="ListLabel 572"/>
    <w:qFormat/>
    <w:rsid w:val="00363DB4"/>
    <w:rPr>
      <w:rFonts w:cs="Symbol"/>
      <w:lang w:val="pt-PT" w:eastAsia="en-US" w:bidi="ar-SA"/>
    </w:rPr>
  </w:style>
  <w:style w:type="character" w:customStyle="1" w:styleId="ListLabel573">
    <w:name w:val="ListLabel 573"/>
    <w:qFormat/>
    <w:rsid w:val="00363DB4"/>
    <w:rPr>
      <w:rFonts w:cs="Symbol"/>
      <w:lang w:val="pt-PT" w:eastAsia="en-US" w:bidi="ar-SA"/>
    </w:rPr>
  </w:style>
  <w:style w:type="character" w:customStyle="1" w:styleId="ListLabel574">
    <w:name w:val="ListLabel 574"/>
    <w:qFormat/>
    <w:rsid w:val="00363DB4"/>
    <w:rPr>
      <w:rFonts w:asciiTheme="minorHAnsi" w:hAnsiTheme="minorHAnsi" w:cstheme="minorHAnsi"/>
      <w:color w:val="0000FF"/>
      <w:sz w:val="24"/>
      <w:szCs w:val="24"/>
      <w:u w:val="single" w:color="0000FF"/>
    </w:rPr>
  </w:style>
  <w:style w:type="character" w:customStyle="1" w:styleId="ListLabel575">
    <w:name w:val="ListLabel 575"/>
    <w:qFormat/>
    <w:rsid w:val="00363DB4"/>
    <w:rPr>
      <w:rFonts w:ascii="Cambria" w:hAnsi="Cambria" w:cs="Arial"/>
      <w:color w:val="000000" w:themeColor="text1"/>
      <w:sz w:val="22"/>
      <w:szCs w:val="22"/>
    </w:rPr>
  </w:style>
  <w:style w:type="character" w:customStyle="1" w:styleId="ListLabel576">
    <w:name w:val="ListLabel 576"/>
    <w:qFormat/>
    <w:rsid w:val="00363DB4"/>
    <w:rPr>
      <w:rFonts w:ascii="Cambria" w:hAnsi="Cambria" w:cstheme="minorHAnsi"/>
      <w:color w:val="0000FF"/>
      <w:spacing w:val="27"/>
      <w:sz w:val="22"/>
      <w:szCs w:val="22"/>
      <w:u w:val="single" w:color="0000FF"/>
    </w:rPr>
  </w:style>
  <w:style w:type="character" w:customStyle="1" w:styleId="ListLabel577">
    <w:name w:val="ListLabel 577"/>
    <w:qFormat/>
    <w:rsid w:val="00363DB4"/>
    <w:rPr>
      <w:rFonts w:ascii="Cambria" w:hAnsi="Cambria" w:cs="Times New Roman"/>
      <w:sz w:val="22"/>
      <w:szCs w:val="22"/>
    </w:rPr>
  </w:style>
  <w:style w:type="character" w:customStyle="1" w:styleId="ListLabel578">
    <w:name w:val="ListLabel 578"/>
    <w:qFormat/>
    <w:rsid w:val="00363DB4"/>
    <w:rPr>
      <w:rFonts w:ascii="Cambria" w:hAnsi="Cambria" w:cs="Arial"/>
      <w:color w:val="000000" w:themeColor="text1"/>
      <w:sz w:val="22"/>
      <w:szCs w:val="22"/>
      <w:lang w:eastAsia="ar-SA"/>
    </w:rPr>
  </w:style>
  <w:style w:type="character" w:customStyle="1" w:styleId="ListLabel579">
    <w:name w:val="ListLabel 579"/>
    <w:qFormat/>
    <w:rsid w:val="00363DB4"/>
    <w:rPr>
      <w:rFonts w:ascii="Cambria" w:hAnsi="Cambria" w:cs="Times New Roman"/>
      <w:b/>
      <w:sz w:val="22"/>
      <w:szCs w:val="22"/>
    </w:rPr>
  </w:style>
  <w:style w:type="character" w:customStyle="1" w:styleId="ListLabel580">
    <w:name w:val="ListLabel 580"/>
    <w:qFormat/>
    <w:rsid w:val="00363DB4"/>
    <w:rPr>
      <w:rFonts w:ascii="Cambria" w:hAnsi="Cambria" w:cs="Times New Roman"/>
      <w:color w:val="0563C1"/>
      <w:sz w:val="22"/>
      <w:szCs w:val="22"/>
      <w:u w:val="single"/>
    </w:rPr>
  </w:style>
  <w:style w:type="character" w:customStyle="1" w:styleId="ListLabel581">
    <w:name w:val="ListLabel 581"/>
    <w:qFormat/>
    <w:rsid w:val="00363DB4"/>
    <w:rPr>
      <w:rFonts w:ascii="Cambria" w:hAnsi="Cambria"/>
      <w:color w:val="0563C1"/>
      <w:sz w:val="22"/>
      <w:szCs w:val="22"/>
      <w:u w:val="single"/>
    </w:rPr>
  </w:style>
  <w:style w:type="character" w:customStyle="1" w:styleId="ListLabel582">
    <w:name w:val="ListLabel 582"/>
    <w:qFormat/>
    <w:rsid w:val="00363DB4"/>
    <w:rPr>
      <w:rFonts w:ascii="Cambria" w:hAnsi="Cambria"/>
      <w:color w:val="000000"/>
      <w:sz w:val="22"/>
      <w:szCs w:val="22"/>
    </w:rPr>
  </w:style>
  <w:style w:type="character" w:customStyle="1" w:styleId="ListLabel583">
    <w:name w:val="ListLabel 583"/>
    <w:qFormat/>
    <w:rsid w:val="00363DB4"/>
    <w:rPr>
      <w:rFonts w:ascii="Times New Roman" w:eastAsia="Cambria" w:hAnsi="Times New Roman" w:cs="Cambria"/>
      <w:spacing w:val="-1"/>
      <w:w w:val="100"/>
      <w:sz w:val="24"/>
      <w:szCs w:val="22"/>
      <w:lang w:val="pt-PT" w:eastAsia="en-US" w:bidi="ar-SA"/>
    </w:rPr>
  </w:style>
  <w:style w:type="character" w:customStyle="1" w:styleId="ListLabel584">
    <w:name w:val="ListLabel 584"/>
    <w:qFormat/>
    <w:rsid w:val="00363DB4"/>
    <w:rPr>
      <w:rFonts w:cs="Symbol"/>
      <w:lang w:val="pt-PT" w:eastAsia="en-US" w:bidi="ar-SA"/>
    </w:rPr>
  </w:style>
  <w:style w:type="character" w:customStyle="1" w:styleId="ListLabel585">
    <w:name w:val="ListLabel 585"/>
    <w:qFormat/>
    <w:rsid w:val="00363DB4"/>
    <w:rPr>
      <w:rFonts w:cs="Symbol"/>
      <w:lang w:val="pt-PT" w:eastAsia="en-US" w:bidi="ar-SA"/>
    </w:rPr>
  </w:style>
  <w:style w:type="character" w:customStyle="1" w:styleId="ListLabel586">
    <w:name w:val="ListLabel 586"/>
    <w:qFormat/>
    <w:rsid w:val="00363DB4"/>
    <w:rPr>
      <w:rFonts w:cs="Symbol"/>
      <w:lang w:val="pt-PT" w:eastAsia="en-US" w:bidi="ar-SA"/>
    </w:rPr>
  </w:style>
  <w:style w:type="character" w:customStyle="1" w:styleId="ListLabel587">
    <w:name w:val="ListLabel 587"/>
    <w:qFormat/>
    <w:rsid w:val="00363DB4"/>
    <w:rPr>
      <w:rFonts w:cs="Symbol"/>
      <w:lang w:val="pt-PT" w:eastAsia="en-US" w:bidi="ar-SA"/>
    </w:rPr>
  </w:style>
  <w:style w:type="character" w:customStyle="1" w:styleId="ListLabel588">
    <w:name w:val="ListLabel 588"/>
    <w:qFormat/>
    <w:rsid w:val="00363DB4"/>
    <w:rPr>
      <w:rFonts w:cs="Symbol"/>
      <w:lang w:val="pt-PT" w:eastAsia="en-US" w:bidi="ar-SA"/>
    </w:rPr>
  </w:style>
  <w:style w:type="character" w:customStyle="1" w:styleId="ListLabel589">
    <w:name w:val="ListLabel 589"/>
    <w:qFormat/>
    <w:rsid w:val="00363DB4"/>
    <w:rPr>
      <w:rFonts w:cs="Symbol"/>
      <w:lang w:val="pt-PT" w:eastAsia="en-US" w:bidi="ar-SA"/>
    </w:rPr>
  </w:style>
  <w:style w:type="character" w:customStyle="1" w:styleId="ListLabel590">
    <w:name w:val="ListLabel 590"/>
    <w:qFormat/>
    <w:rsid w:val="00363DB4"/>
    <w:rPr>
      <w:rFonts w:cs="Symbol"/>
      <w:lang w:val="pt-PT" w:eastAsia="en-US" w:bidi="ar-SA"/>
    </w:rPr>
  </w:style>
  <w:style w:type="character" w:customStyle="1" w:styleId="ListLabel591">
    <w:name w:val="ListLabel 591"/>
    <w:qFormat/>
    <w:rsid w:val="00363DB4"/>
    <w:rPr>
      <w:rFonts w:cs="Symbol"/>
      <w:lang w:val="pt-PT" w:eastAsia="en-US" w:bidi="ar-SA"/>
    </w:rPr>
  </w:style>
  <w:style w:type="character" w:customStyle="1" w:styleId="ListLabel592">
    <w:name w:val="ListLabel 592"/>
    <w:qFormat/>
    <w:rsid w:val="00363DB4"/>
    <w:rPr>
      <w:lang w:val="pt-PT" w:eastAsia="en-US" w:bidi="ar-SA"/>
    </w:rPr>
  </w:style>
  <w:style w:type="character" w:customStyle="1" w:styleId="ListLabel593">
    <w:name w:val="ListLabel 593"/>
    <w:qFormat/>
    <w:rsid w:val="00363DB4"/>
    <w:rPr>
      <w:rFonts w:ascii="Cambria" w:eastAsia="Cambria" w:hAnsi="Cambria" w:cs="Cambria"/>
      <w:w w:val="100"/>
      <w:sz w:val="24"/>
      <w:szCs w:val="22"/>
      <w:lang w:val="pt-PT" w:eastAsia="en-US" w:bidi="ar-SA"/>
    </w:rPr>
  </w:style>
  <w:style w:type="character" w:customStyle="1" w:styleId="ListLabel594">
    <w:name w:val="ListLabel 594"/>
    <w:qFormat/>
    <w:rsid w:val="00363DB4"/>
    <w:rPr>
      <w:rFonts w:ascii="Cambria" w:eastAsia="Cambria" w:hAnsi="Cambria" w:cs="Cambria"/>
      <w:spacing w:val="-3"/>
      <w:w w:val="100"/>
      <w:sz w:val="24"/>
      <w:szCs w:val="22"/>
      <w:lang w:val="pt-PT" w:eastAsia="en-US" w:bidi="ar-SA"/>
    </w:rPr>
  </w:style>
  <w:style w:type="character" w:customStyle="1" w:styleId="ListLabel595">
    <w:name w:val="ListLabel 595"/>
    <w:qFormat/>
    <w:rsid w:val="00363DB4"/>
    <w:rPr>
      <w:rFonts w:eastAsia="Cambria" w:cs="Times New Roman"/>
      <w:sz w:val="24"/>
      <w:lang w:val="pt-PT" w:eastAsia="en-US" w:bidi="ar-SA"/>
    </w:rPr>
  </w:style>
  <w:style w:type="character" w:customStyle="1" w:styleId="ListLabel596">
    <w:name w:val="ListLabel 596"/>
    <w:qFormat/>
    <w:rsid w:val="00363DB4"/>
    <w:rPr>
      <w:rFonts w:cs="Symbol"/>
      <w:lang w:val="pt-PT" w:eastAsia="en-US" w:bidi="ar-SA"/>
    </w:rPr>
  </w:style>
  <w:style w:type="character" w:customStyle="1" w:styleId="ListLabel597">
    <w:name w:val="ListLabel 597"/>
    <w:qFormat/>
    <w:rsid w:val="00363DB4"/>
    <w:rPr>
      <w:rFonts w:cs="Symbol"/>
      <w:lang w:val="pt-PT" w:eastAsia="en-US" w:bidi="ar-SA"/>
    </w:rPr>
  </w:style>
  <w:style w:type="character" w:customStyle="1" w:styleId="ListLabel598">
    <w:name w:val="ListLabel 598"/>
    <w:qFormat/>
    <w:rsid w:val="00363DB4"/>
    <w:rPr>
      <w:rFonts w:cs="Symbol"/>
      <w:lang w:val="pt-PT" w:eastAsia="en-US" w:bidi="ar-SA"/>
    </w:rPr>
  </w:style>
  <w:style w:type="character" w:customStyle="1" w:styleId="ListLabel599">
    <w:name w:val="ListLabel 599"/>
    <w:qFormat/>
    <w:rsid w:val="00363DB4"/>
    <w:rPr>
      <w:rFonts w:cs="Symbol"/>
      <w:lang w:val="pt-PT" w:eastAsia="en-US" w:bidi="ar-SA"/>
    </w:rPr>
  </w:style>
  <w:style w:type="character" w:customStyle="1" w:styleId="ListLabel600">
    <w:name w:val="ListLabel 600"/>
    <w:qFormat/>
    <w:rsid w:val="00363DB4"/>
    <w:rPr>
      <w:rFonts w:cs="Symbol"/>
      <w:lang w:val="pt-PT" w:eastAsia="en-US" w:bidi="ar-SA"/>
    </w:rPr>
  </w:style>
  <w:style w:type="character" w:customStyle="1" w:styleId="ListLabel601">
    <w:name w:val="ListLabel 601"/>
    <w:qFormat/>
    <w:rsid w:val="00363DB4"/>
    <w:rPr>
      <w:lang w:val="pt-PT" w:eastAsia="en-US" w:bidi="ar-SA"/>
    </w:rPr>
  </w:style>
  <w:style w:type="character" w:customStyle="1" w:styleId="ListLabel602">
    <w:name w:val="ListLabel 602"/>
    <w:qFormat/>
    <w:rsid w:val="00363DB4"/>
    <w:rPr>
      <w:rFonts w:ascii="Cambria" w:eastAsia="Cambria" w:hAnsi="Cambria" w:cs="Cambria"/>
      <w:w w:val="100"/>
      <w:sz w:val="24"/>
      <w:szCs w:val="22"/>
      <w:lang w:val="pt-PT" w:eastAsia="en-US" w:bidi="ar-SA"/>
    </w:rPr>
  </w:style>
  <w:style w:type="character" w:customStyle="1" w:styleId="ListLabel603">
    <w:name w:val="ListLabel 603"/>
    <w:qFormat/>
    <w:rsid w:val="00363DB4"/>
    <w:rPr>
      <w:rFonts w:ascii="Cambria" w:eastAsia="Cambria" w:hAnsi="Cambria" w:cs="Cambria"/>
      <w:spacing w:val="-2"/>
      <w:w w:val="100"/>
      <w:sz w:val="24"/>
      <w:szCs w:val="22"/>
      <w:lang w:val="pt-PT" w:eastAsia="en-US" w:bidi="ar-SA"/>
    </w:rPr>
  </w:style>
  <w:style w:type="character" w:customStyle="1" w:styleId="ListLabel604">
    <w:name w:val="ListLabel 604"/>
    <w:qFormat/>
    <w:rsid w:val="00363DB4"/>
    <w:rPr>
      <w:rFonts w:cs="Symbol"/>
      <w:lang w:val="pt-PT" w:eastAsia="en-US" w:bidi="ar-SA"/>
    </w:rPr>
  </w:style>
  <w:style w:type="character" w:customStyle="1" w:styleId="ListLabel605">
    <w:name w:val="ListLabel 605"/>
    <w:qFormat/>
    <w:rsid w:val="00363DB4"/>
    <w:rPr>
      <w:rFonts w:cs="Symbol"/>
      <w:lang w:val="pt-PT" w:eastAsia="en-US" w:bidi="ar-SA"/>
    </w:rPr>
  </w:style>
  <w:style w:type="character" w:customStyle="1" w:styleId="ListLabel606">
    <w:name w:val="ListLabel 606"/>
    <w:qFormat/>
    <w:rsid w:val="00363DB4"/>
    <w:rPr>
      <w:rFonts w:cs="Symbol"/>
      <w:lang w:val="pt-PT" w:eastAsia="en-US" w:bidi="ar-SA"/>
    </w:rPr>
  </w:style>
  <w:style w:type="character" w:customStyle="1" w:styleId="ListLabel607">
    <w:name w:val="ListLabel 607"/>
    <w:qFormat/>
    <w:rsid w:val="00363DB4"/>
    <w:rPr>
      <w:rFonts w:cs="Symbol"/>
      <w:lang w:val="pt-PT" w:eastAsia="en-US" w:bidi="ar-SA"/>
    </w:rPr>
  </w:style>
  <w:style w:type="character" w:customStyle="1" w:styleId="ListLabel608">
    <w:name w:val="ListLabel 608"/>
    <w:qFormat/>
    <w:rsid w:val="00363DB4"/>
    <w:rPr>
      <w:rFonts w:cs="Symbol"/>
      <w:lang w:val="pt-PT" w:eastAsia="en-US" w:bidi="ar-SA"/>
    </w:rPr>
  </w:style>
  <w:style w:type="character" w:customStyle="1" w:styleId="ListLabel609">
    <w:name w:val="ListLabel 609"/>
    <w:qFormat/>
    <w:rsid w:val="00363DB4"/>
    <w:rPr>
      <w:rFonts w:cs="Symbol"/>
      <w:lang w:val="pt-PT" w:eastAsia="en-US" w:bidi="ar-SA"/>
    </w:rPr>
  </w:style>
  <w:style w:type="character" w:customStyle="1" w:styleId="ListLabel610">
    <w:name w:val="ListLabel 610"/>
    <w:qFormat/>
    <w:rsid w:val="00363DB4"/>
    <w:rPr>
      <w:rFonts w:ascii="Times New Roman" w:eastAsia="Cambria" w:hAnsi="Times New Roman" w:cs="Cambria"/>
      <w:spacing w:val="-1"/>
      <w:w w:val="100"/>
      <w:sz w:val="24"/>
      <w:szCs w:val="22"/>
      <w:lang w:val="pt-PT" w:eastAsia="en-US" w:bidi="ar-SA"/>
    </w:rPr>
  </w:style>
  <w:style w:type="character" w:customStyle="1" w:styleId="ListLabel611">
    <w:name w:val="ListLabel 611"/>
    <w:qFormat/>
    <w:rsid w:val="00363DB4"/>
    <w:rPr>
      <w:rFonts w:cs="Symbol"/>
      <w:lang w:val="pt-PT" w:eastAsia="en-US" w:bidi="ar-SA"/>
    </w:rPr>
  </w:style>
  <w:style w:type="character" w:customStyle="1" w:styleId="ListLabel612">
    <w:name w:val="ListLabel 612"/>
    <w:qFormat/>
    <w:rsid w:val="00363DB4"/>
    <w:rPr>
      <w:rFonts w:cs="Symbol"/>
      <w:lang w:val="pt-PT" w:eastAsia="en-US" w:bidi="ar-SA"/>
    </w:rPr>
  </w:style>
  <w:style w:type="character" w:customStyle="1" w:styleId="ListLabel613">
    <w:name w:val="ListLabel 613"/>
    <w:qFormat/>
    <w:rsid w:val="00363DB4"/>
    <w:rPr>
      <w:rFonts w:cs="Symbol"/>
      <w:lang w:val="pt-PT" w:eastAsia="en-US" w:bidi="ar-SA"/>
    </w:rPr>
  </w:style>
  <w:style w:type="character" w:customStyle="1" w:styleId="ListLabel614">
    <w:name w:val="ListLabel 614"/>
    <w:qFormat/>
    <w:rsid w:val="00363DB4"/>
    <w:rPr>
      <w:rFonts w:cs="Symbol"/>
      <w:lang w:val="pt-PT" w:eastAsia="en-US" w:bidi="ar-SA"/>
    </w:rPr>
  </w:style>
  <w:style w:type="character" w:customStyle="1" w:styleId="ListLabel615">
    <w:name w:val="ListLabel 615"/>
    <w:qFormat/>
    <w:rsid w:val="00363DB4"/>
    <w:rPr>
      <w:rFonts w:cs="Symbol"/>
      <w:lang w:val="pt-PT" w:eastAsia="en-US" w:bidi="ar-SA"/>
    </w:rPr>
  </w:style>
  <w:style w:type="character" w:customStyle="1" w:styleId="ListLabel616">
    <w:name w:val="ListLabel 616"/>
    <w:qFormat/>
    <w:rsid w:val="00363DB4"/>
    <w:rPr>
      <w:rFonts w:cs="Symbol"/>
      <w:lang w:val="pt-PT" w:eastAsia="en-US" w:bidi="ar-SA"/>
    </w:rPr>
  </w:style>
  <w:style w:type="character" w:customStyle="1" w:styleId="ListLabel617">
    <w:name w:val="ListLabel 617"/>
    <w:qFormat/>
    <w:rsid w:val="00363DB4"/>
    <w:rPr>
      <w:rFonts w:cs="Symbol"/>
      <w:lang w:val="pt-PT" w:eastAsia="en-US" w:bidi="ar-SA"/>
    </w:rPr>
  </w:style>
  <w:style w:type="character" w:customStyle="1" w:styleId="ListLabel618">
    <w:name w:val="ListLabel 618"/>
    <w:qFormat/>
    <w:rsid w:val="00363DB4"/>
    <w:rPr>
      <w:rFonts w:cs="Symbol"/>
      <w:lang w:val="pt-PT" w:eastAsia="en-US" w:bidi="ar-SA"/>
    </w:rPr>
  </w:style>
  <w:style w:type="character" w:customStyle="1" w:styleId="ListLabel619">
    <w:name w:val="ListLabel 619"/>
    <w:qFormat/>
    <w:rsid w:val="00363DB4"/>
    <w:rPr>
      <w:lang w:val="pt-PT" w:eastAsia="en-US" w:bidi="ar-SA"/>
    </w:rPr>
  </w:style>
  <w:style w:type="character" w:customStyle="1" w:styleId="ListLabel620">
    <w:name w:val="ListLabel 620"/>
    <w:qFormat/>
    <w:rsid w:val="00363DB4"/>
    <w:rPr>
      <w:lang w:val="pt-PT" w:eastAsia="en-US" w:bidi="ar-SA"/>
    </w:rPr>
  </w:style>
  <w:style w:type="character" w:customStyle="1" w:styleId="ListLabel621">
    <w:name w:val="ListLabel 621"/>
    <w:qFormat/>
    <w:rsid w:val="00363DB4"/>
    <w:rPr>
      <w:rFonts w:ascii="Cambria" w:eastAsia="Cambria" w:hAnsi="Cambria" w:cs="Cambria"/>
      <w:w w:val="100"/>
      <w:sz w:val="22"/>
      <w:szCs w:val="22"/>
      <w:lang w:val="pt-PT" w:eastAsia="en-US" w:bidi="ar-SA"/>
    </w:rPr>
  </w:style>
  <w:style w:type="character" w:customStyle="1" w:styleId="ListLabel622">
    <w:name w:val="ListLabel 622"/>
    <w:qFormat/>
    <w:rsid w:val="00363DB4"/>
    <w:rPr>
      <w:rFonts w:ascii="Times New Roman" w:eastAsia="Cambria" w:hAnsi="Times New Roman" w:cs="Cambria"/>
      <w:spacing w:val="-2"/>
      <w:w w:val="100"/>
      <w:sz w:val="24"/>
      <w:szCs w:val="22"/>
      <w:lang w:val="pt-PT" w:eastAsia="en-US" w:bidi="ar-SA"/>
    </w:rPr>
  </w:style>
  <w:style w:type="character" w:customStyle="1" w:styleId="ListLabel623">
    <w:name w:val="ListLabel 623"/>
    <w:qFormat/>
    <w:rsid w:val="00363DB4"/>
    <w:rPr>
      <w:rFonts w:cs="Symbol"/>
      <w:lang w:val="pt-PT" w:eastAsia="en-US" w:bidi="ar-SA"/>
    </w:rPr>
  </w:style>
  <w:style w:type="character" w:customStyle="1" w:styleId="ListLabel624">
    <w:name w:val="ListLabel 624"/>
    <w:qFormat/>
    <w:rsid w:val="00363DB4"/>
    <w:rPr>
      <w:rFonts w:cs="Symbol"/>
      <w:lang w:val="pt-PT" w:eastAsia="en-US" w:bidi="ar-SA"/>
    </w:rPr>
  </w:style>
  <w:style w:type="character" w:customStyle="1" w:styleId="ListLabel625">
    <w:name w:val="ListLabel 625"/>
    <w:qFormat/>
    <w:rsid w:val="00363DB4"/>
    <w:rPr>
      <w:rFonts w:cs="Symbol"/>
      <w:lang w:val="pt-PT" w:eastAsia="en-US" w:bidi="ar-SA"/>
    </w:rPr>
  </w:style>
  <w:style w:type="character" w:customStyle="1" w:styleId="ListLabel626">
    <w:name w:val="ListLabel 626"/>
    <w:qFormat/>
    <w:rsid w:val="00363DB4"/>
    <w:rPr>
      <w:rFonts w:cs="Symbol"/>
      <w:lang w:val="pt-PT" w:eastAsia="en-US" w:bidi="ar-SA"/>
    </w:rPr>
  </w:style>
  <w:style w:type="character" w:customStyle="1" w:styleId="ListLabel627">
    <w:name w:val="ListLabel 627"/>
    <w:qFormat/>
    <w:rsid w:val="00363DB4"/>
    <w:rPr>
      <w:rFonts w:cs="Symbol"/>
      <w:lang w:val="pt-PT" w:eastAsia="en-US" w:bidi="ar-SA"/>
    </w:rPr>
  </w:style>
  <w:style w:type="character" w:customStyle="1" w:styleId="ListLabel628">
    <w:name w:val="ListLabel 628"/>
    <w:qFormat/>
    <w:rsid w:val="00363DB4"/>
    <w:rPr>
      <w:rFonts w:ascii="Times New Roman" w:eastAsia="Cambria" w:hAnsi="Times New Roman" w:cs="Cambria"/>
      <w:spacing w:val="-1"/>
      <w:w w:val="100"/>
      <w:sz w:val="24"/>
      <w:szCs w:val="22"/>
      <w:lang w:val="pt-PT" w:eastAsia="en-US" w:bidi="ar-SA"/>
    </w:rPr>
  </w:style>
  <w:style w:type="character" w:customStyle="1" w:styleId="ListLabel629">
    <w:name w:val="ListLabel 629"/>
    <w:qFormat/>
    <w:rsid w:val="00363DB4"/>
    <w:rPr>
      <w:rFonts w:cs="Symbol"/>
      <w:lang w:val="pt-PT" w:eastAsia="en-US" w:bidi="ar-SA"/>
    </w:rPr>
  </w:style>
  <w:style w:type="character" w:customStyle="1" w:styleId="ListLabel630">
    <w:name w:val="ListLabel 630"/>
    <w:qFormat/>
    <w:rsid w:val="00363DB4"/>
    <w:rPr>
      <w:rFonts w:cs="Symbol"/>
      <w:lang w:val="pt-PT" w:eastAsia="en-US" w:bidi="ar-SA"/>
    </w:rPr>
  </w:style>
  <w:style w:type="character" w:customStyle="1" w:styleId="ListLabel631">
    <w:name w:val="ListLabel 631"/>
    <w:qFormat/>
    <w:rsid w:val="00363DB4"/>
    <w:rPr>
      <w:rFonts w:cs="Symbol"/>
      <w:lang w:val="pt-PT" w:eastAsia="en-US" w:bidi="ar-SA"/>
    </w:rPr>
  </w:style>
  <w:style w:type="character" w:customStyle="1" w:styleId="ListLabel632">
    <w:name w:val="ListLabel 632"/>
    <w:qFormat/>
    <w:rsid w:val="00363DB4"/>
    <w:rPr>
      <w:rFonts w:cs="Symbol"/>
      <w:lang w:val="pt-PT" w:eastAsia="en-US" w:bidi="ar-SA"/>
    </w:rPr>
  </w:style>
  <w:style w:type="character" w:customStyle="1" w:styleId="ListLabel633">
    <w:name w:val="ListLabel 633"/>
    <w:qFormat/>
    <w:rsid w:val="00363DB4"/>
    <w:rPr>
      <w:rFonts w:cs="Symbol"/>
      <w:lang w:val="pt-PT" w:eastAsia="en-US" w:bidi="ar-SA"/>
    </w:rPr>
  </w:style>
  <w:style w:type="character" w:customStyle="1" w:styleId="ListLabel634">
    <w:name w:val="ListLabel 634"/>
    <w:qFormat/>
    <w:rsid w:val="00363DB4"/>
    <w:rPr>
      <w:rFonts w:cs="Symbol"/>
      <w:lang w:val="pt-PT" w:eastAsia="en-US" w:bidi="ar-SA"/>
    </w:rPr>
  </w:style>
  <w:style w:type="character" w:customStyle="1" w:styleId="ListLabel635">
    <w:name w:val="ListLabel 635"/>
    <w:qFormat/>
    <w:rsid w:val="00363DB4"/>
    <w:rPr>
      <w:rFonts w:cs="Symbol"/>
      <w:lang w:val="pt-PT" w:eastAsia="en-US" w:bidi="ar-SA"/>
    </w:rPr>
  </w:style>
  <w:style w:type="character" w:customStyle="1" w:styleId="ListLabel636">
    <w:name w:val="ListLabel 636"/>
    <w:qFormat/>
    <w:rsid w:val="00363DB4"/>
    <w:rPr>
      <w:rFonts w:cs="Symbol"/>
      <w:lang w:val="pt-PT" w:eastAsia="en-US" w:bidi="ar-SA"/>
    </w:rPr>
  </w:style>
  <w:style w:type="character" w:customStyle="1" w:styleId="ListLabel637">
    <w:name w:val="ListLabel 637"/>
    <w:qFormat/>
    <w:rsid w:val="00363DB4"/>
    <w:rPr>
      <w:lang w:val="pt-PT" w:eastAsia="en-US" w:bidi="ar-SA"/>
    </w:rPr>
  </w:style>
  <w:style w:type="character" w:customStyle="1" w:styleId="ListLabel638">
    <w:name w:val="ListLabel 638"/>
    <w:qFormat/>
    <w:rsid w:val="00363DB4"/>
    <w:rPr>
      <w:rFonts w:ascii="Cambria" w:eastAsia="Cambria" w:hAnsi="Cambria" w:cs="Cambria"/>
      <w:w w:val="100"/>
      <w:sz w:val="22"/>
      <w:szCs w:val="22"/>
      <w:lang w:val="pt-PT" w:eastAsia="en-US" w:bidi="ar-SA"/>
    </w:rPr>
  </w:style>
  <w:style w:type="character" w:customStyle="1" w:styleId="ListLabel639">
    <w:name w:val="ListLabel 639"/>
    <w:qFormat/>
    <w:rsid w:val="00363DB4"/>
    <w:rPr>
      <w:rFonts w:cs="Symbol"/>
      <w:lang w:val="pt-PT" w:eastAsia="en-US" w:bidi="ar-SA"/>
    </w:rPr>
  </w:style>
  <w:style w:type="character" w:customStyle="1" w:styleId="ListLabel640">
    <w:name w:val="ListLabel 640"/>
    <w:qFormat/>
    <w:rsid w:val="00363DB4"/>
    <w:rPr>
      <w:rFonts w:cs="Symbol"/>
      <w:lang w:val="pt-PT" w:eastAsia="en-US" w:bidi="ar-SA"/>
    </w:rPr>
  </w:style>
  <w:style w:type="character" w:customStyle="1" w:styleId="ListLabel641">
    <w:name w:val="ListLabel 641"/>
    <w:qFormat/>
    <w:rsid w:val="00363DB4"/>
    <w:rPr>
      <w:rFonts w:cs="Symbol"/>
      <w:lang w:val="pt-PT" w:eastAsia="en-US" w:bidi="ar-SA"/>
    </w:rPr>
  </w:style>
  <w:style w:type="character" w:customStyle="1" w:styleId="ListLabel642">
    <w:name w:val="ListLabel 642"/>
    <w:qFormat/>
    <w:rsid w:val="00363DB4"/>
    <w:rPr>
      <w:rFonts w:cs="Symbol"/>
      <w:lang w:val="pt-PT" w:eastAsia="en-US" w:bidi="ar-SA"/>
    </w:rPr>
  </w:style>
  <w:style w:type="character" w:customStyle="1" w:styleId="ListLabel643">
    <w:name w:val="ListLabel 643"/>
    <w:qFormat/>
    <w:rsid w:val="00363DB4"/>
    <w:rPr>
      <w:rFonts w:cs="Symbol"/>
      <w:lang w:val="pt-PT" w:eastAsia="en-US" w:bidi="ar-SA"/>
    </w:rPr>
  </w:style>
  <w:style w:type="character" w:customStyle="1" w:styleId="ListLabel644">
    <w:name w:val="ListLabel 644"/>
    <w:qFormat/>
    <w:rsid w:val="00363DB4"/>
    <w:rPr>
      <w:rFonts w:cs="Symbol"/>
      <w:lang w:val="pt-PT" w:eastAsia="en-US" w:bidi="ar-SA"/>
    </w:rPr>
  </w:style>
  <w:style w:type="character" w:customStyle="1" w:styleId="ListLabel645">
    <w:name w:val="ListLabel 645"/>
    <w:qFormat/>
    <w:rsid w:val="00363DB4"/>
    <w:rPr>
      <w:rFonts w:cs="Symbol"/>
      <w:lang w:val="pt-PT" w:eastAsia="en-US" w:bidi="ar-SA"/>
    </w:rPr>
  </w:style>
  <w:style w:type="character" w:customStyle="1" w:styleId="ListLabel646">
    <w:name w:val="ListLabel 646"/>
    <w:qFormat/>
    <w:rsid w:val="00363DB4"/>
    <w:rPr>
      <w:rFonts w:ascii="Times New Roman" w:eastAsia="Cambria" w:hAnsi="Times New Roman" w:cs="Cambria"/>
      <w:b/>
      <w:bCs/>
      <w:spacing w:val="0"/>
      <w:w w:val="100"/>
      <w:sz w:val="24"/>
      <w:szCs w:val="22"/>
      <w:lang w:val="pt-PT" w:eastAsia="en-US" w:bidi="ar-SA"/>
    </w:rPr>
  </w:style>
  <w:style w:type="character" w:customStyle="1" w:styleId="ListLabel647">
    <w:name w:val="ListLabel 647"/>
    <w:qFormat/>
    <w:rsid w:val="00363DB4"/>
    <w:rPr>
      <w:rFonts w:ascii="Cambria" w:eastAsia="Cambria" w:hAnsi="Cambria" w:cs="Cambria"/>
      <w:w w:val="100"/>
      <w:sz w:val="22"/>
      <w:szCs w:val="22"/>
      <w:lang w:val="pt-PT" w:eastAsia="en-US" w:bidi="ar-SA"/>
    </w:rPr>
  </w:style>
  <w:style w:type="character" w:customStyle="1" w:styleId="ListLabel648">
    <w:name w:val="ListLabel 648"/>
    <w:qFormat/>
    <w:rsid w:val="00363DB4"/>
    <w:rPr>
      <w:rFonts w:ascii="Cambria" w:eastAsia="Cambria" w:hAnsi="Cambria" w:cs="Cambria"/>
      <w:w w:val="100"/>
      <w:sz w:val="24"/>
      <w:szCs w:val="22"/>
      <w:lang w:val="pt-PT" w:eastAsia="en-US" w:bidi="ar-SA"/>
    </w:rPr>
  </w:style>
  <w:style w:type="character" w:customStyle="1" w:styleId="ListLabel649">
    <w:name w:val="ListLabel 649"/>
    <w:qFormat/>
    <w:rsid w:val="00363DB4"/>
    <w:rPr>
      <w:rFonts w:ascii="Cambria" w:eastAsia="Cambria" w:hAnsi="Cambria" w:cs="Cambria"/>
      <w:spacing w:val="-2"/>
      <w:w w:val="100"/>
      <w:sz w:val="22"/>
      <w:szCs w:val="22"/>
      <w:lang w:val="pt-PT" w:eastAsia="en-US" w:bidi="ar-SA"/>
    </w:rPr>
  </w:style>
  <w:style w:type="character" w:customStyle="1" w:styleId="ListLabel650">
    <w:name w:val="ListLabel 650"/>
    <w:qFormat/>
    <w:rsid w:val="00363DB4"/>
    <w:rPr>
      <w:rFonts w:cs="Symbol"/>
      <w:lang w:val="pt-PT" w:eastAsia="en-US" w:bidi="ar-SA"/>
    </w:rPr>
  </w:style>
  <w:style w:type="character" w:customStyle="1" w:styleId="ListLabel651">
    <w:name w:val="ListLabel 651"/>
    <w:qFormat/>
    <w:rsid w:val="00363DB4"/>
    <w:rPr>
      <w:rFonts w:cs="Symbol"/>
      <w:lang w:val="pt-PT" w:eastAsia="en-US" w:bidi="ar-SA"/>
    </w:rPr>
  </w:style>
  <w:style w:type="character" w:customStyle="1" w:styleId="ListLabel652">
    <w:name w:val="ListLabel 652"/>
    <w:qFormat/>
    <w:rsid w:val="00363DB4"/>
    <w:rPr>
      <w:rFonts w:cs="Symbol"/>
      <w:lang w:val="pt-PT" w:eastAsia="en-US" w:bidi="ar-SA"/>
    </w:rPr>
  </w:style>
  <w:style w:type="character" w:customStyle="1" w:styleId="ListLabel653">
    <w:name w:val="ListLabel 653"/>
    <w:qFormat/>
    <w:rsid w:val="00363DB4"/>
    <w:rPr>
      <w:rFonts w:cs="Symbol"/>
      <w:lang w:val="pt-PT" w:eastAsia="en-US" w:bidi="ar-SA"/>
    </w:rPr>
  </w:style>
  <w:style w:type="character" w:customStyle="1" w:styleId="ListLabel654">
    <w:name w:val="ListLabel 654"/>
    <w:qFormat/>
    <w:rsid w:val="00363DB4"/>
    <w:rPr>
      <w:rFonts w:cs="Symbol"/>
      <w:lang w:val="pt-PT" w:eastAsia="en-US" w:bidi="ar-SA"/>
    </w:rPr>
  </w:style>
  <w:style w:type="character" w:customStyle="1" w:styleId="ListLabel655">
    <w:name w:val="ListLabel 655"/>
    <w:qFormat/>
    <w:rsid w:val="00363DB4"/>
    <w:rPr>
      <w:rFonts w:asciiTheme="minorHAnsi" w:hAnsiTheme="minorHAnsi" w:cstheme="minorHAnsi"/>
      <w:color w:val="0000FF"/>
      <w:sz w:val="24"/>
      <w:szCs w:val="24"/>
      <w:u w:val="single" w:color="0000FF"/>
    </w:rPr>
  </w:style>
  <w:style w:type="character" w:customStyle="1" w:styleId="ListLabel656">
    <w:name w:val="ListLabel 656"/>
    <w:qFormat/>
    <w:rsid w:val="00363DB4"/>
    <w:rPr>
      <w:rFonts w:cs="Arial"/>
      <w:color w:val="000000" w:themeColor="text1"/>
      <w:sz w:val="22"/>
      <w:szCs w:val="22"/>
    </w:rPr>
  </w:style>
  <w:style w:type="character" w:customStyle="1" w:styleId="ListLabel657">
    <w:name w:val="ListLabel 657"/>
    <w:qFormat/>
    <w:rsid w:val="00363DB4"/>
    <w:rPr>
      <w:rFonts w:cstheme="minorHAnsi"/>
      <w:color w:val="0000FF"/>
      <w:spacing w:val="27"/>
      <w:sz w:val="22"/>
      <w:szCs w:val="22"/>
      <w:u w:val="single" w:color="0000FF"/>
    </w:rPr>
  </w:style>
  <w:style w:type="character" w:customStyle="1" w:styleId="ListLabel658">
    <w:name w:val="ListLabel 658"/>
    <w:qFormat/>
    <w:rsid w:val="00363DB4"/>
    <w:rPr>
      <w:rFonts w:cs="Times New Roman"/>
      <w:sz w:val="22"/>
      <w:szCs w:val="22"/>
    </w:rPr>
  </w:style>
  <w:style w:type="character" w:customStyle="1" w:styleId="ListLabel659">
    <w:name w:val="ListLabel 659"/>
    <w:qFormat/>
    <w:rsid w:val="00363DB4"/>
    <w:rPr>
      <w:rFonts w:cs="Arial"/>
      <w:color w:val="000000" w:themeColor="text1"/>
      <w:sz w:val="22"/>
      <w:szCs w:val="22"/>
      <w:lang w:eastAsia="ar-SA"/>
    </w:rPr>
  </w:style>
  <w:style w:type="character" w:customStyle="1" w:styleId="ListLabel660">
    <w:name w:val="ListLabel 660"/>
    <w:qFormat/>
    <w:rsid w:val="00363DB4"/>
    <w:rPr>
      <w:rFonts w:cs="Times New Roman"/>
      <w:b/>
      <w:sz w:val="22"/>
      <w:szCs w:val="22"/>
    </w:rPr>
  </w:style>
  <w:style w:type="character" w:customStyle="1" w:styleId="ListLabel661">
    <w:name w:val="ListLabel 661"/>
    <w:qFormat/>
    <w:rsid w:val="00363DB4"/>
    <w:rPr>
      <w:rFonts w:cs="Times New Roman"/>
      <w:color w:val="0563C1"/>
      <w:sz w:val="22"/>
      <w:szCs w:val="22"/>
      <w:u w:val="single"/>
    </w:rPr>
  </w:style>
  <w:style w:type="character" w:customStyle="1" w:styleId="ListLabel662">
    <w:name w:val="ListLabel 662"/>
    <w:qFormat/>
    <w:rsid w:val="00363DB4"/>
    <w:rPr>
      <w:color w:val="0563C1"/>
      <w:sz w:val="22"/>
      <w:szCs w:val="22"/>
      <w:u w:val="single"/>
    </w:rPr>
  </w:style>
  <w:style w:type="character" w:customStyle="1" w:styleId="ListLabel663">
    <w:name w:val="ListLabel 663"/>
    <w:qFormat/>
    <w:rsid w:val="00363DB4"/>
    <w:rPr>
      <w:color w:val="000000"/>
      <w:sz w:val="22"/>
      <w:szCs w:val="22"/>
    </w:rPr>
  </w:style>
  <w:style w:type="character" w:customStyle="1" w:styleId="Smbolosdenumerao">
    <w:name w:val="Símbolos de numeração"/>
    <w:qFormat/>
    <w:rsid w:val="00363DB4"/>
  </w:style>
  <w:style w:type="paragraph" w:customStyle="1" w:styleId="ndice">
    <w:name w:val="Índice"/>
    <w:basedOn w:val="Normal"/>
    <w:qFormat/>
    <w:rsid w:val="00363DB4"/>
    <w:pPr>
      <w:widowControl w:val="0"/>
      <w:suppressLineNumbers/>
      <w:spacing w:line="240" w:lineRule="auto"/>
      <w:ind w:firstLine="0"/>
      <w:jc w:val="left"/>
    </w:pPr>
    <w:rPr>
      <w:rFonts w:ascii="Cambria" w:eastAsia="Cambria" w:hAnsi="Cambria" w:cs="Arial"/>
      <w:sz w:val="22"/>
      <w:szCs w:val="22"/>
      <w:lang w:val="pt-PT"/>
    </w:rPr>
  </w:style>
  <w:style w:type="paragraph" w:customStyle="1" w:styleId="Contedodoquadro">
    <w:name w:val="Conteúdo do quadro"/>
    <w:basedOn w:val="Normal"/>
    <w:qFormat/>
    <w:rsid w:val="00363DB4"/>
    <w:pPr>
      <w:widowControl w:val="0"/>
      <w:spacing w:line="240" w:lineRule="auto"/>
      <w:ind w:firstLine="0"/>
      <w:jc w:val="left"/>
    </w:pPr>
    <w:rPr>
      <w:rFonts w:ascii="Cambria" w:eastAsia="Cambria" w:hAnsi="Cambria" w:cs="Cambria"/>
      <w:sz w:val="22"/>
      <w:szCs w:val="22"/>
      <w:lang w:val="pt-PT"/>
    </w:rPr>
  </w:style>
  <w:style w:type="table" w:customStyle="1" w:styleId="TableNormal">
    <w:name w:val="Table Normal"/>
    <w:uiPriority w:val="2"/>
    <w:semiHidden/>
    <w:unhideWhenUsed/>
    <w:qFormat/>
    <w:rsid w:val="00363DB4"/>
    <w:pPr>
      <w:spacing w:after="0" w:line="240" w:lineRule="auto"/>
    </w:pPr>
    <w:rPr>
      <w:rFonts w:asciiTheme="minorHAnsi" w:hAnsiTheme="minorHAnsi"/>
      <w:sz w:val="20"/>
      <w:szCs w:val="22"/>
      <w:lang w:val="en-US" w:eastAsia="pt-BR"/>
    </w:rPr>
    <w:tblPr>
      <w:tblCellMar>
        <w:top w:w="0" w:type="dxa"/>
        <w:left w:w="0" w:type="dxa"/>
        <w:bottom w:w="0" w:type="dxa"/>
        <w:right w:w="0" w:type="dxa"/>
      </w:tblCellMar>
    </w:tblPr>
  </w:style>
  <w:style w:type="character" w:customStyle="1" w:styleId="normaltextrun">
    <w:name w:val="normaltextrun"/>
    <w:basedOn w:val="Fontepargpadro"/>
    <w:qFormat/>
    <w:rsid w:val="00363DB4"/>
  </w:style>
  <w:style w:type="character" w:customStyle="1" w:styleId="N">
    <w:name w:val="N"/>
    <w:qFormat/>
    <w:rsid w:val="00363DB4"/>
    <w:rPr>
      <w:b/>
      <w:bCs/>
    </w:rPr>
  </w:style>
  <w:style w:type="character" w:customStyle="1" w:styleId="CabealhoChar1">
    <w:name w:val="Cabeçalho Char1"/>
    <w:basedOn w:val="Fontepargpadro"/>
    <w:semiHidden/>
    <w:qFormat/>
    <w:rsid w:val="00363DB4"/>
    <w:rPr>
      <w:rFonts w:ascii="Cambria" w:eastAsia="Cambria" w:hAnsi="Cambria" w:cs="Cambria"/>
      <w:sz w:val="22"/>
      <w:lang w:val="pt-PT"/>
    </w:rPr>
  </w:style>
  <w:style w:type="character" w:customStyle="1" w:styleId="RodapChar1">
    <w:name w:val="Rodapé Char1"/>
    <w:basedOn w:val="Fontepargpadro"/>
    <w:semiHidden/>
    <w:qFormat/>
    <w:rsid w:val="00363DB4"/>
    <w:rPr>
      <w:rFonts w:ascii="Cambria" w:eastAsia="Cambria" w:hAnsi="Cambria" w:cs="Cambria"/>
      <w:sz w:val="22"/>
      <w:lang w:val="pt-PT"/>
    </w:rPr>
  </w:style>
  <w:style w:type="table" w:customStyle="1" w:styleId="Tabelacomgrade1">
    <w:name w:val="Tabela com grade1"/>
    <w:basedOn w:val="Tabelanormal"/>
    <w:uiPriority w:val="39"/>
    <w:qFormat/>
    <w:rsid w:val="00363DB4"/>
    <w:pPr>
      <w:spacing w:after="0" w:line="240" w:lineRule="auto"/>
    </w:pPr>
    <w:rPr>
      <w:rFonts w:ascii="Liberation Serif" w:eastAsia="NSimSun" w:hAnsi="Liberation Serif" w:cs="Mangal"/>
      <w:kern w:val="2"/>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39"/>
    <w:rsid w:val="00363DB4"/>
    <w:pPr>
      <w:spacing w:after="0" w:line="240" w:lineRule="auto"/>
    </w:pPr>
    <w:rPr>
      <w:rFonts w:ascii="Liberation Serif" w:eastAsia="NSimSun" w:hAnsi="Liberation Serif" w:cs="Mangal"/>
      <w:kern w:val="2"/>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39"/>
    <w:rsid w:val="00363DB4"/>
    <w:pPr>
      <w:spacing w:after="0" w:line="240" w:lineRule="auto"/>
    </w:pPr>
    <w:rPr>
      <w:rFonts w:ascii="Liberation Serif" w:eastAsia="NSimSun" w:hAnsi="Liberation Serif" w:cs="Mangal"/>
      <w:kern w:val="2"/>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semiHidden/>
    <w:unhideWhenUsed/>
    <w:rsid w:val="00363DB4"/>
    <w:pPr>
      <w:spacing w:after="120" w:line="480" w:lineRule="auto"/>
    </w:pPr>
  </w:style>
  <w:style w:type="character" w:customStyle="1" w:styleId="Corpodetexto2Char">
    <w:name w:val="Corpo de texto 2 Char"/>
    <w:basedOn w:val="Fontepargpadro"/>
    <w:link w:val="Corpodetexto2"/>
    <w:uiPriority w:val="99"/>
    <w:semiHidden/>
    <w:rsid w:val="00363DB4"/>
  </w:style>
  <w:style w:type="paragraph" w:customStyle="1" w:styleId="Nvel2-Opcional">
    <w:name w:val="Nível 2-Opcional"/>
    <w:basedOn w:val="Normal"/>
    <w:link w:val="Nvel2-OpcionalChar"/>
    <w:qFormat/>
    <w:rsid w:val="00010DFC"/>
    <w:pPr>
      <w:numPr>
        <w:ilvl w:val="1"/>
        <w:numId w:val="6"/>
      </w:numPr>
      <w:spacing w:before="120" w:after="120" w:line="276" w:lineRule="auto"/>
      <w:ind w:left="0" w:firstLine="0"/>
    </w:pPr>
    <w:rPr>
      <w:rFonts w:ascii="Arial" w:eastAsia="Arial" w:hAnsi="Arial" w:cs="Arial"/>
      <w:i/>
      <w:iCs/>
      <w:color w:val="FF0000"/>
      <w:sz w:val="20"/>
      <w:szCs w:val="20"/>
      <w:lang w:eastAsia="pt-BR"/>
    </w:rPr>
  </w:style>
  <w:style w:type="character" w:customStyle="1" w:styleId="Nvel2-OpcionalChar">
    <w:name w:val="Nível 2-Opcional Char"/>
    <w:basedOn w:val="Fontepargpadro"/>
    <w:link w:val="Nvel2-Opcional"/>
    <w:rsid w:val="00010DFC"/>
    <w:rPr>
      <w:rFonts w:ascii="Arial" w:eastAsia="Arial" w:hAnsi="Arial" w:cs="Arial"/>
      <w:i/>
      <w:iCs/>
      <w:color w:val="FF0000"/>
      <w:sz w:val="20"/>
      <w:szCs w:val="20"/>
      <w:lang w:eastAsia="pt-BR"/>
    </w:rPr>
  </w:style>
  <w:style w:type="character" w:customStyle="1" w:styleId="uv3um">
    <w:name w:val="uv3um"/>
    <w:basedOn w:val="Fontepargpadro"/>
    <w:rsid w:val="00010DFC"/>
  </w:style>
  <w:style w:type="character" w:customStyle="1" w:styleId="Ttulo4Char">
    <w:name w:val="Título 4 Char"/>
    <w:basedOn w:val="Fontepargpadro"/>
    <w:link w:val="Ttulo4"/>
    <w:uiPriority w:val="9"/>
    <w:semiHidden/>
    <w:rsid w:val="00EF0662"/>
    <w:rPr>
      <w:rFonts w:asciiTheme="majorHAnsi" w:eastAsiaTheme="majorEastAsia" w:hAnsiTheme="majorHAnsi" w:cstheme="majorBidi"/>
      <w:i/>
      <w:iCs/>
      <w:color w:val="2F5496" w:themeColor="accent1" w:themeShade="BF"/>
    </w:rPr>
  </w:style>
  <w:style w:type="paragraph" w:customStyle="1" w:styleId="Nvel3-R">
    <w:name w:val="Nível 3-R"/>
    <w:basedOn w:val="Normal"/>
    <w:link w:val="Nvel3-RChar"/>
    <w:qFormat/>
    <w:rsid w:val="00855C6A"/>
    <w:pPr>
      <w:spacing w:before="120" w:after="120" w:line="276" w:lineRule="auto"/>
      <w:ind w:left="284" w:firstLine="0"/>
    </w:pPr>
    <w:rPr>
      <w:rFonts w:ascii="Arial" w:eastAsiaTheme="minorEastAsia" w:hAnsi="Arial" w:cs="Arial"/>
      <w:i/>
      <w:iCs/>
      <w:color w:val="FF0000"/>
      <w:sz w:val="20"/>
      <w:szCs w:val="20"/>
      <w:lang w:eastAsia="pt-BR"/>
    </w:rPr>
  </w:style>
  <w:style w:type="paragraph" w:customStyle="1" w:styleId="Nvel3">
    <w:name w:val="Nível 3"/>
    <w:basedOn w:val="Nvel3-R"/>
    <w:link w:val="Nvel3Char"/>
    <w:qFormat/>
    <w:rsid w:val="00855C6A"/>
    <w:rPr>
      <w:rFonts w:eastAsia="Times New Roman"/>
      <w:i w:val="0"/>
      <w:iCs w:val="0"/>
      <w:color w:val="auto"/>
    </w:rPr>
  </w:style>
  <w:style w:type="paragraph" w:customStyle="1" w:styleId="Nvel4">
    <w:name w:val="Nível 4"/>
    <w:basedOn w:val="Nvel3"/>
    <w:link w:val="Nvel4Char"/>
    <w:qFormat/>
    <w:rsid w:val="00855C6A"/>
    <w:pPr>
      <w:ind w:left="567"/>
    </w:pPr>
  </w:style>
  <w:style w:type="character" w:customStyle="1" w:styleId="Nvel3Char">
    <w:name w:val="Nível 3 Char"/>
    <w:basedOn w:val="Fontepargpadro"/>
    <w:link w:val="Nvel3"/>
    <w:rsid w:val="00855C6A"/>
    <w:rPr>
      <w:rFonts w:ascii="Arial" w:eastAsia="Times New Roman" w:hAnsi="Arial" w:cs="Arial"/>
      <w:sz w:val="20"/>
      <w:szCs w:val="20"/>
      <w:lang w:eastAsia="pt-BR"/>
    </w:rPr>
  </w:style>
  <w:style w:type="character" w:customStyle="1" w:styleId="Nvel4Char">
    <w:name w:val="Nível 4 Char"/>
    <w:basedOn w:val="Nvel3Char"/>
    <w:link w:val="Nvel4"/>
    <w:rsid w:val="00855C6A"/>
    <w:rPr>
      <w:rFonts w:ascii="Arial" w:eastAsia="Times New Roman" w:hAnsi="Arial" w:cs="Arial"/>
      <w:sz w:val="20"/>
      <w:szCs w:val="20"/>
      <w:lang w:eastAsia="pt-BR"/>
    </w:rPr>
  </w:style>
  <w:style w:type="character" w:customStyle="1" w:styleId="Nvel3-RChar">
    <w:name w:val="Nível 3-R Char"/>
    <w:basedOn w:val="Fontepargpadro"/>
    <w:link w:val="Nvel3-R"/>
    <w:rsid w:val="005F0252"/>
    <w:rPr>
      <w:rFonts w:ascii="Arial" w:eastAsiaTheme="minorEastAsia" w:hAnsi="Arial" w:cs="Arial"/>
      <w:i/>
      <w:iCs/>
      <w:color w:val="FF0000"/>
      <w:sz w:val="20"/>
      <w:szCs w:val="20"/>
      <w:lang w:eastAsia="pt-BR"/>
    </w:rPr>
  </w:style>
  <w:style w:type="paragraph" w:customStyle="1" w:styleId="SubTitNN">
    <w:name w:val="SubTitNN"/>
    <w:basedOn w:val="Normal"/>
    <w:link w:val="SubTitNNChar"/>
    <w:qFormat/>
    <w:rsid w:val="005F0252"/>
    <w:pPr>
      <w:spacing w:before="240" w:after="120" w:line="276" w:lineRule="auto"/>
      <w:ind w:firstLine="0"/>
    </w:pPr>
    <w:rPr>
      <w:rFonts w:ascii="Arial" w:eastAsia="Times New Roman" w:hAnsi="Arial" w:cs="Arial"/>
      <w:b/>
      <w:bCs/>
      <w:iCs/>
      <w:sz w:val="20"/>
      <w:szCs w:val="20"/>
      <w:lang w:eastAsia="pt-BR"/>
    </w:rPr>
  </w:style>
  <w:style w:type="character" w:customStyle="1" w:styleId="SubTitNNChar">
    <w:name w:val="SubTitNN Char"/>
    <w:basedOn w:val="Fontepargpadro"/>
    <w:link w:val="SubTitNN"/>
    <w:rsid w:val="005F0252"/>
    <w:rPr>
      <w:rFonts w:ascii="Arial" w:eastAsia="Times New Roman" w:hAnsi="Arial" w:cs="Arial"/>
      <w:b/>
      <w:bCs/>
      <w:iCs/>
      <w:sz w:val="20"/>
      <w:szCs w:val="20"/>
      <w:lang w:eastAsia="pt-BR"/>
    </w:rPr>
  </w:style>
  <w:style w:type="paragraph" w:customStyle="1" w:styleId="Nivel4-opcional">
    <w:name w:val="Nivel 4 - opcional"/>
    <w:basedOn w:val="Normal"/>
    <w:qFormat/>
    <w:rsid w:val="000F37DC"/>
    <w:pPr>
      <w:numPr>
        <w:ilvl w:val="1"/>
        <w:numId w:val="8"/>
      </w:numPr>
      <w:tabs>
        <w:tab w:val="left" w:pos="360"/>
        <w:tab w:val="left" w:pos="709"/>
        <w:tab w:val="left" w:pos="1134"/>
      </w:tabs>
      <w:spacing w:before="120" w:after="120" w:line="276" w:lineRule="auto"/>
      <w:ind w:left="284" w:right="431"/>
    </w:pPr>
    <w:rPr>
      <w:rFonts w:ascii="Arial" w:eastAsia="Arial Unicode MS" w:hAnsi="Arial" w:cs="Arial"/>
      <w:i/>
      <w:iCs/>
      <w:color w:val="FF0000"/>
      <w:sz w:val="20"/>
      <w:szCs w:val="20"/>
      <w:lang w:eastAsia="pt-B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3508">
      <w:bodyDiv w:val="1"/>
      <w:marLeft w:val="0"/>
      <w:marRight w:val="0"/>
      <w:marTop w:val="0"/>
      <w:marBottom w:val="0"/>
      <w:divBdr>
        <w:top w:val="none" w:sz="0" w:space="0" w:color="auto"/>
        <w:left w:val="none" w:sz="0" w:space="0" w:color="auto"/>
        <w:bottom w:val="none" w:sz="0" w:space="0" w:color="auto"/>
        <w:right w:val="none" w:sz="0" w:space="0" w:color="auto"/>
      </w:divBdr>
    </w:div>
    <w:div w:id="400254840">
      <w:bodyDiv w:val="1"/>
      <w:marLeft w:val="0"/>
      <w:marRight w:val="0"/>
      <w:marTop w:val="0"/>
      <w:marBottom w:val="0"/>
      <w:divBdr>
        <w:top w:val="none" w:sz="0" w:space="0" w:color="auto"/>
        <w:left w:val="none" w:sz="0" w:space="0" w:color="auto"/>
        <w:bottom w:val="none" w:sz="0" w:space="0" w:color="auto"/>
        <w:right w:val="none" w:sz="0" w:space="0" w:color="auto"/>
      </w:divBdr>
    </w:div>
    <w:div w:id="716009646">
      <w:bodyDiv w:val="1"/>
      <w:marLeft w:val="0"/>
      <w:marRight w:val="0"/>
      <w:marTop w:val="0"/>
      <w:marBottom w:val="0"/>
      <w:divBdr>
        <w:top w:val="none" w:sz="0" w:space="0" w:color="auto"/>
        <w:left w:val="none" w:sz="0" w:space="0" w:color="auto"/>
        <w:bottom w:val="none" w:sz="0" w:space="0" w:color="auto"/>
        <w:right w:val="none" w:sz="0" w:space="0" w:color="auto"/>
      </w:divBdr>
    </w:div>
    <w:div w:id="757751719">
      <w:bodyDiv w:val="1"/>
      <w:marLeft w:val="0"/>
      <w:marRight w:val="0"/>
      <w:marTop w:val="0"/>
      <w:marBottom w:val="0"/>
      <w:divBdr>
        <w:top w:val="none" w:sz="0" w:space="0" w:color="auto"/>
        <w:left w:val="none" w:sz="0" w:space="0" w:color="auto"/>
        <w:bottom w:val="none" w:sz="0" w:space="0" w:color="auto"/>
        <w:right w:val="none" w:sz="0" w:space="0" w:color="auto"/>
      </w:divBdr>
    </w:div>
    <w:div w:id="822548360">
      <w:bodyDiv w:val="1"/>
      <w:marLeft w:val="0"/>
      <w:marRight w:val="0"/>
      <w:marTop w:val="0"/>
      <w:marBottom w:val="0"/>
      <w:divBdr>
        <w:top w:val="none" w:sz="0" w:space="0" w:color="auto"/>
        <w:left w:val="none" w:sz="0" w:space="0" w:color="auto"/>
        <w:bottom w:val="none" w:sz="0" w:space="0" w:color="auto"/>
        <w:right w:val="none" w:sz="0" w:space="0" w:color="auto"/>
      </w:divBdr>
    </w:div>
    <w:div w:id="1011688791">
      <w:bodyDiv w:val="1"/>
      <w:marLeft w:val="0"/>
      <w:marRight w:val="0"/>
      <w:marTop w:val="0"/>
      <w:marBottom w:val="0"/>
      <w:divBdr>
        <w:top w:val="none" w:sz="0" w:space="0" w:color="auto"/>
        <w:left w:val="none" w:sz="0" w:space="0" w:color="auto"/>
        <w:bottom w:val="none" w:sz="0" w:space="0" w:color="auto"/>
        <w:right w:val="none" w:sz="0" w:space="0" w:color="auto"/>
      </w:divBdr>
    </w:div>
    <w:div w:id="1148131110">
      <w:bodyDiv w:val="1"/>
      <w:marLeft w:val="0"/>
      <w:marRight w:val="0"/>
      <w:marTop w:val="0"/>
      <w:marBottom w:val="0"/>
      <w:divBdr>
        <w:top w:val="none" w:sz="0" w:space="0" w:color="auto"/>
        <w:left w:val="none" w:sz="0" w:space="0" w:color="auto"/>
        <w:bottom w:val="none" w:sz="0" w:space="0" w:color="auto"/>
        <w:right w:val="none" w:sz="0" w:space="0" w:color="auto"/>
      </w:divBdr>
    </w:div>
    <w:div w:id="1250769115">
      <w:bodyDiv w:val="1"/>
      <w:marLeft w:val="0"/>
      <w:marRight w:val="0"/>
      <w:marTop w:val="0"/>
      <w:marBottom w:val="0"/>
      <w:divBdr>
        <w:top w:val="none" w:sz="0" w:space="0" w:color="auto"/>
        <w:left w:val="none" w:sz="0" w:space="0" w:color="auto"/>
        <w:bottom w:val="none" w:sz="0" w:space="0" w:color="auto"/>
        <w:right w:val="none" w:sz="0" w:space="0" w:color="auto"/>
      </w:divBdr>
    </w:div>
    <w:div w:id="1500534648">
      <w:bodyDiv w:val="1"/>
      <w:marLeft w:val="0"/>
      <w:marRight w:val="0"/>
      <w:marTop w:val="0"/>
      <w:marBottom w:val="0"/>
      <w:divBdr>
        <w:top w:val="none" w:sz="0" w:space="0" w:color="auto"/>
        <w:left w:val="none" w:sz="0" w:space="0" w:color="auto"/>
        <w:bottom w:val="none" w:sz="0" w:space="0" w:color="auto"/>
        <w:right w:val="none" w:sz="0" w:space="0" w:color="auto"/>
      </w:divBdr>
    </w:div>
    <w:div w:id="1826622058">
      <w:bodyDiv w:val="1"/>
      <w:marLeft w:val="0"/>
      <w:marRight w:val="0"/>
      <w:marTop w:val="0"/>
      <w:marBottom w:val="0"/>
      <w:divBdr>
        <w:top w:val="none" w:sz="0" w:space="0" w:color="auto"/>
        <w:left w:val="none" w:sz="0" w:space="0" w:color="auto"/>
        <w:bottom w:val="none" w:sz="0" w:space="0" w:color="auto"/>
        <w:right w:val="none" w:sz="0" w:space="0" w:color="auto"/>
      </w:divBdr>
    </w:div>
    <w:div w:id="1871261791">
      <w:bodyDiv w:val="1"/>
      <w:marLeft w:val="0"/>
      <w:marRight w:val="0"/>
      <w:marTop w:val="0"/>
      <w:marBottom w:val="0"/>
      <w:divBdr>
        <w:top w:val="none" w:sz="0" w:space="0" w:color="auto"/>
        <w:left w:val="none" w:sz="0" w:space="0" w:color="auto"/>
        <w:bottom w:val="none" w:sz="0" w:space="0" w:color="auto"/>
        <w:right w:val="none" w:sz="0" w:space="0" w:color="auto"/>
      </w:divBdr>
    </w:div>
    <w:div w:id="204952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2EC5B-E0CF-4AE1-ABAD-08EAC8CB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6704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SAAE</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 Ozório</dc:creator>
  <cp:keywords/>
  <dc:description/>
  <cp:lastModifiedBy>Marcos Domingues</cp:lastModifiedBy>
  <cp:revision>3</cp:revision>
  <cp:lastPrinted>2025-07-08T16:44:00Z</cp:lastPrinted>
  <dcterms:created xsi:type="dcterms:W3CDTF">2025-08-26T16:11:00Z</dcterms:created>
  <dcterms:modified xsi:type="dcterms:W3CDTF">2025-09-18T13:24:00Z</dcterms:modified>
</cp:coreProperties>
</file>